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05E6C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605E6C">
        <w:rPr>
          <w:b/>
          <w:bCs/>
          <w:sz w:val="28"/>
          <w:szCs w:val="28"/>
        </w:rPr>
        <w:t>«</w:t>
      </w:r>
      <w:r w:rsidR="008E50A0" w:rsidRPr="00DF5043">
        <w:rPr>
          <w:b/>
          <w:sz w:val="28"/>
          <w:szCs w:val="28"/>
        </w:rPr>
        <w:t xml:space="preserve">Коми Республикаса </w:t>
      </w:r>
      <w:r w:rsidR="000705E4">
        <w:rPr>
          <w:b/>
          <w:sz w:val="28"/>
          <w:szCs w:val="28"/>
        </w:rPr>
        <w:t>ветеринарнöй</w:t>
      </w:r>
      <w:r w:rsidR="008E50A0" w:rsidRPr="00DF5043">
        <w:rPr>
          <w:b/>
          <w:sz w:val="28"/>
          <w:szCs w:val="28"/>
        </w:rPr>
        <w:t xml:space="preserve"> </w:t>
      </w:r>
      <w:r w:rsidR="008E50A0">
        <w:rPr>
          <w:b/>
          <w:sz w:val="28"/>
          <w:szCs w:val="28"/>
        </w:rPr>
        <w:t xml:space="preserve">канму учреждениеясса </w:t>
      </w:r>
      <w:r w:rsidR="00C12DAB">
        <w:rPr>
          <w:b/>
          <w:bCs/>
          <w:sz w:val="28"/>
          <w:szCs w:val="28"/>
        </w:rPr>
        <w:t>уджалысьяслы у</w:t>
      </w:r>
      <w:r w:rsidRPr="00605E6C">
        <w:rPr>
          <w:b/>
          <w:bCs/>
          <w:sz w:val="28"/>
          <w:szCs w:val="28"/>
        </w:rPr>
        <w:t>дждон</w:t>
      </w:r>
      <w:r w:rsidR="00B44A88">
        <w:rPr>
          <w:b/>
          <w:bCs/>
          <w:sz w:val="28"/>
          <w:szCs w:val="28"/>
        </w:rPr>
        <w:t xml:space="preserve"> мынтöм </w:t>
      </w:r>
      <w:r w:rsidR="00C12DAB">
        <w:rPr>
          <w:b/>
          <w:bCs/>
          <w:sz w:val="28"/>
          <w:szCs w:val="28"/>
        </w:rPr>
        <w:t xml:space="preserve">йылысь» </w:t>
      </w:r>
      <w:r w:rsidR="00685B75" w:rsidRPr="002B6DDB">
        <w:rPr>
          <w:b/>
          <w:bCs/>
          <w:sz w:val="28"/>
          <w:szCs w:val="28"/>
        </w:rPr>
        <w:t>Коми Республикаса Правительстволöн 200</w:t>
      </w:r>
      <w:r w:rsidR="00221BAB">
        <w:rPr>
          <w:b/>
          <w:bCs/>
          <w:sz w:val="28"/>
          <w:szCs w:val="28"/>
        </w:rPr>
        <w:t>8</w:t>
      </w:r>
      <w:r w:rsidR="00685B75" w:rsidRPr="002B6DDB">
        <w:rPr>
          <w:b/>
          <w:bCs/>
          <w:sz w:val="28"/>
          <w:szCs w:val="28"/>
        </w:rPr>
        <w:t xml:space="preserve"> во </w:t>
      </w:r>
      <w:r w:rsidR="00221BAB">
        <w:rPr>
          <w:b/>
          <w:bCs/>
          <w:sz w:val="28"/>
          <w:szCs w:val="28"/>
        </w:rPr>
        <w:t>кöч</w:t>
      </w:r>
      <w:r w:rsidR="00685B75" w:rsidRPr="002B6DDB">
        <w:rPr>
          <w:b/>
          <w:bCs/>
          <w:sz w:val="28"/>
          <w:szCs w:val="28"/>
        </w:rPr>
        <w:t xml:space="preserve"> тöлысь </w:t>
      </w:r>
      <w:r w:rsidR="00221BAB">
        <w:rPr>
          <w:b/>
          <w:bCs/>
          <w:sz w:val="28"/>
          <w:szCs w:val="28"/>
        </w:rPr>
        <w:t>1</w:t>
      </w:r>
      <w:r w:rsidR="005933B8">
        <w:rPr>
          <w:b/>
          <w:bCs/>
          <w:sz w:val="28"/>
          <w:szCs w:val="28"/>
        </w:rPr>
        <w:t>6</w:t>
      </w:r>
      <w:r w:rsidR="00685B75" w:rsidRPr="002B6DDB">
        <w:rPr>
          <w:b/>
          <w:bCs/>
          <w:sz w:val="28"/>
          <w:szCs w:val="28"/>
        </w:rPr>
        <w:t xml:space="preserve"> лунся 2</w:t>
      </w:r>
      <w:r w:rsidR="000705E4">
        <w:rPr>
          <w:b/>
          <w:bCs/>
          <w:sz w:val="28"/>
          <w:szCs w:val="28"/>
        </w:rPr>
        <w:t>52</w:t>
      </w:r>
      <w:r w:rsidR="00685B75" w:rsidRPr="002B6DDB">
        <w:rPr>
          <w:b/>
          <w:bCs/>
          <w:sz w:val="28"/>
          <w:szCs w:val="28"/>
        </w:rPr>
        <w:t xml:space="preserve"> №-а шуöмö вежсьöм</w:t>
      </w:r>
      <w:r w:rsidR="00221BAB">
        <w:rPr>
          <w:b/>
          <w:bCs/>
          <w:sz w:val="28"/>
          <w:szCs w:val="28"/>
        </w:rPr>
        <w:t xml:space="preserve"> </w:t>
      </w:r>
      <w:r w:rsidR="00685B75" w:rsidRPr="002B6DDB">
        <w:rPr>
          <w:b/>
          <w:bCs/>
          <w:sz w:val="28"/>
          <w:szCs w:val="28"/>
        </w:rPr>
        <w:t>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8E50A0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EC014A" w:rsidRPr="00EC014A">
        <w:rPr>
          <w:bCs/>
          <w:sz w:val="28"/>
          <w:szCs w:val="28"/>
        </w:rPr>
        <w:t>«</w:t>
      </w:r>
      <w:r w:rsidR="00EC014A" w:rsidRPr="00EC014A">
        <w:rPr>
          <w:sz w:val="28"/>
          <w:szCs w:val="28"/>
        </w:rPr>
        <w:t xml:space="preserve">Коми Республикаса </w:t>
      </w:r>
      <w:r w:rsidR="000705E4">
        <w:rPr>
          <w:sz w:val="28"/>
          <w:szCs w:val="28"/>
        </w:rPr>
        <w:t>ветеринарнöй</w:t>
      </w:r>
      <w:r w:rsidR="008E35AE">
        <w:rPr>
          <w:sz w:val="28"/>
          <w:szCs w:val="28"/>
        </w:rPr>
        <w:t xml:space="preserve"> </w:t>
      </w:r>
      <w:r w:rsidR="00EC014A" w:rsidRPr="00EC014A">
        <w:rPr>
          <w:sz w:val="28"/>
          <w:szCs w:val="28"/>
        </w:rPr>
        <w:t xml:space="preserve">канму учреждениеясса </w:t>
      </w:r>
      <w:r w:rsidR="00EC014A" w:rsidRPr="00EC014A">
        <w:rPr>
          <w:bCs/>
          <w:sz w:val="28"/>
          <w:szCs w:val="28"/>
        </w:rPr>
        <w:t>уджалысьяслы удждон мынтöм йылысь» Коми Республикаса Правительстволöн 200</w:t>
      </w:r>
      <w:r w:rsidR="008E35AE">
        <w:rPr>
          <w:bCs/>
          <w:sz w:val="28"/>
          <w:szCs w:val="28"/>
        </w:rPr>
        <w:t>8</w:t>
      </w:r>
      <w:r w:rsidR="00EC014A" w:rsidRPr="00EC014A">
        <w:rPr>
          <w:bCs/>
          <w:sz w:val="28"/>
          <w:szCs w:val="28"/>
        </w:rPr>
        <w:t xml:space="preserve"> во </w:t>
      </w:r>
      <w:r w:rsidR="008E35AE">
        <w:rPr>
          <w:bCs/>
          <w:sz w:val="28"/>
          <w:szCs w:val="28"/>
        </w:rPr>
        <w:t>кöч</w:t>
      </w:r>
      <w:r w:rsidR="00EC014A" w:rsidRPr="00EC014A">
        <w:rPr>
          <w:bCs/>
          <w:sz w:val="28"/>
          <w:szCs w:val="28"/>
        </w:rPr>
        <w:t xml:space="preserve"> тöлысь </w:t>
      </w:r>
      <w:r w:rsidR="008E35AE">
        <w:rPr>
          <w:bCs/>
          <w:sz w:val="28"/>
          <w:szCs w:val="28"/>
        </w:rPr>
        <w:t>1</w:t>
      </w:r>
      <w:r w:rsidR="005933B8">
        <w:rPr>
          <w:bCs/>
          <w:sz w:val="28"/>
          <w:szCs w:val="28"/>
        </w:rPr>
        <w:t>6</w:t>
      </w:r>
      <w:r w:rsidR="00EC014A" w:rsidRPr="00EC014A">
        <w:rPr>
          <w:bCs/>
          <w:sz w:val="28"/>
          <w:szCs w:val="28"/>
        </w:rPr>
        <w:t xml:space="preserve"> лунся 2</w:t>
      </w:r>
      <w:r w:rsidR="000705E4">
        <w:rPr>
          <w:bCs/>
          <w:sz w:val="28"/>
          <w:szCs w:val="28"/>
        </w:rPr>
        <w:t>52</w:t>
      </w:r>
      <w:r w:rsidR="00EC014A" w:rsidRPr="00EC014A">
        <w:rPr>
          <w:bCs/>
          <w:sz w:val="28"/>
          <w:szCs w:val="28"/>
        </w:rPr>
        <w:t xml:space="preserve"> №-а</w:t>
      </w:r>
      <w:r w:rsidR="00EC014A">
        <w:rPr>
          <w:b/>
          <w:bCs/>
          <w:sz w:val="28"/>
          <w:szCs w:val="28"/>
        </w:rPr>
        <w:t xml:space="preserve"> </w:t>
      </w:r>
      <w:r w:rsidR="003A29A1" w:rsidRPr="003A29A1">
        <w:rPr>
          <w:bCs/>
          <w:sz w:val="28"/>
          <w:szCs w:val="28"/>
        </w:rPr>
        <w:t xml:space="preserve">шуöмö </w:t>
      </w:r>
      <w:r w:rsidR="008E50A0">
        <w:rPr>
          <w:bCs/>
          <w:sz w:val="28"/>
          <w:szCs w:val="28"/>
        </w:rPr>
        <w:t xml:space="preserve">татшöм </w:t>
      </w:r>
      <w:r w:rsidR="003A29A1" w:rsidRPr="003A29A1">
        <w:rPr>
          <w:bCs/>
          <w:sz w:val="28"/>
          <w:szCs w:val="28"/>
        </w:rPr>
        <w:t>вежсьöм</w:t>
      </w:r>
      <w:r w:rsidR="008E50A0">
        <w:rPr>
          <w:bCs/>
          <w:sz w:val="28"/>
          <w:szCs w:val="28"/>
        </w:rPr>
        <w:t>:</w:t>
      </w:r>
    </w:p>
    <w:p w:rsidR="005933B8" w:rsidRDefault="003F4C84" w:rsidP="008E50A0">
      <w:pPr>
        <w:spacing w:line="360" w:lineRule="auto"/>
        <w:ind w:firstLine="709"/>
        <w:jc w:val="both"/>
        <w:rPr>
          <w:sz w:val="28"/>
          <w:szCs w:val="28"/>
        </w:rPr>
      </w:pPr>
      <w:r w:rsidRPr="00EC014A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 xml:space="preserve">ветеринарнöй </w:t>
      </w:r>
      <w:r w:rsidR="00EC014A">
        <w:rPr>
          <w:bCs/>
          <w:sz w:val="28"/>
          <w:szCs w:val="28"/>
        </w:rPr>
        <w:t>канму</w:t>
      </w:r>
      <w:r w:rsidR="00EC014A" w:rsidRPr="00EC014A">
        <w:rPr>
          <w:bCs/>
          <w:sz w:val="28"/>
          <w:szCs w:val="28"/>
        </w:rPr>
        <w:t xml:space="preserve"> учреждениеясса юрнуöдысьяслы</w:t>
      </w:r>
      <w:r w:rsidR="005933B8">
        <w:rPr>
          <w:bCs/>
          <w:sz w:val="28"/>
          <w:szCs w:val="28"/>
        </w:rPr>
        <w:t xml:space="preserve">, </w:t>
      </w:r>
      <w:r w:rsidR="008E35AE">
        <w:rPr>
          <w:bCs/>
          <w:sz w:val="28"/>
          <w:szCs w:val="28"/>
        </w:rPr>
        <w:t xml:space="preserve"> </w:t>
      </w:r>
      <w:r w:rsidR="00EC014A" w:rsidRPr="00EC014A">
        <w:rPr>
          <w:bCs/>
          <w:sz w:val="28"/>
          <w:szCs w:val="28"/>
        </w:rPr>
        <w:t>специалистъяслы</w:t>
      </w:r>
      <w:r w:rsidR="00EC014A">
        <w:rPr>
          <w:bCs/>
          <w:sz w:val="28"/>
          <w:szCs w:val="28"/>
        </w:rPr>
        <w:t xml:space="preserve"> </w:t>
      </w:r>
      <w:r w:rsidR="005933B8">
        <w:rPr>
          <w:bCs/>
          <w:sz w:val="28"/>
          <w:szCs w:val="28"/>
        </w:rPr>
        <w:t xml:space="preserve">да </w:t>
      </w:r>
      <w:r w:rsidR="00FD3206">
        <w:rPr>
          <w:bCs/>
          <w:sz w:val="28"/>
          <w:szCs w:val="28"/>
        </w:rPr>
        <w:t>рабоч</w:t>
      </w:r>
      <w:r w:rsidR="005933B8">
        <w:rPr>
          <w:bCs/>
          <w:sz w:val="28"/>
          <w:szCs w:val="28"/>
        </w:rPr>
        <w:t xml:space="preserve">öйяслы </w:t>
      </w:r>
      <w:r w:rsidR="00EC014A" w:rsidRPr="00EC014A">
        <w:rPr>
          <w:bCs/>
          <w:sz w:val="28"/>
          <w:szCs w:val="28"/>
        </w:rPr>
        <w:t>чина окладъяс</w:t>
      </w:r>
      <w:r w:rsidR="00EC014A">
        <w:rPr>
          <w:bCs/>
          <w:sz w:val="28"/>
          <w:szCs w:val="28"/>
        </w:rPr>
        <w:t>сö</w:t>
      </w:r>
      <w:r w:rsidR="008E35AE">
        <w:rPr>
          <w:bCs/>
          <w:sz w:val="28"/>
          <w:szCs w:val="28"/>
        </w:rPr>
        <w:t xml:space="preserve"> </w:t>
      </w:r>
      <w:r w:rsidR="00D67DC3" w:rsidRPr="00EC014A">
        <w:rPr>
          <w:sz w:val="28"/>
          <w:szCs w:val="28"/>
        </w:rPr>
        <w:t>(</w:t>
      </w:r>
      <w:r w:rsidR="008E50A0" w:rsidRPr="00EC014A">
        <w:rPr>
          <w:sz w:val="28"/>
          <w:szCs w:val="28"/>
        </w:rPr>
        <w:t>1 №-а содтöд</w:t>
      </w:r>
      <w:r w:rsidR="00D67DC3" w:rsidRPr="00EC014A">
        <w:rPr>
          <w:sz w:val="28"/>
          <w:szCs w:val="28"/>
        </w:rPr>
        <w:t>)</w:t>
      </w:r>
      <w:r w:rsidR="00EC014A">
        <w:rPr>
          <w:sz w:val="28"/>
          <w:szCs w:val="28"/>
        </w:rPr>
        <w:t>, мый вынсьöдöма шуöмöн,</w:t>
      </w:r>
      <w:r w:rsidR="00D67DC3" w:rsidRPr="00EC014A">
        <w:rPr>
          <w:sz w:val="28"/>
          <w:szCs w:val="28"/>
        </w:rPr>
        <w:t xml:space="preserve"> </w:t>
      </w:r>
      <w:r w:rsidR="0069628E" w:rsidRPr="00EC014A">
        <w:rPr>
          <w:sz w:val="28"/>
          <w:szCs w:val="28"/>
        </w:rPr>
        <w:t>гижны содтöд</w:t>
      </w:r>
      <w:r w:rsidR="008E50A0" w:rsidRPr="00EC014A">
        <w:rPr>
          <w:sz w:val="28"/>
          <w:szCs w:val="28"/>
        </w:rPr>
        <w:t xml:space="preserve"> серти</w:t>
      </w:r>
      <w:r w:rsidR="005933B8">
        <w:rPr>
          <w:sz w:val="28"/>
          <w:szCs w:val="28"/>
        </w:rPr>
        <w:t>.</w:t>
      </w:r>
    </w:p>
    <w:p w:rsidR="0069628E" w:rsidRDefault="005933B8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14A">
        <w:rPr>
          <w:sz w:val="28"/>
          <w:szCs w:val="28"/>
        </w:rPr>
        <w:t xml:space="preserve">. </w:t>
      </w:r>
      <w:r w:rsidR="0069628E">
        <w:rPr>
          <w:sz w:val="28"/>
          <w:szCs w:val="28"/>
        </w:rPr>
        <w:t>Тайö шуöмыс вынсялö 2011 вося лöддза-номъя тöлысь 1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BD413B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0705E4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A43B29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лунся </w:t>
      </w:r>
      <w:r w:rsidR="000705E4">
        <w:rPr>
          <w:sz w:val="28"/>
          <w:szCs w:val="28"/>
        </w:rPr>
        <w:t>100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BD413B" w:rsidRPr="00BD413B" w:rsidRDefault="00A43B29" w:rsidP="00BD413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="00BD413B" w:rsidRPr="00BD413B">
        <w:rPr>
          <w:sz w:val="28"/>
          <w:szCs w:val="28"/>
        </w:rPr>
        <w:t xml:space="preserve">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Коми Республикаса Правительстволöн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200</w:t>
      </w:r>
      <w:r w:rsidR="004512EA">
        <w:rPr>
          <w:sz w:val="28"/>
          <w:szCs w:val="28"/>
        </w:rPr>
        <w:t>8</w:t>
      </w:r>
      <w:r w:rsidRPr="00BD413B">
        <w:rPr>
          <w:sz w:val="28"/>
          <w:szCs w:val="28"/>
        </w:rPr>
        <w:t xml:space="preserve"> во </w:t>
      </w:r>
      <w:r w:rsidR="004512EA">
        <w:rPr>
          <w:sz w:val="28"/>
          <w:szCs w:val="28"/>
        </w:rPr>
        <w:t>кöч</w:t>
      </w:r>
      <w:r w:rsidR="00A43B29">
        <w:rPr>
          <w:sz w:val="28"/>
          <w:szCs w:val="28"/>
        </w:rPr>
        <w:t xml:space="preserve"> тöлысь</w:t>
      </w:r>
      <w:r w:rsidRPr="00BD413B">
        <w:rPr>
          <w:sz w:val="28"/>
          <w:szCs w:val="28"/>
        </w:rPr>
        <w:t xml:space="preserve"> </w:t>
      </w:r>
      <w:r w:rsidR="004512EA">
        <w:rPr>
          <w:sz w:val="28"/>
          <w:szCs w:val="28"/>
        </w:rPr>
        <w:t>1</w:t>
      </w:r>
      <w:r w:rsidR="005933B8">
        <w:rPr>
          <w:sz w:val="28"/>
          <w:szCs w:val="28"/>
        </w:rPr>
        <w:t>6</w:t>
      </w:r>
      <w:r w:rsidRPr="00BD413B">
        <w:rPr>
          <w:sz w:val="28"/>
          <w:szCs w:val="28"/>
        </w:rPr>
        <w:t xml:space="preserve"> лунся 2</w:t>
      </w:r>
      <w:r w:rsidR="000705E4">
        <w:rPr>
          <w:sz w:val="28"/>
          <w:szCs w:val="28"/>
        </w:rPr>
        <w:t>52</w:t>
      </w:r>
      <w:r w:rsidRPr="00BD413B">
        <w:rPr>
          <w:sz w:val="28"/>
          <w:szCs w:val="28"/>
        </w:rPr>
        <w:t xml:space="preserve"> №-а шуöмöн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(1 №-а содтöд)</w:t>
      </w:r>
    </w:p>
    <w:p w:rsidR="00BD413B" w:rsidRDefault="00BD413B" w:rsidP="00BD413B">
      <w:pPr>
        <w:spacing w:line="360" w:lineRule="auto"/>
        <w:ind w:firstLine="540"/>
        <w:jc w:val="right"/>
        <w:rPr>
          <w:sz w:val="28"/>
          <w:szCs w:val="28"/>
        </w:rPr>
      </w:pPr>
    </w:p>
    <w:p w:rsidR="004512EA" w:rsidRDefault="004512EA" w:rsidP="00E904A2">
      <w:pPr>
        <w:spacing w:line="360" w:lineRule="auto"/>
        <w:jc w:val="center"/>
        <w:rPr>
          <w:bCs/>
          <w:sz w:val="28"/>
          <w:szCs w:val="28"/>
        </w:rPr>
      </w:pPr>
      <w:r w:rsidRPr="00EC014A">
        <w:rPr>
          <w:bCs/>
          <w:sz w:val="28"/>
          <w:szCs w:val="28"/>
        </w:rPr>
        <w:t xml:space="preserve">Коми Республикалöн </w:t>
      </w:r>
      <w:r w:rsidR="000705E4">
        <w:rPr>
          <w:bCs/>
          <w:sz w:val="28"/>
          <w:szCs w:val="28"/>
        </w:rPr>
        <w:t>ветеринарнöй</w:t>
      </w:r>
      <w:r>
        <w:rPr>
          <w:bCs/>
          <w:sz w:val="28"/>
          <w:szCs w:val="28"/>
        </w:rPr>
        <w:t xml:space="preserve"> канму</w:t>
      </w:r>
      <w:r w:rsidRPr="00EC014A">
        <w:rPr>
          <w:bCs/>
          <w:sz w:val="28"/>
          <w:szCs w:val="28"/>
        </w:rPr>
        <w:t xml:space="preserve"> учреждениеясса юрнуöдысьясл</w:t>
      </w:r>
      <w:r>
        <w:rPr>
          <w:bCs/>
          <w:sz w:val="28"/>
          <w:szCs w:val="28"/>
        </w:rPr>
        <w:t>öн</w:t>
      </w:r>
      <w:r w:rsidR="005933B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EC014A">
        <w:rPr>
          <w:bCs/>
          <w:sz w:val="28"/>
          <w:szCs w:val="28"/>
        </w:rPr>
        <w:t>специалистъясл</w:t>
      </w:r>
      <w:r>
        <w:rPr>
          <w:bCs/>
          <w:sz w:val="28"/>
          <w:szCs w:val="28"/>
        </w:rPr>
        <w:t xml:space="preserve">öн </w:t>
      </w:r>
      <w:r w:rsidR="005933B8">
        <w:rPr>
          <w:bCs/>
          <w:sz w:val="28"/>
          <w:szCs w:val="28"/>
        </w:rPr>
        <w:t xml:space="preserve">да </w:t>
      </w:r>
      <w:r w:rsidR="00FD3206">
        <w:rPr>
          <w:bCs/>
          <w:sz w:val="28"/>
          <w:szCs w:val="28"/>
        </w:rPr>
        <w:t>рабочöй</w:t>
      </w:r>
      <w:r w:rsidR="005933B8">
        <w:rPr>
          <w:bCs/>
          <w:sz w:val="28"/>
          <w:szCs w:val="28"/>
        </w:rPr>
        <w:t>яслöн</w:t>
      </w:r>
    </w:p>
    <w:p w:rsidR="00B53B0F" w:rsidRDefault="00E904A2" w:rsidP="00E904A2">
      <w:pPr>
        <w:spacing w:line="360" w:lineRule="auto"/>
        <w:jc w:val="center"/>
        <w:rPr>
          <w:b/>
          <w:sz w:val="26"/>
        </w:rPr>
      </w:pPr>
      <w:r w:rsidRPr="00971509">
        <w:rPr>
          <w:b/>
          <w:sz w:val="26"/>
        </w:rPr>
        <w:t>ЧИНА ОКЛАДЪЯС</w:t>
      </w:r>
      <w:r w:rsidR="00B53B0F">
        <w:rPr>
          <w:b/>
          <w:sz w:val="26"/>
        </w:rPr>
        <w:t xml:space="preserve"> </w:t>
      </w:r>
    </w:p>
    <w:p w:rsidR="00421F24" w:rsidRDefault="00421F24" w:rsidP="00E904A2">
      <w:pPr>
        <w:spacing w:line="360" w:lineRule="auto"/>
        <w:jc w:val="center"/>
        <w:rPr>
          <w:b/>
          <w:sz w:val="26"/>
        </w:rPr>
      </w:pPr>
    </w:p>
    <w:p w:rsidR="00421F24" w:rsidRDefault="00421F24" w:rsidP="00421F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014A">
        <w:rPr>
          <w:bCs/>
          <w:sz w:val="28"/>
          <w:szCs w:val="28"/>
        </w:rPr>
        <w:t xml:space="preserve">Коми Республикалöн </w:t>
      </w:r>
      <w:r>
        <w:rPr>
          <w:bCs/>
          <w:sz w:val="28"/>
          <w:szCs w:val="28"/>
        </w:rPr>
        <w:t>ветеринарнöй канму</w:t>
      </w:r>
      <w:r w:rsidRPr="00EC014A">
        <w:rPr>
          <w:bCs/>
          <w:sz w:val="28"/>
          <w:szCs w:val="28"/>
        </w:rPr>
        <w:t xml:space="preserve"> учреждениеясса юрнуöдысьясл</w:t>
      </w:r>
      <w:r>
        <w:rPr>
          <w:bCs/>
          <w:sz w:val="28"/>
          <w:szCs w:val="28"/>
        </w:rPr>
        <w:t>öн,  тэчас юкöдувса юрнуöдысьяслöн чина окладъяс:</w:t>
      </w:r>
    </w:p>
    <w:p w:rsidR="00421F24" w:rsidRPr="00421F24" w:rsidRDefault="00421F24" w:rsidP="00421F24">
      <w:pPr>
        <w:spacing w:line="360" w:lineRule="auto"/>
        <w:ind w:firstLine="709"/>
        <w:jc w:val="both"/>
        <w:rPr>
          <w:sz w:val="26"/>
        </w:rPr>
      </w:pPr>
    </w:p>
    <w:tbl>
      <w:tblPr>
        <w:tblStyle w:val="a8"/>
        <w:tblW w:w="0" w:type="auto"/>
        <w:tblInd w:w="-34" w:type="dxa"/>
        <w:tblLook w:val="01E0"/>
      </w:tblPr>
      <w:tblGrid>
        <w:gridCol w:w="851"/>
        <w:gridCol w:w="6681"/>
        <w:gridCol w:w="2073"/>
      </w:tblGrid>
      <w:tr w:rsidR="000705E4" w:rsidTr="000705E4">
        <w:tc>
          <w:tcPr>
            <w:tcW w:w="85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668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Чин</w:t>
            </w:r>
          </w:p>
        </w:tc>
        <w:tc>
          <w:tcPr>
            <w:tcW w:w="2073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Чина оклад ыджда (шайтын)</w:t>
            </w:r>
          </w:p>
        </w:tc>
      </w:tr>
      <w:tr w:rsidR="000705E4" w:rsidTr="000705E4">
        <w:tc>
          <w:tcPr>
            <w:tcW w:w="851" w:type="dxa"/>
          </w:tcPr>
          <w:p w:rsidR="000705E4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0705E4" w:rsidP="005933B8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81" w:type="dxa"/>
          </w:tcPr>
          <w:p w:rsidR="000705E4" w:rsidRPr="005933B8" w:rsidRDefault="000705E4" w:rsidP="000705E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Районлöн, карлöн, республиканскöй ветеринарнöй станцияса, ветеринарнöй лабораторияса начальник (директор)</w:t>
            </w:r>
          </w:p>
        </w:tc>
        <w:tc>
          <w:tcPr>
            <w:tcW w:w="2073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81" w:type="dxa"/>
          </w:tcPr>
          <w:p w:rsidR="000705E4" w:rsidRPr="005933B8" w:rsidRDefault="000705E4" w:rsidP="000705E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Районлöн, карлöн, республиканскöй ветеринарнöй станцияса, ветеринарнöй лабораторияса начальникöс </w:t>
            </w:r>
            <w:r w:rsidRPr="005933B8">
              <w:rPr>
                <w:sz w:val="28"/>
                <w:szCs w:val="28"/>
              </w:rPr>
              <w:t xml:space="preserve"> вежысь</w:t>
            </w:r>
            <w:r>
              <w:rPr>
                <w:sz w:val="28"/>
                <w:szCs w:val="28"/>
              </w:rPr>
              <w:t>; противоэпизоотическöй отрядса начальник</w:t>
            </w:r>
          </w:p>
        </w:tc>
        <w:tc>
          <w:tcPr>
            <w:tcW w:w="2073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81" w:type="dxa"/>
          </w:tcPr>
          <w:p w:rsidR="000705E4" w:rsidRPr="005933B8" w:rsidRDefault="000705E4" w:rsidP="000705E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Районлöн, карлöн, республиканскöй ветеринарнöй станцияса, ветеринарнöй лабораторияса ю</w:t>
            </w:r>
            <w:r w:rsidRPr="005933B8">
              <w:rPr>
                <w:sz w:val="28"/>
                <w:szCs w:val="28"/>
              </w:rPr>
              <w:t>кöнöн веськöдлысь</w:t>
            </w:r>
            <w:r w:rsidR="00FD3206">
              <w:rPr>
                <w:sz w:val="28"/>
                <w:szCs w:val="28"/>
              </w:rPr>
              <w:t>яс (начальникъяс)</w:t>
            </w:r>
          </w:p>
        </w:tc>
        <w:tc>
          <w:tcPr>
            <w:tcW w:w="2073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668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Юралысь ветеринарнöй врач </w:t>
            </w:r>
          </w:p>
        </w:tc>
        <w:tc>
          <w:tcPr>
            <w:tcW w:w="2073" w:type="dxa"/>
          </w:tcPr>
          <w:p w:rsidR="000705E4" w:rsidRPr="005933B8" w:rsidRDefault="000705E4" w:rsidP="000705E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8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Ветеринарно-санитарнöй экспертизаса лабораторияöн веськöдлысь</w:t>
            </w:r>
          </w:p>
        </w:tc>
        <w:tc>
          <w:tcPr>
            <w:tcW w:w="2073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0705E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81" w:type="dxa"/>
          </w:tcPr>
          <w:p w:rsidR="000705E4" w:rsidRDefault="00D86E7E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Ветеринарнöй пунктса веськöдлысь – ветеринарнöй врач</w:t>
            </w:r>
            <w:r w:rsidR="00FD3206">
              <w:rPr>
                <w:sz w:val="28"/>
                <w:szCs w:val="28"/>
              </w:rPr>
              <w:t>:</w:t>
            </w:r>
          </w:p>
          <w:p w:rsidR="00D86E7E" w:rsidRDefault="00C55009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6E7E">
              <w:rPr>
                <w:sz w:val="28"/>
                <w:szCs w:val="28"/>
              </w:rPr>
              <w:t>уöдысь</w:t>
            </w:r>
          </w:p>
          <w:p w:rsidR="00D86E7E" w:rsidRDefault="00D86E7E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  <w:lang w:val="en-US"/>
              </w:rPr>
              <w:t>I</w:t>
            </w:r>
            <w:r w:rsidRPr="005933B8">
              <w:rPr>
                <w:sz w:val="28"/>
                <w:szCs w:val="28"/>
              </w:rPr>
              <w:t xml:space="preserve"> категорияа</w:t>
            </w:r>
          </w:p>
          <w:p w:rsidR="00D86E7E" w:rsidRDefault="00D86E7E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  <w:lang w:val="en-US"/>
              </w:rPr>
              <w:t>II</w:t>
            </w:r>
            <w:r w:rsidRPr="005933B8">
              <w:rPr>
                <w:sz w:val="28"/>
                <w:szCs w:val="28"/>
              </w:rPr>
              <w:t xml:space="preserve"> категорияа</w:t>
            </w:r>
          </w:p>
          <w:p w:rsidR="00D86E7E" w:rsidRPr="005933B8" w:rsidRDefault="00D86E7E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категориятöг</w:t>
            </w:r>
          </w:p>
        </w:tc>
        <w:tc>
          <w:tcPr>
            <w:tcW w:w="2073" w:type="dxa"/>
          </w:tcPr>
          <w:p w:rsidR="00C55009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009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0705E4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  <w:r w:rsidR="000705E4">
              <w:rPr>
                <w:sz w:val="28"/>
                <w:szCs w:val="28"/>
              </w:rPr>
              <w:t>0</w:t>
            </w:r>
          </w:p>
          <w:p w:rsidR="00C55009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  <w:p w:rsidR="00C55009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  <w:p w:rsidR="00C55009" w:rsidRPr="005933B8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</w:t>
            </w:r>
          </w:p>
        </w:tc>
      </w:tr>
      <w:tr w:rsidR="000705E4" w:rsidTr="000705E4">
        <w:tc>
          <w:tcPr>
            <w:tcW w:w="851" w:type="dxa"/>
          </w:tcPr>
          <w:p w:rsidR="000705E4" w:rsidRPr="00C55009" w:rsidRDefault="00C55009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81" w:type="dxa"/>
          </w:tcPr>
          <w:p w:rsidR="000705E4" w:rsidRPr="005933B8" w:rsidRDefault="00C55009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Ветеринарнöй пунктса веськöдлысь – ветеринарнöй фельдшер</w:t>
            </w:r>
          </w:p>
        </w:tc>
        <w:tc>
          <w:tcPr>
            <w:tcW w:w="2073" w:type="dxa"/>
          </w:tcPr>
          <w:p w:rsidR="000705E4" w:rsidRPr="005933B8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  <w:tr w:rsidR="000705E4" w:rsidTr="000705E4">
        <w:tc>
          <w:tcPr>
            <w:tcW w:w="851" w:type="dxa"/>
          </w:tcPr>
          <w:p w:rsidR="000705E4" w:rsidRPr="00C55009" w:rsidRDefault="00C55009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81" w:type="dxa"/>
          </w:tcPr>
          <w:p w:rsidR="000705E4" w:rsidRPr="005933B8" w:rsidRDefault="00C55009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Ветеринарнöй аптекаса веськöдлысь</w:t>
            </w:r>
          </w:p>
        </w:tc>
        <w:tc>
          <w:tcPr>
            <w:tcW w:w="2073" w:type="dxa"/>
          </w:tcPr>
          <w:p w:rsidR="000705E4" w:rsidRPr="005933B8" w:rsidRDefault="00C55009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</w:tr>
      <w:tr w:rsidR="000705E4" w:rsidTr="000705E4">
        <w:tc>
          <w:tcPr>
            <w:tcW w:w="851" w:type="dxa"/>
          </w:tcPr>
          <w:p w:rsidR="000705E4" w:rsidRPr="005933B8" w:rsidRDefault="00C55009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81" w:type="dxa"/>
          </w:tcPr>
          <w:p w:rsidR="000705E4" w:rsidRPr="005933B8" w:rsidRDefault="00421F2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Ветеринарнöй участокса веськöдлысь</w:t>
            </w:r>
          </w:p>
        </w:tc>
        <w:tc>
          <w:tcPr>
            <w:tcW w:w="2073" w:type="dxa"/>
          </w:tcPr>
          <w:p w:rsidR="000705E4" w:rsidRPr="005933B8" w:rsidRDefault="00421F2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  <w:r w:rsidR="000705E4">
              <w:rPr>
                <w:sz w:val="28"/>
                <w:szCs w:val="28"/>
              </w:rPr>
              <w:t>0</w:t>
            </w:r>
          </w:p>
        </w:tc>
      </w:tr>
      <w:tr w:rsidR="00421F24" w:rsidTr="000705E4">
        <w:tc>
          <w:tcPr>
            <w:tcW w:w="851" w:type="dxa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81" w:type="dxa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Юралысь бухгалтер</w:t>
            </w:r>
          </w:p>
        </w:tc>
        <w:tc>
          <w:tcPr>
            <w:tcW w:w="2073" w:type="dxa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</w:tbl>
    <w:p w:rsidR="00421F24" w:rsidRDefault="00421F24" w:rsidP="00DD21D4">
      <w:pPr>
        <w:tabs>
          <w:tab w:val="left" w:pos="4163"/>
        </w:tabs>
        <w:spacing w:line="360" w:lineRule="auto"/>
        <w:ind w:left="720"/>
        <w:jc w:val="right"/>
        <w:rPr>
          <w:sz w:val="28"/>
          <w:szCs w:val="28"/>
        </w:rPr>
      </w:pPr>
    </w:p>
    <w:p w:rsidR="00421F24" w:rsidRDefault="00421F24" w:rsidP="00421F2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014A">
        <w:rPr>
          <w:bCs/>
          <w:sz w:val="28"/>
          <w:szCs w:val="28"/>
        </w:rPr>
        <w:t xml:space="preserve">Коми Республикалöн </w:t>
      </w:r>
      <w:r>
        <w:rPr>
          <w:bCs/>
          <w:sz w:val="28"/>
          <w:szCs w:val="28"/>
        </w:rPr>
        <w:t>ветеринарнöй канму</w:t>
      </w:r>
      <w:r w:rsidRPr="00EC014A">
        <w:rPr>
          <w:bCs/>
          <w:sz w:val="28"/>
          <w:szCs w:val="28"/>
        </w:rPr>
        <w:t xml:space="preserve"> учреждениеясса </w:t>
      </w:r>
      <w:r>
        <w:rPr>
          <w:bCs/>
          <w:sz w:val="28"/>
          <w:szCs w:val="28"/>
        </w:rPr>
        <w:t>специалистъяс</w:t>
      </w:r>
      <w:r w:rsidRPr="00EC014A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öн</w:t>
      </w:r>
      <w:r w:rsidR="00FD3206">
        <w:rPr>
          <w:bCs/>
          <w:sz w:val="28"/>
          <w:szCs w:val="28"/>
        </w:rPr>
        <w:t xml:space="preserve"> чина окладъяс</w:t>
      </w:r>
      <w:r>
        <w:rPr>
          <w:bCs/>
          <w:sz w:val="28"/>
          <w:szCs w:val="28"/>
        </w:rPr>
        <w:t>: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796"/>
        <w:gridCol w:w="3599"/>
        <w:gridCol w:w="1276"/>
        <w:gridCol w:w="1417"/>
        <w:gridCol w:w="1418"/>
        <w:gridCol w:w="1099"/>
      </w:tblGrid>
      <w:tr w:rsidR="00421F24" w:rsidTr="00594C54">
        <w:tc>
          <w:tcPr>
            <w:tcW w:w="796" w:type="dxa"/>
            <w:vMerge w:val="restart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3599" w:type="dxa"/>
            <w:vMerge w:val="restart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</w:t>
            </w:r>
          </w:p>
        </w:tc>
        <w:tc>
          <w:tcPr>
            <w:tcW w:w="5210" w:type="dxa"/>
            <w:gridSpan w:val="4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 (шайтын)</w:t>
            </w:r>
          </w:p>
        </w:tc>
      </w:tr>
      <w:tr w:rsidR="00421F24" w:rsidTr="00594C54">
        <w:tc>
          <w:tcPr>
            <w:tcW w:w="796" w:type="dxa"/>
            <w:vMerge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4"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категория</w:t>
            </w:r>
          </w:p>
        </w:tc>
      </w:tr>
      <w:tr w:rsidR="00421F24" w:rsidTr="00594C54">
        <w:tc>
          <w:tcPr>
            <w:tcW w:w="796" w:type="dxa"/>
            <w:vMerge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</w:tcPr>
          <w:p w:rsidR="00421F24" w:rsidRDefault="00421F24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1F24" w:rsidRDefault="00594C54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нуöдысь</w:t>
            </w:r>
          </w:p>
        </w:tc>
        <w:tc>
          <w:tcPr>
            <w:tcW w:w="1417" w:type="dxa"/>
          </w:tcPr>
          <w:p w:rsidR="00594C54" w:rsidRDefault="00594C54" w:rsidP="00594C5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  <w:lang w:val="en-US"/>
              </w:rPr>
              <w:t>I</w:t>
            </w:r>
            <w:r w:rsidRPr="005933B8">
              <w:rPr>
                <w:sz w:val="28"/>
                <w:szCs w:val="28"/>
              </w:rPr>
              <w:t xml:space="preserve"> категория</w:t>
            </w:r>
          </w:p>
          <w:p w:rsidR="00421F24" w:rsidRDefault="00421F24" w:rsidP="00594C5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4C54" w:rsidRDefault="00594C54" w:rsidP="00594C5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  <w:lang w:val="en-US"/>
              </w:rPr>
              <w:t>II</w:t>
            </w:r>
            <w:r w:rsidRPr="005933B8">
              <w:rPr>
                <w:sz w:val="28"/>
                <w:szCs w:val="28"/>
              </w:rPr>
              <w:t xml:space="preserve"> категория</w:t>
            </w:r>
          </w:p>
          <w:p w:rsidR="00421F24" w:rsidRDefault="00421F24" w:rsidP="00594C5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21F24" w:rsidRDefault="00594C54" w:rsidP="00594C54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категориятöг</w:t>
            </w:r>
          </w:p>
        </w:tc>
      </w:tr>
      <w:tr w:rsidR="00421F24" w:rsidTr="00594C54">
        <w:tc>
          <w:tcPr>
            <w:tcW w:w="796" w:type="dxa"/>
          </w:tcPr>
          <w:p w:rsidR="00421F24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9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 уджсикаса ветеринарнöй врачьяс</w:t>
            </w:r>
          </w:p>
        </w:tc>
        <w:tc>
          <w:tcPr>
            <w:tcW w:w="1276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  <w:tc>
          <w:tcPr>
            <w:tcW w:w="1417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418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  <w:tc>
          <w:tcPr>
            <w:tcW w:w="1099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</w:t>
            </w:r>
          </w:p>
        </w:tc>
      </w:tr>
      <w:tr w:rsidR="00421F24" w:rsidTr="00594C54">
        <w:tc>
          <w:tcPr>
            <w:tcW w:w="796" w:type="dxa"/>
          </w:tcPr>
          <w:p w:rsidR="00421F24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9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Токсиколог </w:t>
            </w:r>
          </w:p>
        </w:tc>
        <w:tc>
          <w:tcPr>
            <w:tcW w:w="1276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  <w:tc>
          <w:tcPr>
            <w:tcW w:w="1417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1418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</w:t>
            </w:r>
          </w:p>
        </w:tc>
        <w:tc>
          <w:tcPr>
            <w:tcW w:w="1099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</w:t>
            </w:r>
          </w:p>
        </w:tc>
      </w:tr>
      <w:tr w:rsidR="00421F24" w:rsidTr="00594C54">
        <w:tc>
          <w:tcPr>
            <w:tcW w:w="796" w:type="dxa"/>
          </w:tcPr>
          <w:p w:rsidR="00421F24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9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Техник-метролог</w:t>
            </w:r>
          </w:p>
        </w:tc>
        <w:tc>
          <w:tcPr>
            <w:tcW w:w="1276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  <w:tc>
          <w:tcPr>
            <w:tcW w:w="1418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</w:t>
            </w:r>
          </w:p>
        </w:tc>
        <w:tc>
          <w:tcPr>
            <w:tcW w:w="1099" w:type="dxa"/>
          </w:tcPr>
          <w:p w:rsidR="00421F24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</w:t>
            </w:r>
          </w:p>
        </w:tc>
      </w:tr>
      <w:tr w:rsidR="00936E22" w:rsidTr="003E5783">
        <w:tc>
          <w:tcPr>
            <w:tcW w:w="796" w:type="dxa"/>
          </w:tcPr>
          <w:p w:rsidR="00936E22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9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Ветеринарнöй фельдшер</w:t>
            </w:r>
          </w:p>
        </w:tc>
        <w:tc>
          <w:tcPr>
            <w:tcW w:w="5210" w:type="dxa"/>
            <w:gridSpan w:val="4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</w:tr>
      <w:tr w:rsidR="00936E22" w:rsidTr="00F84D7D">
        <w:tc>
          <w:tcPr>
            <w:tcW w:w="796" w:type="dxa"/>
          </w:tcPr>
          <w:p w:rsidR="00936E22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9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Лаборант </w:t>
            </w:r>
          </w:p>
        </w:tc>
        <w:tc>
          <w:tcPr>
            <w:tcW w:w="5210" w:type="dxa"/>
            <w:gridSpan w:val="4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</w:t>
            </w:r>
          </w:p>
        </w:tc>
      </w:tr>
    </w:tbl>
    <w:p w:rsidR="00936E22" w:rsidRDefault="00936E22" w:rsidP="00936E22">
      <w:pPr>
        <w:tabs>
          <w:tab w:val="left" w:pos="4163"/>
        </w:tabs>
        <w:spacing w:line="360" w:lineRule="auto"/>
        <w:ind w:left="720"/>
        <w:jc w:val="right"/>
        <w:rPr>
          <w:sz w:val="28"/>
          <w:szCs w:val="28"/>
        </w:rPr>
      </w:pPr>
    </w:p>
    <w:p w:rsidR="00936E22" w:rsidRDefault="00936E22" w:rsidP="00936E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C014A">
        <w:rPr>
          <w:bCs/>
          <w:sz w:val="28"/>
          <w:szCs w:val="28"/>
        </w:rPr>
        <w:t xml:space="preserve">Коми Республикалöн </w:t>
      </w:r>
      <w:r>
        <w:rPr>
          <w:bCs/>
          <w:sz w:val="28"/>
          <w:szCs w:val="28"/>
        </w:rPr>
        <w:t>ветеринарнöй канму</w:t>
      </w:r>
      <w:r w:rsidRPr="00EC014A">
        <w:rPr>
          <w:bCs/>
          <w:sz w:val="28"/>
          <w:szCs w:val="28"/>
        </w:rPr>
        <w:t xml:space="preserve"> учреждениеясса </w:t>
      </w:r>
      <w:r w:rsidR="00FD3206">
        <w:rPr>
          <w:bCs/>
          <w:sz w:val="28"/>
          <w:szCs w:val="28"/>
        </w:rPr>
        <w:t>рабочöйяслöн окладъяс:</w:t>
      </w:r>
    </w:p>
    <w:tbl>
      <w:tblPr>
        <w:tblStyle w:val="a8"/>
        <w:tblW w:w="0" w:type="auto"/>
        <w:tblInd w:w="-34" w:type="dxa"/>
        <w:tblLook w:val="04A0"/>
      </w:tblPr>
      <w:tblGrid>
        <w:gridCol w:w="851"/>
        <w:gridCol w:w="6379"/>
        <w:gridCol w:w="2375"/>
      </w:tblGrid>
      <w:tr w:rsidR="00936E22" w:rsidTr="00936E22">
        <w:tc>
          <w:tcPr>
            <w:tcW w:w="851" w:type="dxa"/>
          </w:tcPr>
          <w:p w:rsidR="00936E22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6379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Уджсикас</w:t>
            </w:r>
          </w:p>
        </w:tc>
        <w:tc>
          <w:tcPr>
            <w:tcW w:w="2375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(шайт)</w:t>
            </w:r>
          </w:p>
        </w:tc>
      </w:tr>
      <w:tr w:rsidR="00936E22" w:rsidTr="00936E22">
        <w:tc>
          <w:tcPr>
            <w:tcW w:w="851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936E22" w:rsidRDefault="00936E22" w:rsidP="00936E2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E22" w:rsidTr="00936E22">
        <w:tc>
          <w:tcPr>
            <w:tcW w:w="851" w:type="dxa"/>
          </w:tcPr>
          <w:p w:rsidR="00936E22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36E22" w:rsidRDefault="00936E22" w:rsidP="00421F2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Ветеринарнöй санитар </w:t>
            </w:r>
          </w:p>
        </w:tc>
        <w:tc>
          <w:tcPr>
            <w:tcW w:w="2375" w:type="dxa"/>
          </w:tcPr>
          <w:p w:rsidR="00936E22" w:rsidRDefault="00936E22" w:rsidP="00DC3748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</w:t>
            </w:r>
          </w:p>
        </w:tc>
      </w:tr>
    </w:tbl>
    <w:p w:rsidR="00BD413B" w:rsidRDefault="005933B8" w:rsidP="00DD21D4">
      <w:pPr>
        <w:tabs>
          <w:tab w:val="left" w:pos="4163"/>
        </w:tabs>
        <w:spacing w:line="360" w:lineRule="auto"/>
        <w:ind w:left="720"/>
        <w:jc w:val="right"/>
        <w:rPr>
          <w:sz w:val="28"/>
          <w:szCs w:val="28"/>
        </w:rPr>
      </w:pPr>
      <w:r w:rsidRPr="005933B8">
        <w:rPr>
          <w:sz w:val="28"/>
          <w:szCs w:val="28"/>
        </w:rPr>
        <w:t>».</w:t>
      </w:r>
    </w:p>
    <w:p w:rsidR="0014431A" w:rsidRPr="002B6DDB" w:rsidRDefault="00C63C35" w:rsidP="00DD21D4">
      <w:pPr>
        <w:spacing w:after="200" w:line="276" w:lineRule="auto"/>
        <w:rPr>
          <w:sz w:val="28"/>
          <w:szCs w:val="28"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F32B00">
        <w:rPr>
          <w:bCs/>
        </w:rPr>
        <w:t>22</w:t>
      </w:r>
      <w:r w:rsidR="00CF5F9B">
        <w:rPr>
          <w:bCs/>
        </w:rPr>
        <w:t>58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20" w:rsidRDefault="00E53820" w:rsidP="00AF190F">
      <w:r>
        <w:separator/>
      </w:r>
    </w:p>
  </w:endnote>
  <w:endnote w:type="continuationSeparator" w:id="1">
    <w:p w:rsidR="00E53820" w:rsidRDefault="00E53820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421F24" w:rsidRDefault="00625C9D">
        <w:pPr>
          <w:pStyle w:val="a5"/>
          <w:jc w:val="center"/>
        </w:pPr>
        <w:fldSimple w:instr=" PAGE   \* MERGEFORMAT ">
          <w:r w:rsidR="00DC3748">
            <w:rPr>
              <w:noProof/>
            </w:rPr>
            <w:t>4</w:t>
          </w:r>
        </w:fldSimple>
      </w:p>
    </w:sdtContent>
  </w:sdt>
  <w:p w:rsidR="00421F24" w:rsidRDefault="00421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20" w:rsidRDefault="00E53820" w:rsidP="00AF190F">
      <w:r>
        <w:separator/>
      </w:r>
    </w:p>
  </w:footnote>
  <w:footnote w:type="continuationSeparator" w:id="1">
    <w:p w:rsidR="00E53820" w:rsidRDefault="00E53820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A14B80"/>
    <w:multiLevelType w:val="hybridMultilevel"/>
    <w:tmpl w:val="18BAFE8C"/>
    <w:lvl w:ilvl="0" w:tplc="8AD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7C3BD3"/>
    <w:multiLevelType w:val="hybridMultilevel"/>
    <w:tmpl w:val="8FC4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92F67"/>
    <w:multiLevelType w:val="hybridMultilevel"/>
    <w:tmpl w:val="30D6EC38"/>
    <w:lvl w:ilvl="0" w:tplc="D0CE00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081672"/>
    <w:multiLevelType w:val="hybridMultilevel"/>
    <w:tmpl w:val="0D6AF172"/>
    <w:lvl w:ilvl="0" w:tplc="42506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33A24"/>
    <w:multiLevelType w:val="hybridMultilevel"/>
    <w:tmpl w:val="855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66DE2"/>
    <w:multiLevelType w:val="hybridMultilevel"/>
    <w:tmpl w:val="550C2DEC"/>
    <w:lvl w:ilvl="0" w:tplc="1AE4F4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626A0"/>
    <w:multiLevelType w:val="hybridMultilevel"/>
    <w:tmpl w:val="F5EE63CC"/>
    <w:lvl w:ilvl="0" w:tplc="59A6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38A5"/>
    <w:multiLevelType w:val="hybridMultilevel"/>
    <w:tmpl w:val="8F70661A"/>
    <w:lvl w:ilvl="0" w:tplc="4F02673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85163"/>
    <w:multiLevelType w:val="hybridMultilevel"/>
    <w:tmpl w:val="5748F42E"/>
    <w:lvl w:ilvl="0" w:tplc="BF70C6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115548"/>
    <w:multiLevelType w:val="hybridMultilevel"/>
    <w:tmpl w:val="0FBC0028"/>
    <w:lvl w:ilvl="0" w:tplc="A4D63942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48074E0"/>
    <w:multiLevelType w:val="hybridMultilevel"/>
    <w:tmpl w:val="080E3ECA"/>
    <w:lvl w:ilvl="0" w:tplc="DA3CC8BA">
      <w:start w:val="5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3A36F9"/>
    <w:multiLevelType w:val="hybridMultilevel"/>
    <w:tmpl w:val="C7302218"/>
    <w:lvl w:ilvl="0" w:tplc="4516F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8682A"/>
    <w:multiLevelType w:val="hybridMultilevel"/>
    <w:tmpl w:val="E4D6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77C5B"/>
    <w:multiLevelType w:val="hybridMultilevel"/>
    <w:tmpl w:val="32B80DAA"/>
    <w:lvl w:ilvl="0" w:tplc="8A7E6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C0199"/>
    <w:multiLevelType w:val="hybridMultilevel"/>
    <w:tmpl w:val="1186C68A"/>
    <w:lvl w:ilvl="0" w:tplc="55BA2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073BFA"/>
    <w:multiLevelType w:val="hybridMultilevel"/>
    <w:tmpl w:val="D818A968"/>
    <w:lvl w:ilvl="0" w:tplc="DDE4EDF8">
      <w:start w:val="200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35700C"/>
    <w:multiLevelType w:val="hybridMultilevel"/>
    <w:tmpl w:val="6EE231E8"/>
    <w:lvl w:ilvl="0" w:tplc="086E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6E6210"/>
    <w:multiLevelType w:val="hybridMultilevel"/>
    <w:tmpl w:val="3948D438"/>
    <w:lvl w:ilvl="0" w:tplc="AFFC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A14464"/>
    <w:multiLevelType w:val="hybridMultilevel"/>
    <w:tmpl w:val="AB9E3B5C"/>
    <w:lvl w:ilvl="0" w:tplc="4E3E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AF4CE7"/>
    <w:multiLevelType w:val="hybridMultilevel"/>
    <w:tmpl w:val="0276E6A8"/>
    <w:lvl w:ilvl="0" w:tplc="CA04B7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14C6975"/>
    <w:multiLevelType w:val="hybridMultilevel"/>
    <w:tmpl w:val="F40E4634"/>
    <w:lvl w:ilvl="0" w:tplc="DEF4D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342452"/>
    <w:multiLevelType w:val="hybridMultilevel"/>
    <w:tmpl w:val="0F1AB940"/>
    <w:lvl w:ilvl="0" w:tplc="8C5A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FB48AC"/>
    <w:multiLevelType w:val="hybridMultilevel"/>
    <w:tmpl w:val="4886BE16"/>
    <w:lvl w:ilvl="0" w:tplc="CF92931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24"/>
  </w:num>
  <w:num w:numId="13">
    <w:abstractNumId w:val="22"/>
  </w:num>
  <w:num w:numId="14">
    <w:abstractNumId w:val="21"/>
  </w:num>
  <w:num w:numId="15">
    <w:abstractNumId w:val="14"/>
  </w:num>
  <w:num w:numId="16">
    <w:abstractNumId w:val="20"/>
  </w:num>
  <w:num w:numId="17">
    <w:abstractNumId w:val="12"/>
  </w:num>
  <w:num w:numId="18">
    <w:abstractNumId w:val="25"/>
  </w:num>
  <w:num w:numId="19">
    <w:abstractNumId w:val="13"/>
  </w:num>
  <w:num w:numId="20">
    <w:abstractNumId w:val="18"/>
  </w:num>
  <w:num w:numId="21">
    <w:abstractNumId w:val="19"/>
  </w:num>
  <w:num w:numId="22">
    <w:abstractNumId w:val="26"/>
  </w:num>
  <w:num w:numId="23">
    <w:abstractNumId w:val="10"/>
  </w:num>
  <w:num w:numId="24">
    <w:abstractNumId w:val="16"/>
  </w:num>
  <w:num w:numId="25">
    <w:abstractNumId w:val="5"/>
  </w:num>
  <w:num w:numId="26">
    <w:abstractNumId w:val="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31F21"/>
    <w:rsid w:val="0006641E"/>
    <w:rsid w:val="000705E4"/>
    <w:rsid w:val="00085208"/>
    <w:rsid w:val="00096C31"/>
    <w:rsid w:val="000C4079"/>
    <w:rsid w:val="000D4141"/>
    <w:rsid w:val="000D5294"/>
    <w:rsid w:val="001033CE"/>
    <w:rsid w:val="0014431A"/>
    <w:rsid w:val="0015194D"/>
    <w:rsid w:val="001535E1"/>
    <w:rsid w:val="0016676F"/>
    <w:rsid w:val="001A0B2F"/>
    <w:rsid w:val="001D592F"/>
    <w:rsid w:val="001E1A96"/>
    <w:rsid w:val="001F4AF2"/>
    <w:rsid w:val="00205C2D"/>
    <w:rsid w:val="00221BAB"/>
    <w:rsid w:val="002227BD"/>
    <w:rsid w:val="00232963"/>
    <w:rsid w:val="00241553"/>
    <w:rsid w:val="00242186"/>
    <w:rsid w:val="00246FAB"/>
    <w:rsid w:val="0028123B"/>
    <w:rsid w:val="002A6C1E"/>
    <w:rsid w:val="002B4628"/>
    <w:rsid w:val="002B6DDB"/>
    <w:rsid w:val="002D3020"/>
    <w:rsid w:val="002E62E4"/>
    <w:rsid w:val="00313289"/>
    <w:rsid w:val="00321A31"/>
    <w:rsid w:val="0033136F"/>
    <w:rsid w:val="00334EE9"/>
    <w:rsid w:val="00336546"/>
    <w:rsid w:val="00354FAE"/>
    <w:rsid w:val="003638CC"/>
    <w:rsid w:val="00366CB3"/>
    <w:rsid w:val="00371B87"/>
    <w:rsid w:val="0037750F"/>
    <w:rsid w:val="0039776B"/>
    <w:rsid w:val="003A29A1"/>
    <w:rsid w:val="003D27EF"/>
    <w:rsid w:val="003F1AB7"/>
    <w:rsid w:val="003F4C84"/>
    <w:rsid w:val="00401D7B"/>
    <w:rsid w:val="00407A5D"/>
    <w:rsid w:val="00421F24"/>
    <w:rsid w:val="00441050"/>
    <w:rsid w:val="00444740"/>
    <w:rsid w:val="004512EA"/>
    <w:rsid w:val="0046107F"/>
    <w:rsid w:val="004740E0"/>
    <w:rsid w:val="00480283"/>
    <w:rsid w:val="00483A33"/>
    <w:rsid w:val="004B03B1"/>
    <w:rsid w:val="004B37C2"/>
    <w:rsid w:val="004B540E"/>
    <w:rsid w:val="004B7CC3"/>
    <w:rsid w:val="00503D8F"/>
    <w:rsid w:val="00507F81"/>
    <w:rsid w:val="00520F5D"/>
    <w:rsid w:val="00551C47"/>
    <w:rsid w:val="00562DAF"/>
    <w:rsid w:val="00593217"/>
    <w:rsid w:val="005933B8"/>
    <w:rsid w:val="00594C54"/>
    <w:rsid w:val="005B1734"/>
    <w:rsid w:val="005C4DB0"/>
    <w:rsid w:val="005E39B8"/>
    <w:rsid w:val="005E7A33"/>
    <w:rsid w:val="00605E6C"/>
    <w:rsid w:val="006121FE"/>
    <w:rsid w:val="006211B6"/>
    <w:rsid w:val="00625C9D"/>
    <w:rsid w:val="006336C0"/>
    <w:rsid w:val="00685B75"/>
    <w:rsid w:val="006931DF"/>
    <w:rsid w:val="0069628E"/>
    <w:rsid w:val="006C13AB"/>
    <w:rsid w:val="006D10D2"/>
    <w:rsid w:val="006D3804"/>
    <w:rsid w:val="006D473D"/>
    <w:rsid w:val="006E0C42"/>
    <w:rsid w:val="006E7CE2"/>
    <w:rsid w:val="0070097D"/>
    <w:rsid w:val="0072610E"/>
    <w:rsid w:val="007517F4"/>
    <w:rsid w:val="00764814"/>
    <w:rsid w:val="007677B7"/>
    <w:rsid w:val="0078689F"/>
    <w:rsid w:val="007A426D"/>
    <w:rsid w:val="007D6EE6"/>
    <w:rsid w:val="0080594F"/>
    <w:rsid w:val="00817B45"/>
    <w:rsid w:val="00834872"/>
    <w:rsid w:val="0084534C"/>
    <w:rsid w:val="008564AA"/>
    <w:rsid w:val="00877050"/>
    <w:rsid w:val="008A7ACB"/>
    <w:rsid w:val="008C4863"/>
    <w:rsid w:val="008D05DA"/>
    <w:rsid w:val="008E35AE"/>
    <w:rsid w:val="008E50A0"/>
    <w:rsid w:val="00926E90"/>
    <w:rsid w:val="00936E22"/>
    <w:rsid w:val="00937314"/>
    <w:rsid w:val="00950C41"/>
    <w:rsid w:val="00964798"/>
    <w:rsid w:val="00977458"/>
    <w:rsid w:val="009E3F71"/>
    <w:rsid w:val="009F11BC"/>
    <w:rsid w:val="009F5D7C"/>
    <w:rsid w:val="009F651E"/>
    <w:rsid w:val="00A43B29"/>
    <w:rsid w:val="00A9436D"/>
    <w:rsid w:val="00AA0346"/>
    <w:rsid w:val="00AF190F"/>
    <w:rsid w:val="00B0606E"/>
    <w:rsid w:val="00B27C3A"/>
    <w:rsid w:val="00B41C5F"/>
    <w:rsid w:val="00B44A88"/>
    <w:rsid w:val="00B53B0F"/>
    <w:rsid w:val="00B8115B"/>
    <w:rsid w:val="00B82353"/>
    <w:rsid w:val="00B86FF9"/>
    <w:rsid w:val="00BC3A88"/>
    <w:rsid w:val="00BC4FE8"/>
    <w:rsid w:val="00BD413B"/>
    <w:rsid w:val="00BE0A60"/>
    <w:rsid w:val="00C12DAB"/>
    <w:rsid w:val="00C27720"/>
    <w:rsid w:val="00C350CD"/>
    <w:rsid w:val="00C40366"/>
    <w:rsid w:val="00C55009"/>
    <w:rsid w:val="00C63786"/>
    <w:rsid w:val="00C63C35"/>
    <w:rsid w:val="00C70B36"/>
    <w:rsid w:val="00CA11DC"/>
    <w:rsid w:val="00CE4979"/>
    <w:rsid w:val="00CF5F9B"/>
    <w:rsid w:val="00D07FAC"/>
    <w:rsid w:val="00D212B0"/>
    <w:rsid w:val="00D33AD8"/>
    <w:rsid w:val="00D641C5"/>
    <w:rsid w:val="00D664E3"/>
    <w:rsid w:val="00D67DC3"/>
    <w:rsid w:val="00D80567"/>
    <w:rsid w:val="00D86E7E"/>
    <w:rsid w:val="00D911E3"/>
    <w:rsid w:val="00D969C0"/>
    <w:rsid w:val="00DB20BB"/>
    <w:rsid w:val="00DB3905"/>
    <w:rsid w:val="00DC06C0"/>
    <w:rsid w:val="00DC16E5"/>
    <w:rsid w:val="00DC3748"/>
    <w:rsid w:val="00DD21D4"/>
    <w:rsid w:val="00E259B7"/>
    <w:rsid w:val="00E30708"/>
    <w:rsid w:val="00E30BA8"/>
    <w:rsid w:val="00E31C4E"/>
    <w:rsid w:val="00E32720"/>
    <w:rsid w:val="00E32E79"/>
    <w:rsid w:val="00E417A2"/>
    <w:rsid w:val="00E4184E"/>
    <w:rsid w:val="00E44BC2"/>
    <w:rsid w:val="00E53820"/>
    <w:rsid w:val="00E53E8D"/>
    <w:rsid w:val="00E62FFD"/>
    <w:rsid w:val="00E70F04"/>
    <w:rsid w:val="00E74609"/>
    <w:rsid w:val="00E87744"/>
    <w:rsid w:val="00E904A2"/>
    <w:rsid w:val="00EC014A"/>
    <w:rsid w:val="00F01840"/>
    <w:rsid w:val="00F253CD"/>
    <w:rsid w:val="00F32B00"/>
    <w:rsid w:val="00F42FAB"/>
    <w:rsid w:val="00F710FC"/>
    <w:rsid w:val="00F729A9"/>
    <w:rsid w:val="00F72F28"/>
    <w:rsid w:val="00F85E8D"/>
    <w:rsid w:val="00FA388C"/>
    <w:rsid w:val="00FD06BA"/>
    <w:rsid w:val="00FD3206"/>
    <w:rsid w:val="00FD3BE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satz-Standardschriftart">
    <w:name w:val="Absatz-Standardschriftart"/>
    <w:rsid w:val="004512EA"/>
  </w:style>
  <w:style w:type="character" w:customStyle="1" w:styleId="1">
    <w:name w:val="Основной шрифт абзаца1"/>
    <w:rsid w:val="004512EA"/>
  </w:style>
  <w:style w:type="character" w:customStyle="1" w:styleId="aa">
    <w:name w:val="Символ нумерации"/>
    <w:rsid w:val="004512EA"/>
  </w:style>
  <w:style w:type="character" w:styleId="ab">
    <w:name w:val="Hyperlink"/>
    <w:rsid w:val="004512EA"/>
    <w:rPr>
      <w:color w:val="000080"/>
      <w:u w:val="single"/>
    </w:rPr>
  </w:style>
  <w:style w:type="paragraph" w:customStyle="1" w:styleId="ac">
    <w:name w:val="Заголовок"/>
    <w:basedOn w:val="a"/>
    <w:next w:val="ad"/>
    <w:rsid w:val="004512E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4512EA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451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4512EA"/>
    <w:rPr>
      <w:rFonts w:ascii="Arial" w:hAnsi="Arial" w:cs="Tahoma"/>
    </w:rPr>
  </w:style>
  <w:style w:type="paragraph" w:customStyle="1" w:styleId="10">
    <w:name w:val="Название1"/>
    <w:basedOn w:val="a"/>
    <w:rsid w:val="004512E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1">
    <w:name w:val="Указатель1"/>
    <w:basedOn w:val="a"/>
    <w:rsid w:val="004512EA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Body Text Indent"/>
    <w:basedOn w:val="a"/>
    <w:link w:val="af1"/>
    <w:rsid w:val="004512EA"/>
    <w:pPr>
      <w:suppressAutoHyphens/>
      <w:spacing w:line="360" w:lineRule="auto"/>
      <w:ind w:right="-96" w:firstLine="720"/>
      <w:jc w:val="both"/>
    </w:pPr>
    <w:rPr>
      <w:sz w:val="26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4512E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">
    <w:name w:val="Основной текст с отступом 21"/>
    <w:basedOn w:val="a"/>
    <w:rsid w:val="004512EA"/>
    <w:pPr>
      <w:suppressAutoHyphens/>
      <w:spacing w:after="120" w:line="480" w:lineRule="auto"/>
      <w:ind w:left="283"/>
    </w:pPr>
    <w:rPr>
      <w:lang w:eastAsia="ar-SA"/>
    </w:rPr>
  </w:style>
  <w:style w:type="paragraph" w:styleId="af2">
    <w:name w:val="Balloon Text"/>
    <w:basedOn w:val="a"/>
    <w:link w:val="af3"/>
    <w:rsid w:val="004512E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4512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4512EA"/>
    <w:pPr>
      <w:suppressLineNumbers/>
      <w:suppressAutoHyphens/>
    </w:pPr>
    <w:rPr>
      <w:lang w:eastAsia="ar-SA"/>
    </w:rPr>
  </w:style>
  <w:style w:type="character" w:styleId="af5">
    <w:name w:val="page number"/>
    <w:basedOn w:val="a0"/>
    <w:rsid w:val="004512EA"/>
  </w:style>
  <w:style w:type="paragraph" w:customStyle="1" w:styleId="ConsNormal">
    <w:name w:val="ConsNormal"/>
    <w:rsid w:val="004512E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340</Words>
  <Characters>2364</Characters>
  <Application>Microsoft Office Word</Application>
  <DocSecurity>0</DocSecurity>
  <Lines>168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128</cp:revision>
  <cp:lastPrinted>2011-10-20T11:52:00Z</cp:lastPrinted>
  <dcterms:created xsi:type="dcterms:W3CDTF">2010-10-28T10:33:00Z</dcterms:created>
  <dcterms:modified xsi:type="dcterms:W3CDTF">2011-10-20T11:54:00Z</dcterms:modified>
</cp:coreProperties>
</file>