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75" w:rsidRPr="002B6DDB" w:rsidRDefault="00685B75" w:rsidP="00685B75">
      <w:pPr>
        <w:spacing w:line="360" w:lineRule="auto"/>
        <w:jc w:val="center"/>
        <w:rPr>
          <w:bCs/>
          <w:sz w:val="28"/>
          <w:szCs w:val="28"/>
        </w:rPr>
      </w:pPr>
      <w:r w:rsidRPr="002B6DDB">
        <w:rPr>
          <w:bCs/>
          <w:sz w:val="28"/>
          <w:szCs w:val="28"/>
        </w:rPr>
        <w:t>КОМИ РЕСПУБЛИКАСА ПРАВИТЕЛЬСТВОЛÖН ШУÖМ</w:t>
      </w:r>
    </w:p>
    <w:p w:rsidR="00685B75" w:rsidRPr="002B6DDB" w:rsidRDefault="00685B75" w:rsidP="00685B75">
      <w:pPr>
        <w:spacing w:line="360" w:lineRule="auto"/>
        <w:jc w:val="center"/>
        <w:rPr>
          <w:bCs/>
          <w:sz w:val="28"/>
          <w:szCs w:val="28"/>
        </w:rPr>
      </w:pPr>
    </w:p>
    <w:p w:rsidR="00685B75" w:rsidRPr="002B6DDB" w:rsidRDefault="00605E6C" w:rsidP="00685B75">
      <w:pPr>
        <w:spacing w:line="360" w:lineRule="auto"/>
        <w:jc w:val="center"/>
        <w:rPr>
          <w:b/>
          <w:bCs/>
          <w:sz w:val="28"/>
          <w:szCs w:val="28"/>
        </w:rPr>
      </w:pPr>
      <w:r w:rsidRPr="00605E6C">
        <w:rPr>
          <w:b/>
          <w:bCs/>
          <w:sz w:val="28"/>
          <w:szCs w:val="28"/>
        </w:rPr>
        <w:t>«</w:t>
      </w:r>
      <w:r w:rsidR="008E50A0" w:rsidRPr="00DF5043">
        <w:rPr>
          <w:b/>
          <w:sz w:val="28"/>
          <w:szCs w:val="28"/>
        </w:rPr>
        <w:t>Коми Республика</w:t>
      </w:r>
      <w:r w:rsidR="0038301F">
        <w:rPr>
          <w:b/>
          <w:sz w:val="28"/>
          <w:szCs w:val="28"/>
        </w:rPr>
        <w:t>лöн</w:t>
      </w:r>
      <w:r w:rsidR="008E50A0" w:rsidRPr="00DF5043">
        <w:rPr>
          <w:b/>
          <w:sz w:val="28"/>
          <w:szCs w:val="28"/>
        </w:rPr>
        <w:t xml:space="preserve"> </w:t>
      </w:r>
      <w:r w:rsidR="008E50A0">
        <w:rPr>
          <w:b/>
          <w:sz w:val="28"/>
          <w:szCs w:val="28"/>
        </w:rPr>
        <w:t xml:space="preserve">канму учреждениеясса </w:t>
      </w:r>
      <w:r w:rsidR="00C12DAB">
        <w:rPr>
          <w:b/>
          <w:bCs/>
          <w:sz w:val="28"/>
          <w:szCs w:val="28"/>
        </w:rPr>
        <w:t>уджалысьяслы у</w:t>
      </w:r>
      <w:r w:rsidRPr="00605E6C">
        <w:rPr>
          <w:b/>
          <w:bCs/>
          <w:sz w:val="28"/>
          <w:szCs w:val="28"/>
        </w:rPr>
        <w:t>дждон</w:t>
      </w:r>
      <w:r w:rsidR="00B44A88">
        <w:rPr>
          <w:b/>
          <w:bCs/>
          <w:sz w:val="28"/>
          <w:szCs w:val="28"/>
        </w:rPr>
        <w:t xml:space="preserve"> мынтöм </w:t>
      </w:r>
      <w:r w:rsidR="00F52450">
        <w:rPr>
          <w:b/>
          <w:bCs/>
          <w:sz w:val="28"/>
          <w:szCs w:val="28"/>
        </w:rPr>
        <w:t xml:space="preserve">кузя öткымын юалöм </w:t>
      </w:r>
      <w:r w:rsidR="00C12DAB">
        <w:rPr>
          <w:b/>
          <w:bCs/>
          <w:sz w:val="28"/>
          <w:szCs w:val="28"/>
        </w:rPr>
        <w:t xml:space="preserve">йылысь» </w:t>
      </w:r>
      <w:r w:rsidR="00685B75" w:rsidRPr="002B6DDB">
        <w:rPr>
          <w:b/>
          <w:bCs/>
          <w:sz w:val="28"/>
          <w:szCs w:val="28"/>
        </w:rPr>
        <w:t>Коми Республикаса Правительстволöн 200</w:t>
      </w:r>
      <w:r w:rsidR="00221BAB">
        <w:rPr>
          <w:b/>
          <w:bCs/>
          <w:sz w:val="28"/>
          <w:szCs w:val="28"/>
        </w:rPr>
        <w:t>8</w:t>
      </w:r>
      <w:r w:rsidR="00685B75" w:rsidRPr="002B6DDB">
        <w:rPr>
          <w:b/>
          <w:bCs/>
          <w:sz w:val="28"/>
          <w:szCs w:val="28"/>
        </w:rPr>
        <w:t xml:space="preserve"> во </w:t>
      </w:r>
      <w:r w:rsidR="00221BAB">
        <w:rPr>
          <w:b/>
          <w:bCs/>
          <w:sz w:val="28"/>
          <w:szCs w:val="28"/>
        </w:rPr>
        <w:t>кöч</w:t>
      </w:r>
      <w:r w:rsidR="00685B75" w:rsidRPr="002B6DDB">
        <w:rPr>
          <w:b/>
          <w:bCs/>
          <w:sz w:val="28"/>
          <w:szCs w:val="28"/>
        </w:rPr>
        <w:t xml:space="preserve"> тöлысь </w:t>
      </w:r>
      <w:r w:rsidR="00221BAB">
        <w:rPr>
          <w:b/>
          <w:bCs/>
          <w:sz w:val="28"/>
          <w:szCs w:val="28"/>
        </w:rPr>
        <w:t>1</w:t>
      </w:r>
      <w:r w:rsidR="00F52450">
        <w:rPr>
          <w:b/>
          <w:bCs/>
          <w:sz w:val="28"/>
          <w:szCs w:val="28"/>
        </w:rPr>
        <w:t>1</w:t>
      </w:r>
      <w:r w:rsidR="00685B75" w:rsidRPr="002B6DDB">
        <w:rPr>
          <w:b/>
          <w:bCs/>
          <w:sz w:val="28"/>
          <w:szCs w:val="28"/>
        </w:rPr>
        <w:t xml:space="preserve"> лунся 2</w:t>
      </w:r>
      <w:r w:rsidR="00F52450">
        <w:rPr>
          <w:b/>
          <w:bCs/>
          <w:sz w:val="28"/>
          <w:szCs w:val="28"/>
        </w:rPr>
        <w:t>34</w:t>
      </w:r>
      <w:r w:rsidR="00685B75" w:rsidRPr="002B6DDB">
        <w:rPr>
          <w:b/>
          <w:bCs/>
          <w:sz w:val="28"/>
          <w:szCs w:val="28"/>
        </w:rPr>
        <w:t xml:space="preserve"> №-а шуöмö вежсьöм</w:t>
      </w:r>
      <w:r w:rsidR="00F52450">
        <w:rPr>
          <w:b/>
          <w:bCs/>
          <w:sz w:val="28"/>
          <w:szCs w:val="28"/>
        </w:rPr>
        <w:t>ъяс</w:t>
      </w:r>
      <w:r w:rsidR="00221BAB">
        <w:rPr>
          <w:b/>
          <w:bCs/>
          <w:sz w:val="28"/>
          <w:szCs w:val="28"/>
        </w:rPr>
        <w:t xml:space="preserve"> </w:t>
      </w:r>
      <w:r w:rsidR="00685B75" w:rsidRPr="002B6DDB">
        <w:rPr>
          <w:b/>
          <w:bCs/>
          <w:sz w:val="28"/>
          <w:szCs w:val="28"/>
        </w:rPr>
        <w:t>пыртöм йылысь</w:t>
      </w:r>
    </w:p>
    <w:p w:rsidR="00685B75" w:rsidRPr="002B6DDB" w:rsidRDefault="00685B75" w:rsidP="00685B75">
      <w:pPr>
        <w:spacing w:line="360" w:lineRule="auto"/>
        <w:ind w:firstLine="900"/>
        <w:jc w:val="both"/>
        <w:rPr>
          <w:bCs/>
          <w:sz w:val="28"/>
          <w:szCs w:val="28"/>
        </w:rPr>
      </w:pPr>
    </w:p>
    <w:p w:rsidR="002B6DDB" w:rsidRPr="002B6DDB" w:rsidRDefault="002B6DDB" w:rsidP="00685B75">
      <w:pPr>
        <w:spacing w:line="360" w:lineRule="auto"/>
        <w:ind w:firstLine="900"/>
        <w:jc w:val="both"/>
        <w:rPr>
          <w:bCs/>
          <w:sz w:val="28"/>
          <w:szCs w:val="28"/>
        </w:rPr>
      </w:pPr>
    </w:p>
    <w:p w:rsidR="00685B75" w:rsidRPr="002B6DDB" w:rsidRDefault="00685B75" w:rsidP="00685B75">
      <w:pPr>
        <w:spacing w:line="360" w:lineRule="auto"/>
        <w:ind w:firstLine="900"/>
        <w:jc w:val="both"/>
        <w:rPr>
          <w:bCs/>
          <w:sz w:val="28"/>
          <w:szCs w:val="28"/>
        </w:rPr>
      </w:pPr>
      <w:r w:rsidRPr="002B6DDB">
        <w:rPr>
          <w:bCs/>
          <w:sz w:val="28"/>
          <w:szCs w:val="28"/>
        </w:rPr>
        <w:t>Коми Республикаса Правительство шуис:</w:t>
      </w:r>
    </w:p>
    <w:p w:rsidR="008E50A0" w:rsidRDefault="00C12DAB" w:rsidP="00685B75">
      <w:pPr>
        <w:spacing w:line="360" w:lineRule="auto"/>
        <w:ind w:firstLine="900"/>
        <w:jc w:val="both"/>
        <w:rPr>
          <w:bCs/>
          <w:sz w:val="28"/>
          <w:szCs w:val="28"/>
        </w:rPr>
      </w:pPr>
      <w:r>
        <w:rPr>
          <w:bCs/>
          <w:sz w:val="28"/>
          <w:szCs w:val="28"/>
        </w:rPr>
        <w:t xml:space="preserve">1. </w:t>
      </w:r>
      <w:r w:rsidR="00685B75" w:rsidRPr="002B6DDB">
        <w:rPr>
          <w:bCs/>
          <w:sz w:val="28"/>
          <w:szCs w:val="28"/>
        </w:rPr>
        <w:t xml:space="preserve">Пыртны </w:t>
      </w:r>
      <w:r w:rsidR="00EC014A" w:rsidRPr="00EC014A">
        <w:rPr>
          <w:bCs/>
          <w:sz w:val="28"/>
          <w:szCs w:val="28"/>
        </w:rPr>
        <w:t>«</w:t>
      </w:r>
      <w:r w:rsidR="00EC014A" w:rsidRPr="00EC014A">
        <w:rPr>
          <w:sz w:val="28"/>
          <w:szCs w:val="28"/>
        </w:rPr>
        <w:t>Коми Республика</w:t>
      </w:r>
      <w:r w:rsidR="0038301F">
        <w:rPr>
          <w:sz w:val="28"/>
          <w:szCs w:val="28"/>
        </w:rPr>
        <w:t>лöн</w:t>
      </w:r>
      <w:r w:rsidR="00EC014A" w:rsidRPr="00EC014A">
        <w:rPr>
          <w:sz w:val="28"/>
          <w:szCs w:val="28"/>
        </w:rPr>
        <w:t xml:space="preserve"> канму учреждениеясса </w:t>
      </w:r>
      <w:r w:rsidR="00EC014A" w:rsidRPr="00EC014A">
        <w:rPr>
          <w:bCs/>
          <w:sz w:val="28"/>
          <w:szCs w:val="28"/>
        </w:rPr>
        <w:t xml:space="preserve">уджалысьяслы удждон мынтöм </w:t>
      </w:r>
      <w:r w:rsidR="00F52450">
        <w:rPr>
          <w:bCs/>
          <w:sz w:val="28"/>
          <w:szCs w:val="28"/>
        </w:rPr>
        <w:t xml:space="preserve">кузя öткымын юалöм </w:t>
      </w:r>
      <w:r w:rsidR="00EC014A" w:rsidRPr="00EC014A">
        <w:rPr>
          <w:bCs/>
          <w:sz w:val="28"/>
          <w:szCs w:val="28"/>
        </w:rPr>
        <w:t>йылысь» Коми Республикаса Правительстволöн 200</w:t>
      </w:r>
      <w:r w:rsidR="008E35AE">
        <w:rPr>
          <w:bCs/>
          <w:sz w:val="28"/>
          <w:szCs w:val="28"/>
        </w:rPr>
        <w:t>8</w:t>
      </w:r>
      <w:r w:rsidR="00EC014A" w:rsidRPr="00EC014A">
        <w:rPr>
          <w:bCs/>
          <w:sz w:val="28"/>
          <w:szCs w:val="28"/>
        </w:rPr>
        <w:t xml:space="preserve"> во </w:t>
      </w:r>
      <w:r w:rsidR="008E35AE">
        <w:rPr>
          <w:bCs/>
          <w:sz w:val="28"/>
          <w:szCs w:val="28"/>
        </w:rPr>
        <w:t>кöч</w:t>
      </w:r>
      <w:r w:rsidR="00EC014A" w:rsidRPr="00EC014A">
        <w:rPr>
          <w:bCs/>
          <w:sz w:val="28"/>
          <w:szCs w:val="28"/>
        </w:rPr>
        <w:t xml:space="preserve"> тöлысь </w:t>
      </w:r>
      <w:r w:rsidR="008E35AE">
        <w:rPr>
          <w:bCs/>
          <w:sz w:val="28"/>
          <w:szCs w:val="28"/>
        </w:rPr>
        <w:t>1</w:t>
      </w:r>
      <w:r w:rsidR="00F52450">
        <w:rPr>
          <w:bCs/>
          <w:sz w:val="28"/>
          <w:szCs w:val="28"/>
        </w:rPr>
        <w:t>1</w:t>
      </w:r>
      <w:r w:rsidR="00EC014A" w:rsidRPr="00EC014A">
        <w:rPr>
          <w:bCs/>
          <w:sz w:val="28"/>
          <w:szCs w:val="28"/>
        </w:rPr>
        <w:t xml:space="preserve"> лунся 2</w:t>
      </w:r>
      <w:r w:rsidR="00F52450">
        <w:rPr>
          <w:bCs/>
          <w:sz w:val="28"/>
          <w:szCs w:val="28"/>
        </w:rPr>
        <w:t>34</w:t>
      </w:r>
      <w:r w:rsidR="00EC014A" w:rsidRPr="00EC014A">
        <w:rPr>
          <w:bCs/>
          <w:sz w:val="28"/>
          <w:szCs w:val="28"/>
        </w:rPr>
        <w:t xml:space="preserve"> №-а</w:t>
      </w:r>
      <w:r w:rsidR="00EC014A">
        <w:rPr>
          <w:b/>
          <w:bCs/>
          <w:sz w:val="28"/>
          <w:szCs w:val="28"/>
        </w:rPr>
        <w:t xml:space="preserve"> </w:t>
      </w:r>
      <w:r w:rsidR="003A29A1" w:rsidRPr="003A29A1">
        <w:rPr>
          <w:bCs/>
          <w:sz w:val="28"/>
          <w:szCs w:val="28"/>
        </w:rPr>
        <w:t xml:space="preserve">шуöмö </w:t>
      </w:r>
      <w:r w:rsidR="008E50A0">
        <w:rPr>
          <w:bCs/>
          <w:sz w:val="28"/>
          <w:szCs w:val="28"/>
        </w:rPr>
        <w:t xml:space="preserve">татшöм </w:t>
      </w:r>
      <w:r w:rsidR="003A29A1" w:rsidRPr="003A29A1">
        <w:rPr>
          <w:bCs/>
          <w:sz w:val="28"/>
          <w:szCs w:val="28"/>
        </w:rPr>
        <w:t>вежсьöм</w:t>
      </w:r>
      <w:r w:rsidR="00F52450">
        <w:rPr>
          <w:bCs/>
          <w:sz w:val="28"/>
          <w:szCs w:val="28"/>
        </w:rPr>
        <w:t>ъяс</w:t>
      </w:r>
      <w:r w:rsidR="008E50A0">
        <w:rPr>
          <w:bCs/>
          <w:sz w:val="28"/>
          <w:szCs w:val="28"/>
        </w:rPr>
        <w:t>:</w:t>
      </w:r>
    </w:p>
    <w:p w:rsidR="0038301F" w:rsidRDefault="0038301F" w:rsidP="008E50A0">
      <w:pPr>
        <w:spacing w:line="360" w:lineRule="auto"/>
        <w:ind w:firstLine="709"/>
        <w:jc w:val="both"/>
        <w:rPr>
          <w:sz w:val="28"/>
          <w:szCs w:val="28"/>
        </w:rPr>
      </w:pPr>
      <w:r>
        <w:rPr>
          <w:sz w:val="28"/>
          <w:szCs w:val="28"/>
        </w:rPr>
        <w:t xml:space="preserve">1) </w:t>
      </w:r>
      <w:r w:rsidR="003F4C84" w:rsidRPr="00EC014A">
        <w:rPr>
          <w:sz w:val="28"/>
          <w:szCs w:val="28"/>
        </w:rPr>
        <w:t>Коми Республика</w:t>
      </w:r>
      <w:r>
        <w:rPr>
          <w:sz w:val="28"/>
          <w:szCs w:val="28"/>
        </w:rPr>
        <w:t>лöн</w:t>
      </w:r>
      <w:r w:rsidR="003F4C84" w:rsidRPr="00EC014A">
        <w:rPr>
          <w:sz w:val="28"/>
          <w:szCs w:val="28"/>
        </w:rPr>
        <w:t xml:space="preserve"> </w:t>
      </w:r>
      <w:r w:rsidR="00EC014A">
        <w:rPr>
          <w:bCs/>
          <w:sz w:val="28"/>
          <w:szCs w:val="28"/>
        </w:rPr>
        <w:t>канму</w:t>
      </w:r>
      <w:r w:rsidR="00EC014A" w:rsidRPr="00EC014A">
        <w:rPr>
          <w:bCs/>
          <w:sz w:val="28"/>
          <w:szCs w:val="28"/>
        </w:rPr>
        <w:t xml:space="preserve"> учреждениеясса юрнуöдысьяслы</w:t>
      </w:r>
      <w:r w:rsidR="005933B8">
        <w:rPr>
          <w:bCs/>
          <w:sz w:val="28"/>
          <w:szCs w:val="28"/>
        </w:rPr>
        <w:t xml:space="preserve">, </w:t>
      </w:r>
      <w:r w:rsidR="008E35AE">
        <w:rPr>
          <w:bCs/>
          <w:sz w:val="28"/>
          <w:szCs w:val="28"/>
        </w:rPr>
        <w:t xml:space="preserve"> </w:t>
      </w:r>
      <w:r w:rsidR="00EC014A" w:rsidRPr="00EC014A">
        <w:rPr>
          <w:bCs/>
          <w:sz w:val="28"/>
          <w:szCs w:val="28"/>
        </w:rPr>
        <w:t>специалистъяслы</w:t>
      </w:r>
      <w:r w:rsidR="00EC014A">
        <w:rPr>
          <w:bCs/>
          <w:sz w:val="28"/>
          <w:szCs w:val="28"/>
        </w:rPr>
        <w:t xml:space="preserve"> </w:t>
      </w:r>
      <w:r w:rsidR="005933B8">
        <w:rPr>
          <w:bCs/>
          <w:sz w:val="28"/>
          <w:szCs w:val="28"/>
        </w:rPr>
        <w:t xml:space="preserve">да служащöйяслы </w:t>
      </w:r>
      <w:r w:rsidR="00BD5988">
        <w:rPr>
          <w:bCs/>
          <w:sz w:val="28"/>
          <w:szCs w:val="28"/>
        </w:rPr>
        <w:t>öтувъя юкöнъясын</w:t>
      </w:r>
      <w:r>
        <w:rPr>
          <w:bCs/>
          <w:sz w:val="28"/>
          <w:szCs w:val="28"/>
        </w:rPr>
        <w:t xml:space="preserve"> </w:t>
      </w:r>
      <w:r w:rsidR="00EC014A" w:rsidRPr="00EC014A">
        <w:rPr>
          <w:bCs/>
          <w:sz w:val="28"/>
          <w:szCs w:val="28"/>
        </w:rPr>
        <w:t>чина окладъяс</w:t>
      </w:r>
      <w:r w:rsidR="00EC014A">
        <w:rPr>
          <w:bCs/>
          <w:sz w:val="28"/>
          <w:szCs w:val="28"/>
        </w:rPr>
        <w:t>сö</w:t>
      </w:r>
      <w:r w:rsidR="008E35AE">
        <w:rPr>
          <w:bCs/>
          <w:sz w:val="28"/>
          <w:szCs w:val="28"/>
        </w:rPr>
        <w:t xml:space="preserve"> </w:t>
      </w:r>
      <w:r w:rsidR="00D67DC3" w:rsidRPr="00EC014A">
        <w:rPr>
          <w:sz w:val="28"/>
          <w:szCs w:val="28"/>
        </w:rPr>
        <w:t>(</w:t>
      </w:r>
      <w:r w:rsidR="008E50A0" w:rsidRPr="00EC014A">
        <w:rPr>
          <w:sz w:val="28"/>
          <w:szCs w:val="28"/>
        </w:rPr>
        <w:t>1 №-а содтöд</w:t>
      </w:r>
      <w:r w:rsidR="00D67DC3" w:rsidRPr="00EC014A">
        <w:rPr>
          <w:sz w:val="28"/>
          <w:szCs w:val="28"/>
        </w:rPr>
        <w:t>)</w:t>
      </w:r>
      <w:r w:rsidR="00EC014A">
        <w:rPr>
          <w:sz w:val="28"/>
          <w:szCs w:val="28"/>
        </w:rPr>
        <w:t>, мый вынсьöдöма шуöмöн,</w:t>
      </w:r>
      <w:r w:rsidR="00D67DC3" w:rsidRPr="00EC014A">
        <w:rPr>
          <w:sz w:val="28"/>
          <w:szCs w:val="28"/>
        </w:rPr>
        <w:t xml:space="preserve"> </w:t>
      </w:r>
      <w:r w:rsidR="0069628E" w:rsidRPr="00EC014A">
        <w:rPr>
          <w:sz w:val="28"/>
          <w:szCs w:val="28"/>
        </w:rPr>
        <w:t xml:space="preserve">гижны </w:t>
      </w:r>
      <w:r>
        <w:rPr>
          <w:sz w:val="28"/>
          <w:szCs w:val="28"/>
        </w:rPr>
        <w:t xml:space="preserve">1 №-а </w:t>
      </w:r>
      <w:r w:rsidR="0069628E" w:rsidRPr="00EC014A">
        <w:rPr>
          <w:sz w:val="28"/>
          <w:szCs w:val="28"/>
        </w:rPr>
        <w:t>содтöд</w:t>
      </w:r>
      <w:r w:rsidR="008E50A0" w:rsidRPr="00EC014A">
        <w:rPr>
          <w:sz w:val="28"/>
          <w:szCs w:val="28"/>
        </w:rPr>
        <w:t xml:space="preserve"> серти</w:t>
      </w:r>
      <w:r>
        <w:rPr>
          <w:sz w:val="28"/>
          <w:szCs w:val="28"/>
        </w:rPr>
        <w:t>;</w:t>
      </w:r>
    </w:p>
    <w:p w:rsidR="00BD5988" w:rsidRPr="00BD5988" w:rsidRDefault="00BD5988" w:rsidP="00BD5988">
      <w:pPr>
        <w:spacing w:line="360" w:lineRule="auto"/>
        <w:ind w:firstLine="720"/>
        <w:jc w:val="both"/>
        <w:rPr>
          <w:sz w:val="28"/>
          <w:szCs w:val="28"/>
        </w:rPr>
      </w:pPr>
      <w:r w:rsidRPr="00BD5988">
        <w:rPr>
          <w:sz w:val="28"/>
          <w:szCs w:val="28"/>
        </w:rPr>
        <w:t xml:space="preserve">2) Коми Республикаса </w:t>
      </w:r>
      <w:r>
        <w:rPr>
          <w:sz w:val="28"/>
          <w:szCs w:val="28"/>
        </w:rPr>
        <w:t>канму</w:t>
      </w:r>
      <w:r w:rsidRPr="00BD5988">
        <w:rPr>
          <w:sz w:val="28"/>
          <w:szCs w:val="28"/>
        </w:rPr>
        <w:t xml:space="preserve"> учреждениеясын öтувъя юкöнын  профессияа уджалысьяслы окладъяс</w:t>
      </w:r>
      <w:r>
        <w:rPr>
          <w:sz w:val="28"/>
          <w:szCs w:val="28"/>
        </w:rPr>
        <w:t>сö (</w:t>
      </w:r>
      <w:r w:rsidRPr="00BD5988">
        <w:rPr>
          <w:sz w:val="28"/>
          <w:szCs w:val="28"/>
        </w:rPr>
        <w:t>2 №-а содтöд</w:t>
      </w:r>
      <w:r>
        <w:rPr>
          <w:sz w:val="28"/>
          <w:szCs w:val="28"/>
        </w:rPr>
        <w:t>), мый вынсьöдöма шуöмöн, гижны 2 №-а содтöд серти</w:t>
      </w:r>
      <w:r w:rsidRPr="00BD5988">
        <w:rPr>
          <w:sz w:val="28"/>
          <w:szCs w:val="28"/>
        </w:rPr>
        <w:t>;</w:t>
      </w:r>
    </w:p>
    <w:p w:rsidR="00BD5988" w:rsidRPr="00BD5988" w:rsidRDefault="00BD5988" w:rsidP="00BD5988">
      <w:pPr>
        <w:spacing w:line="360" w:lineRule="auto"/>
        <w:ind w:firstLine="720"/>
        <w:jc w:val="both"/>
        <w:rPr>
          <w:sz w:val="28"/>
          <w:szCs w:val="28"/>
        </w:rPr>
      </w:pPr>
      <w:r w:rsidRPr="00BD5988">
        <w:rPr>
          <w:sz w:val="28"/>
          <w:szCs w:val="28"/>
        </w:rPr>
        <w:t>3) разрядкостса тарифнöй коэффициетъяс</w:t>
      </w:r>
      <w:r>
        <w:rPr>
          <w:sz w:val="28"/>
          <w:szCs w:val="28"/>
        </w:rPr>
        <w:t>сö</w:t>
      </w:r>
      <w:r w:rsidRPr="00BD5988">
        <w:rPr>
          <w:sz w:val="28"/>
          <w:szCs w:val="28"/>
        </w:rPr>
        <w:t xml:space="preserve"> Коми Республикаса </w:t>
      </w:r>
      <w:r>
        <w:rPr>
          <w:sz w:val="28"/>
          <w:szCs w:val="28"/>
        </w:rPr>
        <w:t>канму</w:t>
      </w:r>
      <w:r w:rsidRPr="00BD5988">
        <w:rPr>
          <w:sz w:val="28"/>
          <w:szCs w:val="28"/>
        </w:rPr>
        <w:t xml:space="preserve"> учреждениеясын уджалысьяслы удждон öтувъя тариф сеткаын да тариф ставкаяс, окладъяс (чина окладъяс) Коми Республикаса </w:t>
      </w:r>
      <w:r>
        <w:rPr>
          <w:sz w:val="28"/>
          <w:szCs w:val="28"/>
        </w:rPr>
        <w:t>канму</w:t>
      </w:r>
      <w:r w:rsidRPr="00BD5988">
        <w:rPr>
          <w:sz w:val="28"/>
          <w:szCs w:val="28"/>
        </w:rPr>
        <w:t xml:space="preserve"> учреждениеясын уджалысьяслы удждон öтувъя тариф сеткаын </w:t>
      </w:r>
      <w:r>
        <w:rPr>
          <w:sz w:val="28"/>
          <w:szCs w:val="28"/>
        </w:rPr>
        <w:t>(</w:t>
      </w:r>
      <w:r w:rsidRPr="00BD5988">
        <w:rPr>
          <w:sz w:val="28"/>
          <w:szCs w:val="28"/>
        </w:rPr>
        <w:t>3 №-а содтöд</w:t>
      </w:r>
      <w:r>
        <w:rPr>
          <w:sz w:val="28"/>
          <w:szCs w:val="28"/>
        </w:rPr>
        <w:t>), мый вынсьöдöма шуöмöн, гижны 3 №-а содтöд</w:t>
      </w:r>
      <w:r w:rsidRPr="00BD5988">
        <w:rPr>
          <w:sz w:val="28"/>
          <w:szCs w:val="28"/>
        </w:rPr>
        <w:t xml:space="preserve"> серти;</w:t>
      </w:r>
    </w:p>
    <w:p w:rsidR="00BD5988" w:rsidRPr="00BD5988" w:rsidRDefault="00BD5988" w:rsidP="00BD5988">
      <w:pPr>
        <w:spacing w:line="360" w:lineRule="auto"/>
        <w:ind w:firstLine="720"/>
        <w:jc w:val="both"/>
        <w:rPr>
          <w:sz w:val="28"/>
          <w:szCs w:val="28"/>
        </w:rPr>
      </w:pPr>
      <w:r w:rsidRPr="00BD5988">
        <w:rPr>
          <w:sz w:val="28"/>
          <w:szCs w:val="28"/>
        </w:rPr>
        <w:t>4) чина окладъяс</w:t>
      </w:r>
      <w:r>
        <w:rPr>
          <w:sz w:val="28"/>
          <w:szCs w:val="28"/>
        </w:rPr>
        <w:t>сö</w:t>
      </w:r>
      <w:r w:rsidRPr="00BD5988">
        <w:rPr>
          <w:sz w:val="28"/>
          <w:szCs w:val="28"/>
        </w:rPr>
        <w:t xml:space="preserve"> «Коми Республикаса йöзлысь дзоньвидзалун видзан юкöн кöлуйöн да техникаöн могмöдысь медшöр веськöдланiн» Коми Республикаса </w:t>
      </w:r>
      <w:r>
        <w:rPr>
          <w:sz w:val="28"/>
          <w:szCs w:val="28"/>
        </w:rPr>
        <w:t>канму</w:t>
      </w:r>
      <w:r w:rsidRPr="00BD5988">
        <w:rPr>
          <w:sz w:val="28"/>
          <w:szCs w:val="28"/>
        </w:rPr>
        <w:t xml:space="preserve"> учреждениеын да «Асыввыв Европаса тундра туялан да видзан республикаса экология шöрин» </w:t>
      </w:r>
      <w:r>
        <w:rPr>
          <w:sz w:val="28"/>
          <w:szCs w:val="28"/>
        </w:rPr>
        <w:t>канму</w:t>
      </w:r>
      <w:r w:rsidRPr="00BD5988">
        <w:rPr>
          <w:sz w:val="28"/>
          <w:szCs w:val="28"/>
        </w:rPr>
        <w:t xml:space="preserve"> учреждениеын веськöдлысьяслы</w:t>
      </w:r>
      <w:r>
        <w:rPr>
          <w:sz w:val="28"/>
          <w:szCs w:val="28"/>
        </w:rPr>
        <w:t xml:space="preserve"> (</w:t>
      </w:r>
      <w:r w:rsidRPr="00BD5988">
        <w:rPr>
          <w:sz w:val="28"/>
          <w:szCs w:val="28"/>
        </w:rPr>
        <w:t>4 №-а содтöд</w:t>
      </w:r>
      <w:r>
        <w:rPr>
          <w:sz w:val="28"/>
          <w:szCs w:val="28"/>
        </w:rPr>
        <w:t>), мый вынсьöдöма шуöмöн, гижны 4 №-а содтöд серти</w:t>
      </w:r>
      <w:r w:rsidR="008403FE">
        <w:rPr>
          <w:sz w:val="28"/>
          <w:szCs w:val="28"/>
        </w:rPr>
        <w:t>.</w:t>
      </w:r>
    </w:p>
    <w:p w:rsidR="00BD5988" w:rsidRDefault="00BD5988" w:rsidP="00BD5988">
      <w:pPr>
        <w:spacing w:line="360" w:lineRule="auto"/>
        <w:ind w:firstLine="709"/>
        <w:jc w:val="both"/>
        <w:rPr>
          <w:sz w:val="28"/>
          <w:szCs w:val="28"/>
        </w:rPr>
      </w:pPr>
      <w:r>
        <w:rPr>
          <w:sz w:val="28"/>
          <w:szCs w:val="28"/>
        </w:rPr>
        <w:lastRenderedPageBreak/>
        <w:t>2. Вöзйыны Коми Республикаын меставывса асвеськöдлан органъяслы лöсьöдны да примитны Коми Республикаын муниципальнöй учреждениеясса уджалысьяслы удждон мынтан условиеясö вежсьöмъяс пыртöм йылысь татшöмсяма нормативнöй инöда актъяс 2011 вося лöддза-номъя тöлысь 1 лунсянь.</w:t>
      </w:r>
    </w:p>
    <w:p w:rsidR="0069628E" w:rsidRDefault="00BD5988" w:rsidP="008E50A0">
      <w:pPr>
        <w:spacing w:line="360" w:lineRule="auto"/>
        <w:ind w:firstLine="709"/>
        <w:jc w:val="both"/>
        <w:rPr>
          <w:sz w:val="28"/>
          <w:szCs w:val="28"/>
        </w:rPr>
      </w:pPr>
      <w:r>
        <w:rPr>
          <w:sz w:val="28"/>
          <w:szCs w:val="28"/>
        </w:rPr>
        <w:t>3</w:t>
      </w:r>
      <w:r w:rsidR="005933B8">
        <w:rPr>
          <w:sz w:val="28"/>
          <w:szCs w:val="28"/>
        </w:rPr>
        <w:t>.</w:t>
      </w:r>
      <w:r>
        <w:rPr>
          <w:sz w:val="28"/>
          <w:szCs w:val="28"/>
        </w:rPr>
        <w:t xml:space="preserve"> </w:t>
      </w:r>
      <w:r w:rsidR="0069628E">
        <w:rPr>
          <w:sz w:val="28"/>
          <w:szCs w:val="28"/>
        </w:rPr>
        <w:t>Тайö шуöмыс вынсялö 2011 вося лöддза-номъя тöлысь 1 лунсянь.</w:t>
      </w:r>
    </w:p>
    <w:p w:rsidR="00685B75" w:rsidRPr="002B6DDB" w:rsidRDefault="00685B75" w:rsidP="00685B75">
      <w:pPr>
        <w:spacing w:line="360" w:lineRule="auto"/>
        <w:ind w:firstLine="900"/>
        <w:jc w:val="both"/>
        <w:rPr>
          <w:bCs/>
          <w:sz w:val="28"/>
          <w:szCs w:val="28"/>
        </w:rPr>
      </w:pPr>
    </w:p>
    <w:p w:rsidR="00685B75" w:rsidRPr="002B6DDB" w:rsidRDefault="00685B75" w:rsidP="00685B75">
      <w:pPr>
        <w:spacing w:line="360" w:lineRule="auto"/>
        <w:jc w:val="both"/>
        <w:rPr>
          <w:sz w:val="28"/>
          <w:szCs w:val="28"/>
        </w:rPr>
      </w:pPr>
      <w:r w:rsidRPr="002B6DDB">
        <w:rPr>
          <w:sz w:val="28"/>
          <w:szCs w:val="28"/>
        </w:rPr>
        <w:t>Коми Республикаса Юралысь                                                                 В.Гайзер</w:t>
      </w:r>
    </w:p>
    <w:p w:rsidR="00685B75" w:rsidRPr="002B6DDB" w:rsidRDefault="00685B75" w:rsidP="00685B75">
      <w:pPr>
        <w:spacing w:line="360" w:lineRule="auto"/>
        <w:jc w:val="both"/>
        <w:rPr>
          <w:sz w:val="28"/>
          <w:szCs w:val="28"/>
        </w:rPr>
      </w:pPr>
    </w:p>
    <w:p w:rsidR="00685B75" w:rsidRPr="002B6DDB" w:rsidRDefault="00685B75" w:rsidP="00685B75">
      <w:pPr>
        <w:spacing w:line="360" w:lineRule="auto"/>
        <w:jc w:val="both"/>
        <w:rPr>
          <w:sz w:val="28"/>
          <w:szCs w:val="28"/>
        </w:rPr>
      </w:pPr>
      <w:r w:rsidRPr="002B6DDB">
        <w:rPr>
          <w:sz w:val="28"/>
          <w:szCs w:val="28"/>
        </w:rPr>
        <w:t>Сыктывкар</w:t>
      </w:r>
    </w:p>
    <w:p w:rsidR="00685B75" w:rsidRPr="002B6DDB" w:rsidRDefault="00685B75" w:rsidP="00685B75">
      <w:pPr>
        <w:spacing w:line="360" w:lineRule="auto"/>
        <w:jc w:val="both"/>
        <w:rPr>
          <w:sz w:val="28"/>
          <w:szCs w:val="28"/>
        </w:rPr>
      </w:pPr>
      <w:r w:rsidRPr="002B6DDB">
        <w:rPr>
          <w:sz w:val="28"/>
          <w:szCs w:val="28"/>
        </w:rPr>
        <w:t>201</w:t>
      </w:r>
      <w:r w:rsidR="006211B6">
        <w:rPr>
          <w:sz w:val="28"/>
          <w:szCs w:val="28"/>
        </w:rPr>
        <w:t>1</w:t>
      </w:r>
      <w:r w:rsidRPr="002B6DDB">
        <w:rPr>
          <w:sz w:val="28"/>
          <w:szCs w:val="28"/>
        </w:rPr>
        <w:t xml:space="preserve"> вося </w:t>
      </w:r>
      <w:r w:rsidR="006211B6">
        <w:rPr>
          <w:sz w:val="28"/>
          <w:szCs w:val="28"/>
        </w:rPr>
        <w:t>рака</w:t>
      </w:r>
      <w:r w:rsidRPr="002B6DDB">
        <w:rPr>
          <w:sz w:val="28"/>
          <w:szCs w:val="28"/>
        </w:rPr>
        <w:t xml:space="preserve"> тöлысь </w:t>
      </w:r>
      <w:r w:rsidR="00BD413B">
        <w:rPr>
          <w:sz w:val="28"/>
          <w:szCs w:val="28"/>
        </w:rPr>
        <w:t>31</w:t>
      </w:r>
      <w:r w:rsidRPr="002B6DDB">
        <w:rPr>
          <w:sz w:val="28"/>
          <w:szCs w:val="28"/>
        </w:rPr>
        <w:t xml:space="preserve"> лун</w:t>
      </w:r>
    </w:p>
    <w:p w:rsidR="00685B75" w:rsidRPr="002B6DDB" w:rsidRDefault="00BD5988" w:rsidP="00685B75">
      <w:pPr>
        <w:spacing w:line="360" w:lineRule="auto"/>
        <w:jc w:val="both"/>
        <w:rPr>
          <w:sz w:val="28"/>
          <w:szCs w:val="28"/>
        </w:rPr>
      </w:pPr>
      <w:r>
        <w:rPr>
          <w:sz w:val="28"/>
          <w:szCs w:val="28"/>
        </w:rPr>
        <w:t>97</w:t>
      </w:r>
      <w:r w:rsidR="00685B75" w:rsidRPr="002B6DDB">
        <w:rPr>
          <w:sz w:val="28"/>
          <w:szCs w:val="28"/>
        </w:rPr>
        <w:t xml:space="preserve"> №</w:t>
      </w:r>
    </w:p>
    <w:p w:rsidR="00685B75" w:rsidRPr="002B6DDB" w:rsidRDefault="00685B75" w:rsidP="00685B75">
      <w:pPr>
        <w:spacing w:after="200" w:line="276" w:lineRule="auto"/>
        <w:rPr>
          <w:sz w:val="28"/>
          <w:szCs w:val="28"/>
        </w:rPr>
      </w:pPr>
      <w:r w:rsidRPr="002B6DDB">
        <w:rPr>
          <w:sz w:val="28"/>
          <w:szCs w:val="28"/>
        </w:rPr>
        <w:br w:type="page"/>
      </w:r>
    </w:p>
    <w:p w:rsidR="0033136F" w:rsidRPr="002B6DDB" w:rsidRDefault="002B6DDB" w:rsidP="002B6DDB">
      <w:pPr>
        <w:spacing w:line="360" w:lineRule="auto"/>
        <w:jc w:val="right"/>
        <w:rPr>
          <w:sz w:val="28"/>
          <w:szCs w:val="28"/>
        </w:rPr>
      </w:pPr>
      <w:r w:rsidRPr="002B6DDB">
        <w:rPr>
          <w:sz w:val="28"/>
          <w:szCs w:val="28"/>
        </w:rPr>
        <w:lastRenderedPageBreak/>
        <w:t>Коми Республикаса Правительстволöн</w:t>
      </w:r>
    </w:p>
    <w:p w:rsidR="002B6DDB" w:rsidRPr="002B6DDB" w:rsidRDefault="002B6DDB" w:rsidP="002B6DDB">
      <w:pPr>
        <w:spacing w:line="360" w:lineRule="auto"/>
        <w:jc w:val="right"/>
        <w:rPr>
          <w:sz w:val="28"/>
          <w:szCs w:val="28"/>
        </w:rPr>
      </w:pPr>
      <w:r w:rsidRPr="002B6DDB">
        <w:rPr>
          <w:sz w:val="28"/>
          <w:szCs w:val="28"/>
        </w:rPr>
        <w:t>201</w:t>
      </w:r>
      <w:r w:rsidR="00313289">
        <w:rPr>
          <w:sz w:val="28"/>
          <w:szCs w:val="28"/>
        </w:rPr>
        <w:t>1</w:t>
      </w:r>
      <w:r w:rsidRPr="002B6DDB">
        <w:rPr>
          <w:sz w:val="28"/>
          <w:szCs w:val="28"/>
        </w:rPr>
        <w:t xml:space="preserve"> во </w:t>
      </w:r>
      <w:r w:rsidR="00313289">
        <w:rPr>
          <w:sz w:val="28"/>
          <w:szCs w:val="28"/>
        </w:rPr>
        <w:t>рака</w:t>
      </w:r>
      <w:r w:rsidRPr="002B6DDB">
        <w:rPr>
          <w:sz w:val="28"/>
          <w:szCs w:val="28"/>
        </w:rPr>
        <w:t xml:space="preserve"> тöлысь </w:t>
      </w:r>
      <w:r w:rsidR="00A43B29">
        <w:rPr>
          <w:sz w:val="28"/>
          <w:szCs w:val="28"/>
        </w:rPr>
        <w:t>31</w:t>
      </w:r>
      <w:r w:rsidRPr="002B6DDB">
        <w:rPr>
          <w:sz w:val="28"/>
          <w:szCs w:val="28"/>
        </w:rPr>
        <w:t xml:space="preserve"> лунся </w:t>
      </w:r>
      <w:r w:rsidR="00BC386D">
        <w:rPr>
          <w:sz w:val="28"/>
          <w:szCs w:val="28"/>
        </w:rPr>
        <w:t xml:space="preserve">97 </w:t>
      </w:r>
      <w:r w:rsidRPr="002B6DDB">
        <w:rPr>
          <w:sz w:val="28"/>
          <w:szCs w:val="28"/>
        </w:rPr>
        <w:t>№-а шуöм дорö</w:t>
      </w:r>
    </w:p>
    <w:p w:rsidR="002B6DDB" w:rsidRDefault="00BC386D" w:rsidP="002B6DDB">
      <w:pPr>
        <w:spacing w:line="360" w:lineRule="auto"/>
        <w:jc w:val="right"/>
        <w:rPr>
          <w:sz w:val="28"/>
          <w:szCs w:val="28"/>
        </w:rPr>
      </w:pPr>
      <w:r>
        <w:rPr>
          <w:sz w:val="28"/>
          <w:szCs w:val="28"/>
        </w:rPr>
        <w:t xml:space="preserve">1 №-а </w:t>
      </w:r>
      <w:r w:rsidR="002B6DDB" w:rsidRPr="002B6DDB">
        <w:rPr>
          <w:sz w:val="28"/>
          <w:szCs w:val="28"/>
        </w:rPr>
        <w:t>СОДТÖД</w:t>
      </w:r>
    </w:p>
    <w:p w:rsidR="002B6DDB" w:rsidRDefault="002B6DDB" w:rsidP="002B6DDB">
      <w:pPr>
        <w:spacing w:line="360" w:lineRule="auto"/>
        <w:jc w:val="right"/>
        <w:rPr>
          <w:sz w:val="28"/>
          <w:szCs w:val="28"/>
        </w:rPr>
      </w:pPr>
    </w:p>
    <w:p w:rsidR="00BD413B" w:rsidRPr="00BD413B" w:rsidRDefault="00A43B29" w:rsidP="00BD413B">
      <w:pPr>
        <w:spacing w:line="360" w:lineRule="auto"/>
        <w:ind w:firstLine="539"/>
        <w:jc w:val="right"/>
        <w:rPr>
          <w:sz w:val="28"/>
          <w:szCs w:val="28"/>
        </w:rPr>
      </w:pPr>
      <w:r>
        <w:rPr>
          <w:sz w:val="28"/>
          <w:szCs w:val="28"/>
        </w:rPr>
        <w:t>«ВЫНСЬÖДÖМА</w:t>
      </w:r>
      <w:r w:rsidR="00BD413B" w:rsidRPr="00BD413B">
        <w:rPr>
          <w:sz w:val="28"/>
          <w:szCs w:val="28"/>
        </w:rPr>
        <w:t xml:space="preserve"> </w:t>
      </w:r>
    </w:p>
    <w:p w:rsidR="001A3449" w:rsidRPr="0096187B" w:rsidRDefault="001A3449" w:rsidP="001A3449">
      <w:pPr>
        <w:spacing w:line="360" w:lineRule="auto"/>
        <w:ind w:firstLine="720"/>
        <w:jc w:val="right"/>
        <w:rPr>
          <w:sz w:val="28"/>
          <w:szCs w:val="28"/>
        </w:rPr>
      </w:pPr>
      <w:r w:rsidRPr="0096187B">
        <w:rPr>
          <w:sz w:val="28"/>
          <w:szCs w:val="28"/>
        </w:rPr>
        <w:t>Коми Республикаса Правительстволöн</w:t>
      </w:r>
    </w:p>
    <w:p w:rsidR="001A3449" w:rsidRPr="0096187B" w:rsidRDefault="001A3449" w:rsidP="001A3449">
      <w:pPr>
        <w:spacing w:line="360" w:lineRule="auto"/>
        <w:ind w:firstLine="720"/>
        <w:jc w:val="right"/>
        <w:rPr>
          <w:sz w:val="28"/>
          <w:szCs w:val="28"/>
        </w:rPr>
      </w:pPr>
      <w:r w:rsidRPr="0096187B">
        <w:rPr>
          <w:sz w:val="28"/>
          <w:szCs w:val="28"/>
        </w:rPr>
        <w:t xml:space="preserve">2008 во </w:t>
      </w:r>
      <w:r w:rsidR="008446EC">
        <w:rPr>
          <w:sz w:val="28"/>
          <w:szCs w:val="28"/>
        </w:rPr>
        <w:t>кöч тöлысь</w:t>
      </w:r>
      <w:r w:rsidRPr="0096187B">
        <w:rPr>
          <w:sz w:val="28"/>
          <w:szCs w:val="28"/>
        </w:rPr>
        <w:t xml:space="preserve"> 11 лунся 234 №-а шуöмöн</w:t>
      </w:r>
    </w:p>
    <w:p w:rsidR="001A3449" w:rsidRPr="0096187B" w:rsidRDefault="001A3449" w:rsidP="001A3449">
      <w:pPr>
        <w:spacing w:line="360" w:lineRule="auto"/>
        <w:ind w:firstLine="720"/>
        <w:jc w:val="right"/>
        <w:rPr>
          <w:sz w:val="28"/>
          <w:szCs w:val="28"/>
        </w:rPr>
      </w:pPr>
      <w:r w:rsidRPr="0096187B">
        <w:rPr>
          <w:sz w:val="28"/>
          <w:szCs w:val="28"/>
        </w:rPr>
        <w:t>(1 №-а содтöд)</w:t>
      </w:r>
    </w:p>
    <w:p w:rsidR="001A3449" w:rsidRPr="0096187B" w:rsidRDefault="001A3449" w:rsidP="001A3449">
      <w:pPr>
        <w:spacing w:line="360" w:lineRule="auto"/>
        <w:ind w:firstLine="720"/>
        <w:jc w:val="right"/>
        <w:rPr>
          <w:sz w:val="28"/>
          <w:szCs w:val="28"/>
        </w:rPr>
      </w:pPr>
    </w:p>
    <w:p w:rsidR="001A3449" w:rsidRPr="0096187B" w:rsidRDefault="001A3449" w:rsidP="001A3449">
      <w:pPr>
        <w:spacing w:line="360" w:lineRule="auto"/>
        <w:ind w:firstLine="720"/>
        <w:jc w:val="center"/>
        <w:rPr>
          <w:sz w:val="28"/>
          <w:szCs w:val="28"/>
        </w:rPr>
      </w:pPr>
      <w:r w:rsidRPr="0096187B">
        <w:rPr>
          <w:sz w:val="28"/>
          <w:szCs w:val="28"/>
        </w:rPr>
        <w:t xml:space="preserve">Коми Республикаса </w:t>
      </w:r>
      <w:r w:rsidR="0096187B">
        <w:rPr>
          <w:sz w:val="28"/>
          <w:szCs w:val="28"/>
        </w:rPr>
        <w:t>канму</w:t>
      </w:r>
      <w:r w:rsidRPr="0096187B">
        <w:rPr>
          <w:sz w:val="28"/>
          <w:szCs w:val="28"/>
        </w:rPr>
        <w:t xml:space="preserve"> учреждениеяслöн</w:t>
      </w:r>
    </w:p>
    <w:p w:rsidR="001A3449" w:rsidRPr="0096187B" w:rsidRDefault="001A3449" w:rsidP="001A3449">
      <w:pPr>
        <w:spacing w:line="360" w:lineRule="auto"/>
        <w:ind w:firstLine="720"/>
        <w:jc w:val="center"/>
        <w:rPr>
          <w:sz w:val="28"/>
          <w:szCs w:val="28"/>
        </w:rPr>
      </w:pPr>
      <w:r w:rsidRPr="0096187B">
        <w:rPr>
          <w:sz w:val="28"/>
          <w:szCs w:val="28"/>
        </w:rPr>
        <w:t xml:space="preserve">öтувъя отраслевöй юкöнъясын </w:t>
      </w:r>
      <w:r w:rsidR="0096187B">
        <w:rPr>
          <w:sz w:val="28"/>
          <w:szCs w:val="28"/>
        </w:rPr>
        <w:t>юрнуöд</w:t>
      </w:r>
      <w:r w:rsidRPr="0096187B">
        <w:rPr>
          <w:sz w:val="28"/>
          <w:szCs w:val="28"/>
        </w:rPr>
        <w:t>ысьяслы, специалистъяслы да служащöяслы</w:t>
      </w:r>
    </w:p>
    <w:p w:rsidR="001A3449" w:rsidRPr="0096187B" w:rsidRDefault="001A3449" w:rsidP="001A3449">
      <w:pPr>
        <w:spacing w:line="360" w:lineRule="auto"/>
        <w:ind w:firstLine="720"/>
        <w:jc w:val="center"/>
        <w:rPr>
          <w:b/>
          <w:bCs/>
          <w:sz w:val="28"/>
          <w:szCs w:val="28"/>
        </w:rPr>
      </w:pPr>
      <w:r w:rsidRPr="0096187B">
        <w:rPr>
          <w:b/>
          <w:bCs/>
          <w:sz w:val="28"/>
          <w:szCs w:val="28"/>
        </w:rPr>
        <w:t>ЧИНА ОКЛАДЪЯС</w:t>
      </w:r>
    </w:p>
    <w:p w:rsidR="001A3449" w:rsidRPr="0096187B" w:rsidRDefault="001A3449" w:rsidP="001A3449">
      <w:pPr>
        <w:spacing w:line="360" w:lineRule="auto"/>
        <w:ind w:firstLine="720"/>
        <w:jc w:val="center"/>
        <w:rPr>
          <w:sz w:val="28"/>
          <w:szCs w:val="28"/>
        </w:rPr>
      </w:pPr>
    </w:p>
    <w:p w:rsidR="001A3449" w:rsidRPr="0096187B" w:rsidRDefault="001A3449" w:rsidP="001A3449">
      <w:pPr>
        <w:spacing w:line="360" w:lineRule="auto"/>
        <w:ind w:firstLine="720"/>
        <w:jc w:val="center"/>
        <w:rPr>
          <w:bCs/>
          <w:sz w:val="28"/>
          <w:szCs w:val="28"/>
        </w:rPr>
      </w:pPr>
      <w:r w:rsidRPr="0096187B">
        <w:rPr>
          <w:bCs/>
          <w:sz w:val="28"/>
          <w:szCs w:val="28"/>
        </w:rPr>
        <w:t>1. «Öтувъя отраслевöй юкöнъясын медводдза тшупöда служащöйяслöн чинъяс»  профессиональнöй квалификационнöй группа:</w:t>
      </w:r>
    </w:p>
    <w:tbl>
      <w:tblPr>
        <w:tblStyle w:val="a8"/>
        <w:tblW w:w="10173" w:type="dxa"/>
        <w:tblLook w:val="01E0"/>
      </w:tblPr>
      <w:tblGrid>
        <w:gridCol w:w="8188"/>
        <w:gridCol w:w="1985"/>
      </w:tblGrid>
      <w:tr w:rsidR="001A3449" w:rsidRPr="0096187B" w:rsidTr="0096187B">
        <w:tc>
          <w:tcPr>
            <w:tcW w:w="8188" w:type="dxa"/>
          </w:tcPr>
          <w:p w:rsidR="001A3449" w:rsidRPr="0096187B" w:rsidRDefault="001A3449" w:rsidP="0014303B">
            <w:pPr>
              <w:spacing w:line="360" w:lineRule="auto"/>
              <w:jc w:val="center"/>
              <w:rPr>
                <w:bCs/>
                <w:sz w:val="28"/>
                <w:szCs w:val="28"/>
              </w:rPr>
            </w:pPr>
          </w:p>
          <w:p w:rsidR="001A3449" w:rsidRPr="0096187B" w:rsidRDefault="0096187B" w:rsidP="0014303B">
            <w:pPr>
              <w:spacing w:line="360" w:lineRule="auto"/>
              <w:jc w:val="center"/>
              <w:rPr>
                <w:bCs/>
                <w:sz w:val="28"/>
                <w:szCs w:val="28"/>
              </w:rPr>
            </w:pPr>
            <w:r w:rsidRPr="0096187B">
              <w:rPr>
                <w:bCs/>
                <w:sz w:val="28"/>
                <w:szCs w:val="28"/>
              </w:rPr>
              <w:t>Ч</w:t>
            </w:r>
            <w:r w:rsidR="001A3449" w:rsidRPr="0096187B">
              <w:rPr>
                <w:bCs/>
                <w:sz w:val="28"/>
                <w:szCs w:val="28"/>
              </w:rPr>
              <w:t>ин</w:t>
            </w:r>
            <w:r w:rsidRPr="0096187B">
              <w:rPr>
                <w:bCs/>
                <w:sz w:val="28"/>
                <w:szCs w:val="28"/>
              </w:rPr>
              <w:t xml:space="preserve"> </w:t>
            </w:r>
          </w:p>
        </w:tc>
        <w:tc>
          <w:tcPr>
            <w:tcW w:w="1985" w:type="dxa"/>
          </w:tcPr>
          <w:p w:rsidR="001A3449" w:rsidRPr="0096187B" w:rsidRDefault="001A3449" w:rsidP="0014303B">
            <w:pPr>
              <w:spacing w:line="360" w:lineRule="auto"/>
              <w:jc w:val="both"/>
              <w:rPr>
                <w:bCs/>
                <w:sz w:val="28"/>
                <w:szCs w:val="28"/>
              </w:rPr>
            </w:pPr>
            <w:r w:rsidRPr="0096187B">
              <w:rPr>
                <w:bCs/>
                <w:sz w:val="28"/>
                <w:szCs w:val="28"/>
              </w:rPr>
              <w:t xml:space="preserve">Чина оклад, </w:t>
            </w:r>
          </w:p>
          <w:p w:rsidR="001A3449" w:rsidRPr="0096187B" w:rsidRDefault="001A3449" w:rsidP="0014303B">
            <w:pPr>
              <w:spacing w:line="360" w:lineRule="auto"/>
              <w:jc w:val="center"/>
              <w:rPr>
                <w:bCs/>
                <w:sz w:val="28"/>
                <w:szCs w:val="28"/>
              </w:rPr>
            </w:pPr>
            <w:r w:rsidRPr="0096187B">
              <w:rPr>
                <w:bCs/>
                <w:sz w:val="28"/>
                <w:szCs w:val="28"/>
              </w:rPr>
              <w:t>шайт</w:t>
            </w:r>
          </w:p>
        </w:tc>
      </w:tr>
      <w:tr w:rsidR="0096187B" w:rsidRPr="0096187B" w:rsidTr="0096187B">
        <w:tc>
          <w:tcPr>
            <w:tcW w:w="8188" w:type="dxa"/>
          </w:tcPr>
          <w:p w:rsidR="0096187B" w:rsidRPr="0096187B" w:rsidRDefault="0096187B" w:rsidP="0014303B">
            <w:pPr>
              <w:spacing w:line="360" w:lineRule="auto"/>
              <w:jc w:val="center"/>
              <w:rPr>
                <w:bCs/>
                <w:sz w:val="28"/>
                <w:szCs w:val="28"/>
              </w:rPr>
            </w:pPr>
            <w:r>
              <w:rPr>
                <w:bCs/>
                <w:sz w:val="28"/>
                <w:szCs w:val="28"/>
              </w:rPr>
              <w:t>1</w:t>
            </w:r>
          </w:p>
        </w:tc>
        <w:tc>
          <w:tcPr>
            <w:tcW w:w="1985" w:type="dxa"/>
          </w:tcPr>
          <w:p w:rsidR="0096187B" w:rsidRPr="0096187B" w:rsidRDefault="0096187B" w:rsidP="0096187B">
            <w:pPr>
              <w:spacing w:line="360" w:lineRule="auto"/>
              <w:jc w:val="center"/>
              <w:rPr>
                <w:bCs/>
                <w:sz w:val="28"/>
                <w:szCs w:val="28"/>
              </w:rPr>
            </w:pPr>
            <w:r>
              <w:rPr>
                <w:bCs/>
                <w:sz w:val="28"/>
                <w:szCs w:val="28"/>
              </w:rPr>
              <w:t>2</w:t>
            </w:r>
          </w:p>
        </w:tc>
      </w:tr>
      <w:tr w:rsidR="001A3449" w:rsidRPr="0096187B" w:rsidTr="0096187B">
        <w:tc>
          <w:tcPr>
            <w:tcW w:w="10173" w:type="dxa"/>
            <w:gridSpan w:val="2"/>
          </w:tcPr>
          <w:p w:rsidR="001A3449" w:rsidRPr="0096187B" w:rsidRDefault="001A3449" w:rsidP="0014303B">
            <w:pPr>
              <w:spacing w:line="360" w:lineRule="auto"/>
              <w:jc w:val="center"/>
              <w:rPr>
                <w:bCs/>
                <w:sz w:val="28"/>
                <w:szCs w:val="28"/>
              </w:rPr>
            </w:pPr>
            <w:r w:rsidRPr="0096187B">
              <w:rPr>
                <w:bCs/>
                <w:sz w:val="28"/>
                <w:szCs w:val="28"/>
              </w:rPr>
              <w:t>1 квалификация тшупöд:</w:t>
            </w:r>
          </w:p>
        </w:tc>
      </w:tr>
      <w:tr w:rsidR="001A3449" w:rsidRPr="0096187B" w:rsidTr="0096187B">
        <w:tc>
          <w:tcPr>
            <w:tcW w:w="8188" w:type="dxa"/>
          </w:tcPr>
          <w:p w:rsidR="001A3449" w:rsidRPr="0096187B" w:rsidRDefault="001A3449" w:rsidP="008403FE">
            <w:pPr>
              <w:spacing w:line="360" w:lineRule="auto"/>
              <w:jc w:val="both"/>
              <w:rPr>
                <w:sz w:val="28"/>
                <w:szCs w:val="28"/>
              </w:rPr>
            </w:pPr>
            <w:r w:rsidRPr="0096187B">
              <w:rPr>
                <w:sz w:val="28"/>
                <w:szCs w:val="28"/>
              </w:rPr>
              <w:t>Пропуск бюроса дежуритысь, копировщик, нар</w:t>
            </w:r>
            <w:r w:rsidR="008403FE">
              <w:rPr>
                <w:sz w:val="28"/>
                <w:szCs w:val="28"/>
              </w:rPr>
              <w:t>а</w:t>
            </w:r>
            <w:r w:rsidRPr="0096187B">
              <w:rPr>
                <w:sz w:val="28"/>
                <w:szCs w:val="28"/>
              </w:rPr>
              <w:t>д вöчысь, табель вöчысь, учёт нуöдысь, экспедитор</w:t>
            </w:r>
          </w:p>
        </w:tc>
        <w:tc>
          <w:tcPr>
            <w:tcW w:w="1985" w:type="dxa"/>
          </w:tcPr>
          <w:p w:rsidR="001A3449" w:rsidRPr="0096187B" w:rsidRDefault="0096187B" w:rsidP="0014303B">
            <w:pPr>
              <w:spacing w:line="360" w:lineRule="auto"/>
              <w:jc w:val="center"/>
              <w:rPr>
                <w:sz w:val="28"/>
                <w:szCs w:val="28"/>
              </w:rPr>
            </w:pPr>
            <w:r>
              <w:rPr>
                <w:sz w:val="28"/>
                <w:szCs w:val="28"/>
              </w:rPr>
              <w:t>277</w:t>
            </w:r>
            <w:r w:rsidR="001A3449" w:rsidRPr="0096187B">
              <w:rPr>
                <w:sz w:val="28"/>
                <w:szCs w:val="28"/>
              </w:rPr>
              <w:t>0</w:t>
            </w:r>
          </w:p>
        </w:tc>
      </w:tr>
      <w:tr w:rsidR="001A3449" w:rsidRPr="0096187B" w:rsidTr="0096187B">
        <w:tc>
          <w:tcPr>
            <w:tcW w:w="8188" w:type="dxa"/>
          </w:tcPr>
          <w:p w:rsidR="001A3449" w:rsidRPr="0096187B" w:rsidRDefault="001A3449" w:rsidP="0014303B">
            <w:pPr>
              <w:spacing w:line="360" w:lineRule="auto"/>
              <w:jc w:val="both"/>
              <w:rPr>
                <w:sz w:val="28"/>
                <w:szCs w:val="28"/>
              </w:rPr>
            </w:pPr>
            <w:r w:rsidRPr="0096187B">
              <w:rPr>
                <w:sz w:val="28"/>
                <w:szCs w:val="28"/>
              </w:rPr>
              <w:t>Агент, ньöбасьысь агент, могмöдысь агент, реклама агент, архивариус, делопроизводитель, калькулятор, кассир, кодификатор, лифт диспетчерöн могмöдысь оператор, паспортист, секретар, секретар-машинистка, таксировщик, хронометражист, чертёжник</w:t>
            </w:r>
          </w:p>
        </w:tc>
        <w:tc>
          <w:tcPr>
            <w:tcW w:w="1985" w:type="dxa"/>
          </w:tcPr>
          <w:p w:rsidR="001A3449" w:rsidRPr="0096187B" w:rsidRDefault="00420DC3" w:rsidP="0014303B">
            <w:pPr>
              <w:spacing w:line="360" w:lineRule="auto"/>
              <w:jc w:val="center"/>
              <w:rPr>
                <w:sz w:val="28"/>
                <w:szCs w:val="28"/>
              </w:rPr>
            </w:pPr>
            <w:r>
              <w:rPr>
                <w:sz w:val="28"/>
                <w:szCs w:val="28"/>
              </w:rPr>
              <w:t>2825</w:t>
            </w:r>
          </w:p>
        </w:tc>
      </w:tr>
      <w:tr w:rsidR="001A3449" w:rsidRPr="0096187B" w:rsidTr="0096187B">
        <w:tc>
          <w:tcPr>
            <w:tcW w:w="8188" w:type="dxa"/>
          </w:tcPr>
          <w:p w:rsidR="001A3449" w:rsidRPr="0096187B" w:rsidRDefault="001A3449" w:rsidP="00420DC3">
            <w:pPr>
              <w:spacing w:line="360" w:lineRule="auto"/>
              <w:jc w:val="both"/>
              <w:rPr>
                <w:sz w:val="28"/>
                <w:szCs w:val="28"/>
              </w:rPr>
            </w:pPr>
            <w:r w:rsidRPr="0096187B">
              <w:rPr>
                <w:sz w:val="28"/>
                <w:szCs w:val="28"/>
              </w:rPr>
              <w:t xml:space="preserve">Дежуритысь (справка сетысь, залын, туйморт керка </w:t>
            </w:r>
            <w:r w:rsidR="00420DC3">
              <w:rPr>
                <w:sz w:val="28"/>
                <w:szCs w:val="28"/>
              </w:rPr>
              <w:t>судта</w:t>
            </w:r>
            <w:r w:rsidRPr="0096187B">
              <w:rPr>
                <w:sz w:val="28"/>
                <w:szCs w:val="28"/>
              </w:rPr>
              <w:t xml:space="preserve">ын, автомобильса водительяслы шойччан жырйын, öтуволанiнын </w:t>
            </w:r>
            <w:r w:rsidR="00420DC3">
              <w:rPr>
                <w:sz w:val="28"/>
                <w:szCs w:val="28"/>
              </w:rPr>
              <w:t>да</w:t>
            </w:r>
            <w:r w:rsidRPr="0096187B">
              <w:rPr>
                <w:sz w:val="28"/>
                <w:szCs w:val="28"/>
              </w:rPr>
              <w:t xml:space="preserve"> мукöд), инкассатор, пассажирскöй транспортса кон</w:t>
            </w:r>
            <w:r w:rsidR="008403FE">
              <w:rPr>
                <w:sz w:val="28"/>
                <w:szCs w:val="28"/>
              </w:rPr>
              <w:t>т</w:t>
            </w:r>
            <w:r w:rsidRPr="0096187B">
              <w:rPr>
                <w:sz w:val="28"/>
                <w:szCs w:val="28"/>
              </w:rPr>
              <w:t xml:space="preserve">ролёр, </w:t>
            </w:r>
            <w:r w:rsidRPr="0096187B">
              <w:rPr>
                <w:sz w:val="28"/>
                <w:szCs w:val="28"/>
              </w:rPr>
              <w:lastRenderedPageBreak/>
              <w:t>машинистка, груз новлöдлысь экспедитор</w:t>
            </w:r>
          </w:p>
        </w:tc>
        <w:tc>
          <w:tcPr>
            <w:tcW w:w="1985" w:type="dxa"/>
          </w:tcPr>
          <w:p w:rsidR="001A3449" w:rsidRPr="0096187B" w:rsidRDefault="00420DC3" w:rsidP="0014303B">
            <w:pPr>
              <w:spacing w:line="360" w:lineRule="auto"/>
              <w:jc w:val="center"/>
              <w:rPr>
                <w:sz w:val="28"/>
                <w:szCs w:val="28"/>
              </w:rPr>
            </w:pPr>
            <w:r>
              <w:rPr>
                <w:sz w:val="28"/>
                <w:szCs w:val="28"/>
              </w:rPr>
              <w:lastRenderedPageBreak/>
              <w:t>2875</w:t>
            </w:r>
          </w:p>
        </w:tc>
      </w:tr>
      <w:tr w:rsidR="001A3449" w:rsidRPr="0096187B" w:rsidTr="0096187B">
        <w:tc>
          <w:tcPr>
            <w:tcW w:w="8188" w:type="dxa"/>
          </w:tcPr>
          <w:p w:rsidR="001A3449" w:rsidRPr="0096187B" w:rsidRDefault="001A3449" w:rsidP="0014303B">
            <w:pPr>
              <w:spacing w:line="360" w:lineRule="auto"/>
              <w:jc w:val="both"/>
              <w:rPr>
                <w:sz w:val="28"/>
                <w:szCs w:val="28"/>
              </w:rPr>
            </w:pPr>
            <w:r w:rsidRPr="0096187B">
              <w:rPr>
                <w:sz w:val="28"/>
                <w:szCs w:val="28"/>
              </w:rPr>
              <w:lastRenderedPageBreak/>
              <w:t>Комендант, секретар-стенографист</w:t>
            </w:r>
            <w:r w:rsidR="008403FE">
              <w:rPr>
                <w:sz w:val="28"/>
                <w:szCs w:val="28"/>
              </w:rPr>
              <w:t>ка</w:t>
            </w:r>
            <w:r w:rsidRPr="0096187B">
              <w:rPr>
                <w:sz w:val="28"/>
                <w:szCs w:val="28"/>
              </w:rPr>
              <w:t>, статистик, стенографистка</w:t>
            </w:r>
          </w:p>
        </w:tc>
        <w:tc>
          <w:tcPr>
            <w:tcW w:w="1985" w:type="dxa"/>
          </w:tcPr>
          <w:p w:rsidR="001A3449" w:rsidRPr="0096187B" w:rsidRDefault="00420DC3" w:rsidP="0014303B">
            <w:pPr>
              <w:spacing w:line="360" w:lineRule="auto"/>
              <w:jc w:val="center"/>
              <w:rPr>
                <w:sz w:val="28"/>
                <w:szCs w:val="28"/>
              </w:rPr>
            </w:pPr>
            <w:r>
              <w:rPr>
                <w:sz w:val="28"/>
                <w:szCs w:val="28"/>
              </w:rPr>
              <w:t>293</w:t>
            </w:r>
            <w:r w:rsidR="001A3449" w:rsidRPr="0096187B">
              <w:rPr>
                <w:sz w:val="28"/>
                <w:szCs w:val="28"/>
              </w:rPr>
              <w:t>0</w:t>
            </w:r>
          </w:p>
        </w:tc>
      </w:tr>
      <w:tr w:rsidR="001A3449" w:rsidRPr="0096187B" w:rsidTr="0096187B">
        <w:tc>
          <w:tcPr>
            <w:tcW w:w="10173" w:type="dxa"/>
            <w:gridSpan w:val="2"/>
          </w:tcPr>
          <w:p w:rsidR="001A3449" w:rsidRPr="00420DC3" w:rsidRDefault="001A3449" w:rsidP="0014303B">
            <w:pPr>
              <w:spacing w:line="360" w:lineRule="auto"/>
              <w:jc w:val="center"/>
              <w:rPr>
                <w:bCs/>
                <w:sz w:val="28"/>
                <w:szCs w:val="28"/>
              </w:rPr>
            </w:pPr>
            <w:r w:rsidRPr="00420DC3">
              <w:rPr>
                <w:bCs/>
                <w:sz w:val="28"/>
                <w:szCs w:val="28"/>
              </w:rPr>
              <w:t>2 квалификация тшупöд:</w:t>
            </w:r>
          </w:p>
        </w:tc>
      </w:tr>
      <w:tr w:rsidR="001A3449" w:rsidRPr="0096187B" w:rsidTr="0096187B">
        <w:tc>
          <w:tcPr>
            <w:tcW w:w="8188" w:type="dxa"/>
          </w:tcPr>
          <w:p w:rsidR="001A3449" w:rsidRPr="0096187B" w:rsidRDefault="001A3449" w:rsidP="0014303B">
            <w:pPr>
              <w:spacing w:line="360" w:lineRule="auto"/>
              <w:jc w:val="both"/>
              <w:rPr>
                <w:sz w:val="28"/>
                <w:szCs w:val="28"/>
              </w:rPr>
            </w:pPr>
            <w:r w:rsidRPr="0096187B">
              <w:rPr>
                <w:sz w:val="28"/>
                <w:szCs w:val="28"/>
              </w:rPr>
              <w:t>Чинъяс «1 квалификация тшупöд» юкöдса служащöяслöн, кодъяслы вермö индыссьыны производнöй чин «старшöй»</w:t>
            </w:r>
          </w:p>
        </w:tc>
        <w:tc>
          <w:tcPr>
            <w:tcW w:w="1985" w:type="dxa"/>
          </w:tcPr>
          <w:p w:rsidR="001A3449" w:rsidRPr="0096187B" w:rsidRDefault="00420DC3" w:rsidP="0014303B">
            <w:pPr>
              <w:spacing w:line="360" w:lineRule="auto"/>
              <w:jc w:val="center"/>
              <w:rPr>
                <w:sz w:val="28"/>
                <w:szCs w:val="28"/>
              </w:rPr>
            </w:pPr>
            <w:r>
              <w:rPr>
                <w:sz w:val="28"/>
                <w:szCs w:val="28"/>
              </w:rPr>
              <w:t>2930</w:t>
            </w:r>
          </w:p>
          <w:p w:rsidR="001A3449" w:rsidRPr="0096187B" w:rsidRDefault="001A3449" w:rsidP="0014303B">
            <w:pPr>
              <w:spacing w:line="360" w:lineRule="auto"/>
              <w:jc w:val="both"/>
              <w:rPr>
                <w:sz w:val="28"/>
                <w:szCs w:val="28"/>
              </w:rPr>
            </w:pPr>
          </w:p>
        </w:tc>
      </w:tr>
    </w:tbl>
    <w:p w:rsidR="001A3449" w:rsidRPr="0096187B" w:rsidRDefault="001A3449" w:rsidP="001A3449">
      <w:pPr>
        <w:spacing w:line="360" w:lineRule="auto"/>
        <w:ind w:firstLine="720"/>
        <w:jc w:val="both"/>
        <w:rPr>
          <w:b/>
          <w:bCs/>
          <w:sz w:val="28"/>
          <w:szCs w:val="28"/>
        </w:rPr>
      </w:pPr>
      <w:r w:rsidRPr="0096187B">
        <w:rPr>
          <w:b/>
          <w:bCs/>
          <w:sz w:val="28"/>
          <w:szCs w:val="28"/>
        </w:rPr>
        <w:t xml:space="preserve"> </w:t>
      </w:r>
    </w:p>
    <w:p w:rsidR="001A3449" w:rsidRPr="00420DC3" w:rsidRDefault="001A3449" w:rsidP="001A3449">
      <w:pPr>
        <w:spacing w:line="360" w:lineRule="auto"/>
        <w:ind w:firstLine="720"/>
        <w:jc w:val="center"/>
        <w:rPr>
          <w:bCs/>
          <w:sz w:val="28"/>
          <w:szCs w:val="28"/>
        </w:rPr>
      </w:pPr>
      <w:r w:rsidRPr="00420DC3">
        <w:rPr>
          <w:bCs/>
          <w:sz w:val="28"/>
          <w:szCs w:val="28"/>
        </w:rPr>
        <w:t>2. «Öтувъя отраслевöй юкöнъясын мöд тшупöда служащöйяслöн чинъяс» профессиональнöй квалификационнöй группа</w:t>
      </w:r>
      <w:r w:rsidR="00420DC3">
        <w:rPr>
          <w:bCs/>
          <w:sz w:val="28"/>
          <w:szCs w:val="28"/>
        </w:rPr>
        <w:t>:</w:t>
      </w:r>
    </w:p>
    <w:tbl>
      <w:tblPr>
        <w:tblStyle w:val="a8"/>
        <w:tblW w:w="10173" w:type="dxa"/>
        <w:tblLook w:val="01E0"/>
      </w:tblPr>
      <w:tblGrid>
        <w:gridCol w:w="8188"/>
        <w:gridCol w:w="1985"/>
      </w:tblGrid>
      <w:tr w:rsidR="001A3449" w:rsidRPr="0096187B" w:rsidTr="00420DC3">
        <w:tc>
          <w:tcPr>
            <w:tcW w:w="8188" w:type="dxa"/>
          </w:tcPr>
          <w:p w:rsidR="001A3449" w:rsidRPr="00420DC3" w:rsidRDefault="001A3449" w:rsidP="0014303B">
            <w:pPr>
              <w:spacing w:line="360" w:lineRule="auto"/>
              <w:jc w:val="center"/>
              <w:rPr>
                <w:bCs/>
                <w:sz w:val="28"/>
                <w:szCs w:val="28"/>
              </w:rPr>
            </w:pPr>
          </w:p>
          <w:p w:rsidR="001A3449" w:rsidRPr="00420DC3" w:rsidRDefault="00420DC3" w:rsidP="0014303B">
            <w:pPr>
              <w:spacing w:line="360" w:lineRule="auto"/>
              <w:jc w:val="center"/>
              <w:rPr>
                <w:bCs/>
                <w:sz w:val="28"/>
                <w:szCs w:val="28"/>
              </w:rPr>
            </w:pPr>
            <w:r>
              <w:rPr>
                <w:bCs/>
                <w:sz w:val="28"/>
                <w:szCs w:val="28"/>
              </w:rPr>
              <w:t>Ч</w:t>
            </w:r>
            <w:r w:rsidR="001A3449" w:rsidRPr="00420DC3">
              <w:rPr>
                <w:bCs/>
                <w:sz w:val="28"/>
                <w:szCs w:val="28"/>
              </w:rPr>
              <w:t>ин</w:t>
            </w:r>
          </w:p>
        </w:tc>
        <w:tc>
          <w:tcPr>
            <w:tcW w:w="1985" w:type="dxa"/>
          </w:tcPr>
          <w:p w:rsidR="001A3449" w:rsidRPr="00420DC3" w:rsidRDefault="001A3449" w:rsidP="0014303B">
            <w:pPr>
              <w:spacing w:line="360" w:lineRule="auto"/>
              <w:jc w:val="both"/>
              <w:rPr>
                <w:bCs/>
                <w:sz w:val="28"/>
                <w:szCs w:val="28"/>
              </w:rPr>
            </w:pPr>
            <w:r w:rsidRPr="00420DC3">
              <w:rPr>
                <w:bCs/>
                <w:sz w:val="28"/>
                <w:szCs w:val="28"/>
              </w:rPr>
              <w:t xml:space="preserve">Чина оклад, </w:t>
            </w:r>
          </w:p>
          <w:p w:rsidR="001A3449" w:rsidRPr="00420DC3" w:rsidRDefault="001A3449" w:rsidP="0014303B">
            <w:pPr>
              <w:spacing w:line="360" w:lineRule="auto"/>
              <w:jc w:val="center"/>
              <w:rPr>
                <w:bCs/>
                <w:sz w:val="28"/>
                <w:szCs w:val="28"/>
              </w:rPr>
            </w:pPr>
            <w:r w:rsidRPr="00420DC3">
              <w:rPr>
                <w:bCs/>
                <w:sz w:val="28"/>
                <w:szCs w:val="28"/>
              </w:rPr>
              <w:t>шайт</w:t>
            </w:r>
          </w:p>
        </w:tc>
      </w:tr>
      <w:tr w:rsidR="001A3449" w:rsidRPr="0096187B" w:rsidTr="00420DC3">
        <w:tc>
          <w:tcPr>
            <w:tcW w:w="8188" w:type="dxa"/>
          </w:tcPr>
          <w:p w:rsidR="001A3449" w:rsidRPr="00420DC3" w:rsidRDefault="001A3449" w:rsidP="0014303B">
            <w:pPr>
              <w:spacing w:line="360" w:lineRule="auto"/>
              <w:jc w:val="center"/>
              <w:rPr>
                <w:bCs/>
                <w:sz w:val="28"/>
                <w:szCs w:val="28"/>
              </w:rPr>
            </w:pPr>
            <w:r w:rsidRPr="00420DC3">
              <w:rPr>
                <w:bCs/>
                <w:sz w:val="28"/>
                <w:szCs w:val="28"/>
              </w:rPr>
              <w:t>1</w:t>
            </w:r>
          </w:p>
        </w:tc>
        <w:tc>
          <w:tcPr>
            <w:tcW w:w="1985" w:type="dxa"/>
          </w:tcPr>
          <w:p w:rsidR="001A3449" w:rsidRPr="00420DC3" w:rsidRDefault="001A3449" w:rsidP="0014303B">
            <w:pPr>
              <w:spacing w:line="360" w:lineRule="auto"/>
              <w:jc w:val="center"/>
              <w:rPr>
                <w:bCs/>
                <w:sz w:val="28"/>
                <w:szCs w:val="28"/>
              </w:rPr>
            </w:pPr>
            <w:r w:rsidRPr="00420DC3">
              <w:rPr>
                <w:bCs/>
                <w:sz w:val="28"/>
                <w:szCs w:val="28"/>
              </w:rPr>
              <w:t>2</w:t>
            </w:r>
          </w:p>
        </w:tc>
      </w:tr>
      <w:tr w:rsidR="001A3449" w:rsidRPr="0096187B" w:rsidTr="00420DC3">
        <w:tc>
          <w:tcPr>
            <w:tcW w:w="10173" w:type="dxa"/>
            <w:gridSpan w:val="2"/>
          </w:tcPr>
          <w:p w:rsidR="001A3449" w:rsidRPr="00420DC3" w:rsidRDefault="001A3449" w:rsidP="0014303B">
            <w:pPr>
              <w:spacing w:line="360" w:lineRule="auto"/>
              <w:jc w:val="center"/>
              <w:rPr>
                <w:bCs/>
                <w:sz w:val="28"/>
                <w:szCs w:val="28"/>
              </w:rPr>
            </w:pPr>
            <w:r w:rsidRPr="00420DC3">
              <w:rPr>
                <w:bCs/>
                <w:sz w:val="28"/>
                <w:szCs w:val="28"/>
              </w:rPr>
              <w:t>1 квалификация тшупöд:</w:t>
            </w:r>
          </w:p>
        </w:tc>
      </w:tr>
      <w:tr w:rsidR="001A3449" w:rsidRPr="0096187B" w:rsidTr="00420DC3">
        <w:tc>
          <w:tcPr>
            <w:tcW w:w="8188" w:type="dxa"/>
          </w:tcPr>
          <w:p w:rsidR="001A3449" w:rsidRPr="0096187B" w:rsidRDefault="001A3449" w:rsidP="00420DC3">
            <w:pPr>
              <w:spacing w:line="360" w:lineRule="auto"/>
              <w:jc w:val="both"/>
              <w:rPr>
                <w:sz w:val="28"/>
                <w:szCs w:val="28"/>
              </w:rPr>
            </w:pPr>
            <w:r w:rsidRPr="0096187B">
              <w:rPr>
                <w:sz w:val="28"/>
                <w:szCs w:val="28"/>
              </w:rPr>
              <w:t xml:space="preserve">Диспетчер, кадръяслöн инспектор, поручениеяс бöрся видзöдысь инспектор, лаборант, диспетчер службаса оператор, техник, артасян (юöр да артасян) шöринса техник, техник-конструктор, техник-лаборант, юöр видзысь техник, стрöйбаяс да сооружениеяс инвентаризуйтысь техник, инструмент кузя техник, метрологияса техник, наладка да испытание нуöдысь техник, планируйтысь техник, стандартизацияса техник, труд кузя техник, техник-программист, техник-технолог, </w:t>
            </w:r>
            <w:r w:rsidR="00420DC3">
              <w:rPr>
                <w:sz w:val="28"/>
                <w:szCs w:val="28"/>
              </w:rPr>
              <w:t>юрнуöд</w:t>
            </w:r>
            <w:r w:rsidRPr="0096187B">
              <w:rPr>
                <w:sz w:val="28"/>
                <w:szCs w:val="28"/>
              </w:rPr>
              <w:t xml:space="preserve">ысьлöн секретар </w:t>
            </w:r>
          </w:p>
        </w:tc>
        <w:tc>
          <w:tcPr>
            <w:tcW w:w="1985" w:type="dxa"/>
          </w:tcPr>
          <w:p w:rsidR="001A3449" w:rsidRPr="0096187B" w:rsidRDefault="00420DC3" w:rsidP="0014303B">
            <w:pPr>
              <w:spacing w:line="360" w:lineRule="auto"/>
              <w:jc w:val="center"/>
              <w:rPr>
                <w:sz w:val="28"/>
                <w:szCs w:val="28"/>
              </w:rPr>
            </w:pPr>
            <w:r>
              <w:rPr>
                <w:sz w:val="28"/>
                <w:szCs w:val="28"/>
              </w:rPr>
              <w:t>2875</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Диспетчерскöй да сöвтчан-ректысян уджъясысь оператор, аддзытöм специалистлöн секретар</w:t>
            </w:r>
          </w:p>
        </w:tc>
        <w:tc>
          <w:tcPr>
            <w:tcW w:w="1985" w:type="dxa"/>
          </w:tcPr>
          <w:p w:rsidR="001A3449" w:rsidRPr="0096187B" w:rsidRDefault="00420DC3" w:rsidP="0014303B">
            <w:pPr>
              <w:spacing w:line="360" w:lineRule="auto"/>
              <w:jc w:val="center"/>
              <w:rPr>
                <w:sz w:val="28"/>
                <w:szCs w:val="28"/>
              </w:rPr>
            </w:pPr>
            <w:r>
              <w:rPr>
                <w:sz w:val="28"/>
                <w:szCs w:val="28"/>
              </w:rPr>
              <w:t>293</w:t>
            </w:r>
            <w:r w:rsidR="001A3449" w:rsidRPr="0096187B">
              <w:rPr>
                <w:sz w:val="28"/>
                <w:szCs w:val="28"/>
              </w:rPr>
              <w:t>0</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Администратор, складöн веськöдлысь (шöр складöн веськöдлiгöн), инструктор-дактилолог, вот да öктас кузя консультант, вуджöдчысь-дактилолог, подъёмнöй сооружениеяслöн промышленнöй безопасносьтса специалист, товаровед, серпасалысь</w:t>
            </w:r>
          </w:p>
        </w:tc>
        <w:tc>
          <w:tcPr>
            <w:tcW w:w="1985" w:type="dxa"/>
          </w:tcPr>
          <w:p w:rsidR="001A3449" w:rsidRPr="0096187B" w:rsidRDefault="00420DC3" w:rsidP="0014303B">
            <w:pPr>
              <w:spacing w:line="360" w:lineRule="auto"/>
              <w:jc w:val="center"/>
              <w:rPr>
                <w:sz w:val="28"/>
                <w:szCs w:val="28"/>
              </w:rPr>
            </w:pPr>
            <w:r>
              <w:rPr>
                <w:sz w:val="28"/>
                <w:szCs w:val="28"/>
              </w:rPr>
              <w:t>3035</w:t>
            </w:r>
          </w:p>
        </w:tc>
      </w:tr>
      <w:tr w:rsidR="00420DC3" w:rsidRPr="0096187B" w:rsidTr="00420DC3">
        <w:tc>
          <w:tcPr>
            <w:tcW w:w="8188" w:type="dxa"/>
          </w:tcPr>
          <w:p w:rsidR="00420DC3" w:rsidRPr="0096187B" w:rsidRDefault="00420DC3" w:rsidP="0014303B">
            <w:pPr>
              <w:spacing w:line="360" w:lineRule="auto"/>
              <w:jc w:val="both"/>
              <w:rPr>
                <w:sz w:val="28"/>
                <w:szCs w:val="28"/>
              </w:rPr>
            </w:pPr>
            <w:r>
              <w:rPr>
                <w:sz w:val="28"/>
                <w:szCs w:val="28"/>
              </w:rPr>
              <w:t xml:space="preserve">Том йöзкöд уджалысь специалист, том йöзкöд социальнöя </w:t>
            </w:r>
            <w:r>
              <w:rPr>
                <w:sz w:val="28"/>
                <w:szCs w:val="28"/>
              </w:rPr>
              <w:lastRenderedPageBreak/>
              <w:t>уджалысь специалист</w:t>
            </w:r>
          </w:p>
        </w:tc>
        <w:tc>
          <w:tcPr>
            <w:tcW w:w="1985" w:type="dxa"/>
          </w:tcPr>
          <w:p w:rsidR="00420DC3" w:rsidRDefault="00420DC3" w:rsidP="0014303B">
            <w:pPr>
              <w:spacing w:line="360" w:lineRule="auto"/>
              <w:jc w:val="center"/>
              <w:rPr>
                <w:sz w:val="28"/>
                <w:szCs w:val="28"/>
              </w:rPr>
            </w:pPr>
            <w:r>
              <w:rPr>
                <w:sz w:val="28"/>
                <w:szCs w:val="28"/>
              </w:rPr>
              <w:lastRenderedPageBreak/>
              <w:t>3355</w:t>
            </w:r>
          </w:p>
        </w:tc>
      </w:tr>
      <w:tr w:rsidR="001A3449" w:rsidRPr="0096187B" w:rsidTr="00420DC3">
        <w:tc>
          <w:tcPr>
            <w:tcW w:w="10173" w:type="dxa"/>
            <w:gridSpan w:val="2"/>
          </w:tcPr>
          <w:p w:rsidR="001A3449" w:rsidRPr="00420DC3" w:rsidRDefault="001A3449" w:rsidP="00420DC3">
            <w:pPr>
              <w:spacing w:line="360" w:lineRule="auto"/>
              <w:jc w:val="center"/>
              <w:rPr>
                <w:bCs/>
                <w:sz w:val="28"/>
                <w:szCs w:val="28"/>
              </w:rPr>
            </w:pPr>
            <w:r w:rsidRPr="00420DC3">
              <w:rPr>
                <w:bCs/>
                <w:sz w:val="28"/>
                <w:szCs w:val="28"/>
              </w:rPr>
              <w:lastRenderedPageBreak/>
              <w:t>2 квалификация тшупöд:</w:t>
            </w:r>
          </w:p>
        </w:tc>
      </w:tr>
      <w:tr w:rsidR="001A3449" w:rsidRPr="0096187B" w:rsidTr="00420DC3">
        <w:tc>
          <w:tcPr>
            <w:tcW w:w="8188" w:type="dxa"/>
          </w:tcPr>
          <w:p w:rsidR="001A3449" w:rsidRPr="0096187B" w:rsidRDefault="001A3449" w:rsidP="00153622">
            <w:pPr>
              <w:spacing w:line="360" w:lineRule="auto"/>
              <w:jc w:val="both"/>
              <w:rPr>
                <w:sz w:val="28"/>
                <w:szCs w:val="28"/>
              </w:rPr>
            </w:pPr>
            <w:r w:rsidRPr="0096187B">
              <w:rPr>
                <w:sz w:val="28"/>
                <w:szCs w:val="28"/>
              </w:rPr>
              <w:t xml:space="preserve">Архивöн </w:t>
            </w:r>
            <w:r w:rsidR="00420DC3">
              <w:rPr>
                <w:sz w:val="28"/>
                <w:szCs w:val="28"/>
              </w:rPr>
              <w:t>веськöдл</w:t>
            </w:r>
            <w:r w:rsidRPr="0096187B">
              <w:rPr>
                <w:sz w:val="28"/>
                <w:szCs w:val="28"/>
              </w:rPr>
              <w:t xml:space="preserve">ысь, пропуск бюроса </w:t>
            </w:r>
            <w:r w:rsidR="00420DC3">
              <w:rPr>
                <w:sz w:val="28"/>
                <w:szCs w:val="28"/>
              </w:rPr>
              <w:t>веськöдл</w:t>
            </w:r>
            <w:r w:rsidRPr="0096187B">
              <w:rPr>
                <w:sz w:val="28"/>
                <w:szCs w:val="28"/>
              </w:rPr>
              <w:t xml:space="preserve">ысь, кöлуй видзан камераса  </w:t>
            </w:r>
            <w:r w:rsidR="00420DC3">
              <w:rPr>
                <w:sz w:val="28"/>
                <w:szCs w:val="28"/>
              </w:rPr>
              <w:t>веськöдл</w:t>
            </w:r>
            <w:r w:rsidR="00420DC3" w:rsidRPr="0096187B">
              <w:rPr>
                <w:sz w:val="28"/>
                <w:szCs w:val="28"/>
              </w:rPr>
              <w:t>ысь</w:t>
            </w:r>
            <w:r w:rsidRPr="0096187B">
              <w:rPr>
                <w:sz w:val="28"/>
                <w:szCs w:val="28"/>
              </w:rPr>
              <w:t xml:space="preserve">, шойччан жырйöн </w:t>
            </w:r>
            <w:r w:rsidR="00420DC3">
              <w:rPr>
                <w:sz w:val="28"/>
                <w:szCs w:val="28"/>
              </w:rPr>
              <w:t>веськöдл</w:t>
            </w:r>
            <w:r w:rsidR="00420DC3" w:rsidRPr="0096187B">
              <w:rPr>
                <w:sz w:val="28"/>
                <w:szCs w:val="28"/>
              </w:rPr>
              <w:t>ысь</w:t>
            </w:r>
            <w:r w:rsidRPr="0096187B">
              <w:rPr>
                <w:sz w:val="28"/>
                <w:szCs w:val="28"/>
              </w:rPr>
              <w:t xml:space="preserve">, копировально-множительнöй бюроса </w:t>
            </w:r>
            <w:r w:rsidR="00420DC3">
              <w:rPr>
                <w:sz w:val="28"/>
                <w:szCs w:val="28"/>
              </w:rPr>
              <w:t>веськöдл</w:t>
            </w:r>
            <w:r w:rsidR="00420DC3" w:rsidRPr="0096187B">
              <w:rPr>
                <w:sz w:val="28"/>
                <w:szCs w:val="28"/>
              </w:rPr>
              <w:t>ысь</w:t>
            </w:r>
            <w:r w:rsidRPr="0096187B">
              <w:rPr>
                <w:sz w:val="28"/>
                <w:szCs w:val="28"/>
              </w:rPr>
              <w:t xml:space="preserve">, фотолабораторияса </w:t>
            </w:r>
            <w:r w:rsidR="00420DC3">
              <w:rPr>
                <w:sz w:val="28"/>
                <w:szCs w:val="28"/>
              </w:rPr>
              <w:t>веськöдл</w:t>
            </w:r>
            <w:r w:rsidR="00420DC3" w:rsidRPr="0096187B">
              <w:rPr>
                <w:sz w:val="28"/>
                <w:szCs w:val="28"/>
              </w:rPr>
              <w:t>ысь</w:t>
            </w:r>
            <w:r w:rsidRPr="0096187B">
              <w:rPr>
                <w:sz w:val="28"/>
                <w:szCs w:val="28"/>
              </w:rPr>
              <w:t xml:space="preserve">, экспедицияöн </w:t>
            </w:r>
            <w:r w:rsidR="00153622">
              <w:rPr>
                <w:sz w:val="28"/>
                <w:szCs w:val="28"/>
              </w:rPr>
              <w:t>веськöдл</w:t>
            </w:r>
            <w:r w:rsidR="00153622" w:rsidRPr="0096187B">
              <w:rPr>
                <w:sz w:val="28"/>
                <w:szCs w:val="28"/>
              </w:rPr>
              <w:t>ысь</w:t>
            </w:r>
          </w:p>
        </w:tc>
        <w:tc>
          <w:tcPr>
            <w:tcW w:w="1985" w:type="dxa"/>
          </w:tcPr>
          <w:p w:rsidR="001A3449" w:rsidRPr="0096187B" w:rsidRDefault="00420DC3" w:rsidP="0014303B">
            <w:pPr>
              <w:spacing w:line="360" w:lineRule="auto"/>
              <w:jc w:val="center"/>
              <w:rPr>
                <w:sz w:val="28"/>
                <w:szCs w:val="28"/>
              </w:rPr>
            </w:pPr>
            <w:r>
              <w:rPr>
                <w:sz w:val="28"/>
                <w:szCs w:val="28"/>
              </w:rPr>
              <w:t>2875</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 xml:space="preserve">Машинописнöй бюроса </w:t>
            </w:r>
            <w:r w:rsidR="00153622">
              <w:rPr>
                <w:sz w:val="28"/>
                <w:szCs w:val="28"/>
              </w:rPr>
              <w:t>веськöдл</w:t>
            </w:r>
            <w:r w:rsidR="00153622" w:rsidRPr="0096187B">
              <w:rPr>
                <w:sz w:val="28"/>
                <w:szCs w:val="28"/>
              </w:rPr>
              <w:t>ысь</w:t>
            </w:r>
            <w:r w:rsidRPr="0096187B">
              <w:rPr>
                <w:sz w:val="28"/>
                <w:szCs w:val="28"/>
              </w:rPr>
              <w:t xml:space="preserve">, канцелярияса </w:t>
            </w:r>
            <w:r w:rsidR="00153622">
              <w:rPr>
                <w:sz w:val="28"/>
                <w:szCs w:val="28"/>
              </w:rPr>
              <w:t>веськöдл</w:t>
            </w:r>
            <w:r w:rsidR="00153622" w:rsidRPr="0096187B">
              <w:rPr>
                <w:sz w:val="28"/>
                <w:szCs w:val="28"/>
              </w:rPr>
              <w:t>ысь</w:t>
            </w:r>
            <w:r w:rsidRPr="0096187B">
              <w:rPr>
                <w:sz w:val="28"/>
                <w:szCs w:val="28"/>
              </w:rPr>
              <w:t xml:space="preserve">, складöн </w:t>
            </w:r>
            <w:r w:rsidR="00153622">
              <w:rPr>
                <w:sz w:val="28"/>
                <w:szCs w:val="28"/>
              </w:rPr>
              <w:t>веськöдл</w:t>
            </w:r>
            <w:r w:rsidR="00153622" w:rsidRPr="0096187B">
              <w:rPr>
                <w:sz w:val="28"/>
                <w:szCs w:val="28"/>
              </w:rPr>
              <w:t>ысь</w:t>
            </w:r>
          </w:p>
        </w:tc>
        <w:tc>
          <w:tcPr>
            <w:tcW w:w="1985" w:type="dxa"/>
          </w:tcPr>
          <w:p w:rsidR="001A3449" w:rsidRPr="0096187B" w:rsidRDefault="00153622" w:rsidP="0014303B">
            <w:pPr>
              <w:spacing w:line="360" w:lineRule="auto"/>
              <w:jc w:val="center"/>
              <w:rPr>
                <w:sz w:val="28"/>
                <w:szCs w:val="28"/>
              </w:rPr>
            </w:pPr>
            <w:r>
              <w:rPr>
                <w:sz w:val="28"/>
                <w:szCs w:val="28"/>
              </w:rPr>
              <w:t>2930</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Чинъяс «1 квалификация тшупöд» юкöдса служащöйяслöн, кодъяслы вермö индыссьыны производнöй чин «старшöй», сы лыдын:</w:t>
            </w:r>
          </w:p>
          <w:p w:rsidR="001A3449" w:rsidRPr="0096187B" w:rsidRDefault="001A3449" w:rsidP="0014303B">
            <w:pPr>
              <w:spacing w:line="360" w:lineRule="auto"/>
              <w:jc w:val="both"/>
              <w:rPr>
                <w:sz w:val="28"/>
                <w:szCs w:val="28"/>
              </w:rPr>
            </w:pPr>
            <w:r w:rsidRPr="0096187B">
              <w:rPr>
                <w:sz w:val="28"/>
                <w:szCs w:val="28"/>
              </w:rPr>
              <w:t>старшöй диспетчер, кадръяслöн старшöй инспектор, поручениеяс бöрся видзöдысь старшöй инспектор, старшöй лаборант;</w:t>
            </w:r>
          </w:p>
          <w:p w:rsidR="001A3449" w:rsidRPr="0096187B" w:rsidRDefault="001A3449" w:rsidP="00C610B9">
            <w:pPr>
              <w:spacing w:line="360" w:lineRule="auto"/>
              <w:jc w:val="both"/>
              <w:rPr>
                <w:sz w:val="28"/>
                <w:szCs w:val="28"/>
              </w:rPr>
            </w:pPr>
            <w:r w:rsidRPr="0096187B">
              <w:rPr>
                <w:sz w:val="28"/>
                <w:szCs w:val="28"/>
              </w:rPr>
              <w:t>мукöд чина служащöй</w:t>
            </w:r>
            <w:r w:rsidR="00C610B9">
              <w:rPr>
                <w:sz w:val="28"/>
                <w:szCs w:val="28"/>
              </w:rPr>
              <w:t>яс</w:t>
            </w:r>
          </w:p>
        </w:tc>
        <w:tc>
          <w:tcPr>
            <w:tcW w:w="1985" w:type="dxa"/>
          </w:tcPr>
          <w:p w:rsidR="001A3449" w:rsidRPr="0096187B" w:rsidRDefault="001A3449" w:rsidP="0014303B">
            <w:pPr>
              <w:spacing w:line="360" w:lineRule="auto"/>
              <w:jc w:val="center"/>
              <w:rPr>
                <w:b/>
                <w:bCs/>
                <w:sz w:val="28"/>
                <w:szCs w:val="28"/>
              </w:rPr>
            </w:pPr>
          </w:p>
          <w:p w:rsidR="001A3449" w:rsidRPr="0096187B" w:rsidRDefault="001A3449" w:rsidP="0014303B">
            <w:pPr>
              <w:spacing w:line="360" w:lineRule="auto"/>
              <w:jc w:val="center"/>
              <w:rPr>
                <w:b/>
                <w:bCs/>
                <w:sz w:val="28"/>
                <w:szCs w:val="28"/>
              </w:rPr>
            </w:pPr>
          </w:p>
          <w:p w:rsidR="00C610B9" w:rsidRDefault="00C610B9" w:rsidP="0014303B">
            <w:pPr>
              <w:spacing w:line="360" w:lineRule="auto"/>
              <w:jc w:val="center"/>
              <w:rPr>
                <w:sz w:val="28"/>
                <w:szCs w:val="28"/>
              </w:rPr>
            </w:pPr>
          </w:p>
          <w:p w:rsidR="001A3449" w:rsidRPr="0096187B" w:rsidRDefault="00C610B9" w:rsidP="0014303B">
            <w:pPr>
              <w:spacing w:line="360" w:lineRule="auto"/>
              <w:jc w:val="center"/>
              <w:rPr>
                <w:sz w:val="28"/>
                <w:szCs w:val="28"/>
              </w:rPr>
            </w:pPr>
            <w:r>
              <w:rPr>
                <w:sz w:val="28"/>
                <w:szCs w:val="28"/>
              </w:rPr>
              <w:t>2930</w:t>
            </w:r>
          </w:p>
          <w:p w:rsidR="001A3449" w:rsidRPr="0096187B" w:rsidRDefault="001A3449" w:rsidP="0014303B">
            <w:pPr>
              <w:spacing w:line="360" w:lineRule="auto"/>
              <w:jc w:val="center"/>
              <w:rPr>
                <w:sz w:val="28"/>
                <w:szCs w:val="28"/>
              </w:rPr>
            </w:pPr>
          </w:p>
          <w:p w:rsidR="001A3449" w:rsidRPr="0096187B" w:rsidRDefault="00C610B9" w:rsidP="0014303B">
            <w:pPr>
              <w:spacing w:line="360" w:lineRule="auto"/>
              <w:jc w:val="center"/>
              <w:rPr>
                <w:sz w:val="28"/>
                <w:szCs w:val="28"/>
              </w:rPr>
            </w:pPr>
            <w:r>
              <w:rPr>
                <w:sz w:val="28"/>
                <w:szCs w:val="28"/>
              </w:rPr>
              <w:t>33</w:t>
            </w:r>
            <w:r w:rsidR="001A3449" w:rsidRPr="0096187B">
              <w:rPr>
                <w:sz w:val="28"/>
                <w:szCs w:val="28"/>
              </w:rPr>
              <w:t>55</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 xml:space="preserve">Чинъяс «1 квалификация тшупöд» юкöдса служащöйяслöн, кодъяслы сетсьö чин пытшкын </w:t>
            </w:r>
            <w:r w:rsidRPr="0096187B">
              <w:rPr>
                <w:sz w:val="28"/>
                <w:szCs w:val="28"/>
                <w:lang w:val="en-US"/>
              </w:rPr>
              <w:t>II</w:t>
            </w:r>
            <w:r w:rsidRPr="0096187B">
              <w:rPr>
                <w:sz w:val="28"/>
                <w:szCs w:val="28"/>
              </w:rPr>
              <w:t xml:space="preserve"> категория, сы лыдын:</w:t>
            </w:r>
          </w:p>
          <w:p w:rsidR="001A3449" w:rsidRPr="0096187B" w:rsidRDefault="001A3449" w:rsidP="0014303B">
            <w:pPr>
              <w:spacing w:line="360" w:lineRule="auto"/>
              <w:jc w:val="both"/>
              <w:rPr>
                <w:sz w:val="28"/>
                <w:szCs w:val="28"/>
              </w:rPr>
            </w:pPr>
            <w:r w:rsidRPr="0096187B">
              <w:rPr>
                <w:sz w:val="28"/>
                <w:szCs w:val="28"/>
              </w:rPr>
              <w:t>техник, артасян (юöр да артасян) шöринса техник, техник-конструктор, техник-лаборант, юöр видзысь техник, инструмент кузя техник, метрологияса техник, наладка да испытание нуöдысь техник, планируйтысь техник, стандартизацияса техник, труд кузя техник, техник-программист, техник-технолог;</w:t>
            </w:r>
          </w:p>
          <w:p w:rsidR="001A3449" w:rsidRPr="0096187B" w:rsidRDefault="001A3449" w:rsidP="0014303B">
            <w:pPr>
              <w:spacing w:line="360" w:lineRule="auto"/>
              <w:jc w:val="both"/>
              <w:rPr>
                <w:sz w:val="28"/>
                <w:szCs w:val="28"/>
              </w:rPr>
            </w:pPr>
            <w:r w:rsidRPr="0096187B">
              <w:rPr>
                <w:sz w:val="28"/>
                <w:szCs w:val="28"/>
              </w:rPr>
              <w:t>мукöд чина служащöй</w:t>
            </w:r>
            <w:r w:rsidR="00C610B9">
              <w:rPr>
                <w:sz w:val="28"/>
                <w:szCs w:val="28"/>
              </w:rPr>
              <w:t>яс</w:t>
            </w:r>
          </w:p>
        </w:tc>
        <w:tc>
          <w:tcPr>
            <w:tcW w:w="1985"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C610B9" w:rsidP="0014303B">
            <w:pPr>
              <w:spacing w:line="360" w:lineRule="auto"/>
              <w:jc w:val="center"/>
              <w:rPr>
                <w:sz w:val="28"/>
                <w:szCs w:val="28"/>
              </w:rPr>
            </w:pPr>
            <w:r>
              <w:rPr>
                <w:sz w:val="28"/>
                <w:szCs w:val="28"/>
              </w:rPr>
              <w:t>2930</w:t>
            </w: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C610B9" w:rsidP="0014303B">
            <w:pPr>
              <w:spacing w:line="360" w:lineRule="auto"/>
              <w:jc w:val="center"/>
              <w:rPr>
                <w:b/>
                <w:bCs/>
                <w:sz w:val="28"/>
                <w:szCs w:val="28"/>
              </w:rPr>
            </w:pPr>
            <w:r>
              <w:rPr>
                <w:sz w:val="28"/>
                <w:szCs w:val="28"/>
              </w:rPr>
              <w:t>33</w:t>
            </w:r>
            <w:r w:rsidR="001A3449" w:rsidRPr="0096187B">
              <w:rPr>
                <w:sz w:val="28"/>
                <w:szCs w:val="28"/>
              </w:rPr>
              <w:t>55</w:t>
            </w:r>
          </w:p>
        </w:tc>
      </w:tr>
      <w:tr w:rsidR="008403FE" w:rsidRPr="0096187B" w:rsidTr="00420DC3">
        <w:tc>
          <w:tcPr>
            <w:tcW w:w="8188" w:type="dxa"/>
          </w:tcPr>
          <w:p w:rsidR="008403FE" w:rsidRPr="0096187B" w:rsidRDefault="008403FE" w:rsidP="0014303B">
            <w:pPr>
              <w:spacing w:line="360" w:lineRule="auto"/>
              <w:jc w:val="both"/>
              <w:rPr>
                <w:sz w:val="28"/>
                <w:szCs w:val="28"/>
              </w:rPr>
            </w:pPr>
            <w:r>
              <w:rPr>
                <w:sz w:val="28"/>
                <w:szCs w:val="28"/>
              </w:rPr>
              <w:t xml:space="preserve">Овмöсöн веськöдлысь </w:t>
            </w:r>
          </w:p>
        </w:tc>
        <w:tc>
          <w:tcPr>
            <w:tcW w:w="1985" w:type="dxa"/>
          </w:tcPr>
          <w:p w:rsidR="008403FE" w:rsidRPr="0096187B" w:rsidRDefault="008403FE" w:rsidP="0014303B">
            <w:pPr>
              <w:spacing w:line="360" w:lineRule="auto"/>
              <w:jc w:val="center"/>
              <w:rPr>
                <w:sz w:val="28"/>
                <w:szCs w:val="28"/>
              </w:rPr>
            </w:pPr>
            <w:r>
              <w:rPr>
                <w:sz w:val="28"/>
                <w:szCs w:val="28"/>
              </w:rPr>
              <w:t>3355</w:t>
            </w:r>
          </w:p>
        </w:tc>
      </w:tr>
      <w:tr w:rsidR="001A3449" w:rsidRPr="0096187B" w:rsidTr="00420DC3">
        <w:tc>
          <w:tcPr>
            <w:tcW w:w="10173" w:type="dxa"/>
            <w:gridSpan w:val="2"/>
          </w:tcPr>
          <w:p w:rsidR="001A3449" w:rsidRPr="00C610B9" w:rsidRDefault="001A3449" w:rsidP="00C610B9">
            <w:pPr>
              <w:spacing w:line="360" w:lineRule="auto"/>
              <w:jc w:val="center"/>
              <w:rPr>
                <w:sz w:val="28"/>
                <w:szCs w:val="28"/>
              </w:rPr>
            </w:pPr>
            <w:r w:rsidRPr="00C610B9">
              <w:rPr>
                <w:bCs/>
                <w:sz w:val="28"/>
                <w:szCs w:val="28"/>
              </w:rPr>
              <w:t>3 квалификация тшупöд:</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 xml:space="preserve">Чинъяс «1 квалификация тшупöд» юкöдса служащöйяслöн, кодъяслы сетсьö чин пытшкын </w:t>
            </w:r>
            <w:r w:rsidRPr="0096187B">
              <w:rPr>
                <w:sz w:val="28"/>
                <w:szCs w:val="28"/>
                <w:lang w:val="en-US"/>
              </w:rPr>
              <w:t>I</w:t>
            </w:r>
            <w:r w:rsidRPr="0096187B">
              <w:rPr>
                <w:sz w:val="28"/>
                <w:szCs w:val="28"/>
              </w:rPr>
              <w:t xml:space="preserve"> категория, сы лыдын:</w:t>
            </w:r>
          </w:p>
          <w:p w:rsidR="001A3449" w:rsidRPr="0096187B" w:rsidRDefault="001A3449" w:rsidP="0014303B">
            <w:pPr>
              <w:spacing w:line="360" w:lineRule="auto"/>
              <w:jc w:val="both"/>
              <w:rPr>
                <w:sz w:val="28"/>
                <w:szCs w:val="28"/>
              </w:rPr>
            </w:pPr>
            <w:r w:rsidRPr="0096187B">
              <w:rPr>
                <w:sz w:val="28"/>
                <w:szCs w:val="28"/>
              </w:rPr>
              <w:t xml:space="preserve">техник, артасян (юöр да артасян) шöринса техник, техник-конструктор, техник-лаборант, юöр видзысь техник, инструмент кузя техник, метрологияса техник, наладка да испытание нуöдысь </w:t>
            </w:r>
            <w:r w:rsidRPr="0096187B">
              <w:rPr>
                <w:sz w:val="28"/>
                <w:szCs w:val="28"/>
              </w:rPr>
              <w:lastRenderedPageBreak/>
              <w:t>техник, планируйтысь техник, стандартизацияса техник, труд кузя техник, техник-программист, техник-технолог;</w:t>
            </w:r>
          </w:p>
          <w:p w:rsidR="001A3449" w:rsidRPr="0096187B" w:rsidRDefault="001A3449" w:rsidP="0014303B">
            <w:pPr>
              <w:spacing w:line="360" w:lineRule="auto"/>
              <w:jc w:val="both"/>
              <w:rPr>
                <w:sz w:val="28"/>
                <w:szCs w:val="28"/>
              </w:rPr>
            </w:pPr>
            <w:r w:rsidRPr="0096187B">
              <w:rPr>
                <w:sz w:val="28"/>
                <w:szCs w:val="28"/>
              </w:rPr>
              <w:t>техник, кодi уджöдö да могмöдö сложнöй оборудование (электроннöй, звукотехническöй, оптическöй, телевизионнöй, лазернöй да м</w:t>
            </w:r>
            <w:r w:rsidR="0041047D">
              <w:rPr>
                <w:sz w:val="28"/>
                <w:szCs w:val="28"/>
              </w:rPr>
              <w:t>ук</w:t>
            </w:r>
            <w:r w:rsidRPr="0096187B">
              <w:rPr>
                <w:sz w:val="28"/>
                <w:szCs w:val="28"/>
              </w:rPr>
              <w:t>öд);</w:t>
            </w:r>
          </w:p>
          <w:p w:rsidR="001A3449" w:rsidRPr="0096187B" w:rsidRDefault="001A3449" w:rsidP="0014303B">
            <w:pPr>
              <w:spacing w:line="360" w:lineRule="auto"/>
              <w:jc w:val="both"/>
              <w:rPr>
                <w:sz w:val="28"/>
                <w:szCs w:val="28"/>
              </w:rPr>
            </w:pPr>
            <w:r w:rsidRPr="0096187B">
              <w:rPr>
                <w:sz w:val="28"/>
                <w:szCs w:val="28"/>
              </w:rPr>
              <w:t>мукöд чина служащöй</w:t>
            </w:r>
            <w:r w:rsidR="0041047D">
              <w:rPr>
                <w:sz w:val="28"/>
                <w:szCs w:val="28"/>
              </w:rPr>
              <w:t>яс</w:t>
            </w:r>
          </w:p>
        </w:tc>
        <w:tc>
          <w:tcPr>
            <w:tcW w:w="1985"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41047D" w:rsidP="0014303B">
            <w:pPr>
              <w:spacing w:line="360" w:lineRule="auto"/>
              <w:jc w:val="center"/>
              <w:rPr>
                <w:sz w:val="28"/>
                <w:szCs w:val="28"/>
              </w:rPr>
            </w:pPr>
            <w:r>
              <w:rPr>
                <w:sz w:val="28"/>
                <w:szCs w:val="28"/>
              </w:rPr>
              <w:t>3035</w:t>
            </w: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41047D" w:rsidP="0014303B">
            <w:pPr>
              <w:spacing w:line="360" w:lineRule="auto"/>
              <w:jc w:val="center"/>
              <w:rPr>
                <w:sz w:val="28"/>
                <w:szCs w:val="28"/>
              </w:rPr>
            </w:pPr>
            <w:r>
              <w:rPr>
                <w:sz w:val="28"/>
                <w:szCs w:val="28"/>
              </w:rPr>
              <w:t>33</w:t>
            </w:r>
            <w:r w:rsidR="001A3449" w:rsidRPr="0096187B">
              <w:rPr>
                <w:sz w:val="28"/>
                <w:szCs w:val="28"/>
              </w:rPr>
              <w:t>55</w:t>
            </w:r>
          </w:p>
          <w:p w:rsidR="001A3449" w:rsidRPr="0096187B" w:rsidRDefault="001A3449" w:rsidP="0014303B">
            <w:pPr>
              <w:spacing w:line="360" w:lineRule="auto"/>
              <w:jc w:val="center"/>
              <w:rPr>
                <w:sz w:val="28"/>
                <w:szCs w:val="28"/>
              </w:rPr>
            </w:pPr>
          </w:p>
          <w:p w:rsidR="0041047D" w:rsidRDefault="0041047D" w:rsidP="0014303B">
            <w:pPr>
              <w:spacing w:line="360" w:lineRule="auto"/>
              <w:jc w:val="center"/>
              <w:rPr>
                <w:sz w:val="28"/>
                <w:szCs w:val="28"/>
              </w:rPr>
            </w:pPr>
          </w:p>
          <w:p w:rsidR="001A3449" w:rsidRPr="0096187B" w:rsidRDefault="0041047D" w:rsidP="0014303B">
            <w:pPr>
              <w:spacing w:line="360" w:lineRule="auto"/>
              <w:jc w:val="center"/>
              <w:rPr>
                <w:sz w:val="28"/>
                <w:szCs w:val="28"/>
              </w:rPr>
            </w:pPr>
            <w:r>
              <w:rPr>
                <w:sz w:val="28"/>
                <w:szCs w:val="28"/>
              </w:rPr>
              <w:t>3570</w:t>
            </w:r>
          </w:p>
        </w:tc>
      </w:tr>
      <w:tr w:rsidR="001A3449" w:rsidRPr="0096187B" w:rsidTr="00420DC3">
        <w:tc>
          <w:tcPr>
            <w:tcW w:w="8188" w:type="dxa"/>
          </w:tcPr>
          <w:p w:rsidR="001A3449" w:rsidRPr="0096187B" w:rsidRDefault="001A3449" w:rsidP="0041047D">
            <w:pPr>
              <w:spacing w:line="360" w:lineRule="auto"/>
              <w:jc w:val="both"/>
              <w:rPr>
                <w:sz w:val="28"/>
                <w:szCs w:val="28"/>
              </w:rPr>
            </w:pPr>
            <w:r w:rsidRPr="0096187B">
              <w:rPr>
                <w:sz w:val="28"/>
                <w:szCs w:val="28"/>
              </w:rPr>
              <w:lastRenderedPageBreak/>
              <w:t>Овмöс юкöнса начальник</w:t>
            </w:r>
            <w:r w:rsidR="0041047D">
              <w:rPr>
                <w:sz w:val="28"/>
                <w:szCs w:val="28"/>
              </w:rPr>
              <w:t xml:space="preserve"> &lt;2&gt;</w:t>
            </w:r>
            <w:r w:rsidRPr="0096187B">
              <w:rPr>
                <w:sz w:val="28"/>
                <w:szCs w:val="28"/>
              </w:rPr>
              <w:t xml:space="preserve"> , удж вöчысь (прораб)</w:t>
            </w:r>
            <w:r w:rsidRPr="0096187B">
              <w:rPr>
                <w:sz w:val="28"/>
                <w:szCs w:val="28"/>
                <w:vertAlign w:val="superscript"/>
              </w:rPr>
              <w:t xml:space="preserve"> </w:t>
            </w:r>
            <w:r w:rsidR="0041047D">
              <w:rPr>
                <w:sz w:val="28"/>
                <w:szCs w:val="28"/>
              </w:rPr>
              <w:t>&lt;2&gt;</w:t>
            </w:r>
          </w:p>
        </w:tc>
        <w:tc>
          <w:tcPr>
            <w:tcW w:w="1985" w:type="dxa"/>
          </w:tcPr>
          <w:p w:rsidR="001A3449" w:rsidRPr="0096187B" w:rsidRDefault="0041047D" w:rsidP="0014303B">
            <w:pPr>
              <w:spacing w:line="360" w:lineRule="auto"/>
              <w:jc w:val="center"/>
              <w:rPr>
                <w:sz w:val="28"/>
                <w:szCs w:val="28"/>
              </w:rPr>
            </w:pPr>
            <w:r>
              <w:rPr>
                <w:sz w:val="28"/>
                <w:szCs w:val="28"/>
              </w:rPr>
              <w:t>3195</w:t>
            </w:r>
          </w:p>
        </w:tc>
      </w:tr>
      <w:tr w:rsidR="001A3449" w:rsidRPr="0096187B" w:rsidTr="00420DC3">
        <w:tc>
          <w:tcPr>
            <w:tcW w:w="8188" w:type="dxa"/>
          </w:tcPr>
          <w:p w:rsidR="001A3449" w:rsidRPr="0096187B" w:rsidRDefault="001A3449" w:rsidP="0041047D">
            <w:pPr>
              <w:spacing w:line="360" w:lineRule="auto"/>
              <w:jc w:val="both"/>
              <w:rPr>
                <w:sz w:val="28"/>
                <w:szCs w:val="28"/>
              </w:rPr>
            </w:pPr>
            <w:r w:rsidRPr="0096187B">
              <w:rPr>
                <w:sz w:val="28"/>
                <w:szCs w:val="28"/>
              </w:rPr>
              <w:t xml:space="preserve">Öтуволанiнöн </w:t>
            </w:r>
            <w:r w:rsidR="0041047D">
              <w:rPr>
                <w:sz w:val="28"/>
                <w:szCs w:val="28"/>
              </w:rPr>
              <w:t>веськöдл</w:t>
            </w:r>
            <w:r w:rsidRPr="0096187B">
              <w:rPr>
                <w:sz w:val="28"/>
                <w:szCs w:val="28"/>
              </w:rPr>
              <w:t xml:space="preserve">ысь </w:t>
            </w:r>
            <w:r w:rsidR="0041047D">
              <w:rPr>
                <w:sz w:val="28"/>
                <w:szCs w:val="28"/>
              </w:rPr>
              <w:t>&lt;2&gt;</w:t>
            </w:r>
            <w:r w:rsidRPr="0096187B">
              <w:rPr>
                <w:sz w:val="28"/>
                <w:szCs w:val="28"/>
              </w:rPr>
              <w:t xml:space="preserve">, сёян-юанiнöн </w:t>
            </w:r>
            <w:r w:rsidR="0041047D">
              <w:rPr>
                <w:sz w:val="28"/>
                <w:szCs w:val="28"/>
              </w:rPr>
              <w:t>веськöдл</w:t>
            </w:r>
            <w:r w:rsidRPr="0096187B">
              <w:rPr>
                <w:sz w:val="28"/>
                <w:szCs w:val="28"/>
              </w:rPr>
              <w:t>ысь</w:t>
            </w:r>
            <w:r w:rsidRPr="0096187B">
              <w:rPr>
                <w:sz w:val="28"/>
                <w:szCs w:val="28"/>
                <w:vertAlign w:val="superscript"/>
              </w:rPr>
              <w:t xml:space="preserve"> </w:t>
            </w:r>
            <w:r w:rsidR="0041047D">
              <w:rPr>
                <w:sz w:val="28"/>
                <w:szCs w:val="28"/>
              </w:rPr>
              <w:t>&lt;2&gt;</w:t>
            </w:r>
            <w:r w:rsidRPr="0096187B">
              <w:rPr>
                <w:sz w:val="28"/>
                <w:szCs w:val="28"/>
              </w:rPr>
              <w:t>, старшöй удж вöчысь (прораб)</w:t>
            </w:r>
            <w:r w:rsidRPr="0096187B">
              <w:rPr>
                <w:sz w:val="28"/>
                <w:szCs w:val="28"/>
                <w:vertAlign w:val="superscript"/>
              </w:rPr>
              <w:t xml:space="preserve"> </w:t>
            </w:r>
            <w:r w:rsidR="0041047D">
              <w:rPr>
                <w:sz w:val="28"/>
                <w:szCs w:val="28"/>
              </w:rPr>
              <w:t>&lt;2&gt;</w:t>
            </w:r>
            <w:r w:rsidRPr="0096187B">
              <w:rPr>
                <w:sz w:val="28"/>
                <w:szCs w:val="28"/>
              </w:rPr>
              <w:t xml:space="preserve"> , производствоöн </w:t>
            </w:r>
            <w:r w:rsidR="0041047D">
              <w:rPr>
                <w:sz w:val="28"/>
                <w:szCs w:val="28"/>
              </w:rPr>
              <w:t>веськöдл</w:t>
            </w:r>
            <w:r w:rsidRPr="0096187B">
              <w:rPr>
                <w:sz w:val="28"/>
                <w:szCs w:val="28"/>
              </w:rPr>
              <w:t>ысь (шеф-пöвар)</w:t>
            </w:r>
            <w:r w:rsidRPr="0096187B">
              <w:rPr>
                <w:sz w:val="28"/>
                <w:szCs w:val="28"/>
                <w:vertAlign w:val="superscript"/>
              </w:rPr>
              <w:t xml:space="preserve"> </w:t>
            </w:r>
            <w:r w:rsidR="0041047D">
              <w:rPr>
                <w:sz w:val="28"/>
                <w:szCs w:val="28"/>
              </w:rPr>
              <w:t>&lt;2&gt;</w:t>
            </w:r>
          </w:p>
        </w:tc>
        <w:tc>
          <w:tcPr>
            <w:tcW w:w="1985" w:type="dxa"/>
          </w:tcPr>
          <w:p w:rsidR="001A3449" w:rsidRPr="0096187B" w:rsidRDefault="0041047D" w:rsidP="0014303B">
            <w:pPr>
              <w:spacing w:line="360" w:lineRule="auto"/>
              <w:jc w:val="center"/>
              <w:rPr>
                <w:sz w:val="28"/>
                <w:szCs w:val="28"/>
              </w:rPr>
            </w:pPr>
            <w:r>
              <w:rPr>
                <w:sz w:val="28"/>
                <w:szCs w:val="28"/>
              </w:rPr>
              <w:t>33</w:t>
            </w:r>
            <w:r w:rsidR="001A3449" w:rsidRPr="0096187B">
              <w:rPr>
                <w:sz w:val="28"/>
                <w:szCs w:val="28"/>
              </w:rPr>
              <w:t>55</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Юкöнса (фермаса, видз-му участокса) управляющöй</w:t>
            </w:r>
            <w:r w:rsidRPr="0096187B">
              <w:rPr>
                <w:sz w:val="28"/>
                <w:szCs w:val="28"/>
                <w:vertAlign w:val="superscript"/>
              </w:rPr>
              <w:t xml:space="preserve"> </w:t>
            </w:r>
            <w:r w:rsidR="0041047D">
              <w:rPr>
                <w:sz w:val="28"/>
                <w:szCs w:val="28"/>
              </w:rPr>
              <w:t>&lt;2&gt;</w:t>
            </w:r>
          </w:p>
        </w:tc>
        <w:tc>
          <w:tcPr>
            <w:tcW w:w="1985" w:type="dxa"/>
          </w:tcPr>
          <w:p w:rsidR="001A3449" w:rsidRPr="0096187B" w:rsidRDefault="0041047D" w:rsidP="0014303B">
            <w:pPr>
              <w:spacing w:line="360" w:lineRule="auto"/>
              <w:jc w:val="center"/>
              <w:rPr>
                <w:sz w:val="28"/>
                <w:szCs w:val="28"/>
              </w:rPr>
            </w:pPr>
            <w:r>
              <w:rPr>
                <w:sz w:val="28"/>
                <w:szCs w:val="28"/>
              </w:rPr>
              <w:t>3570</w:t>
            </w:r>
          </w:p>
        </w:tc>
      </w:tr>
      <w:tr w:rsidR="001A3449" w:rsidRPr="0096187B" w:rsidTr="00420DC3">
        <w:tc>
          <w:tcPr>
            <w:tcW w:w="8188" w:type="dxa"/>
          </w:tcPr>
          <w:p w:rsidR="001A3449" w:rsidRPr="0096187B" w:rsidRDefault="001A3449" w:rsidP="0041047D">
            <w:pPr>
              <w:spacing w:line="360" w:lineRule="auto"/>
              <w:jc w:val="both"/>
              <w:rPr>
                <w:sz w:val="28"/>
                <w:szCs w:val="28"/>
              </w:rPr>
            </w:pPr>
            <w:r w:rsidRPr="0096187B">
              <w:rPr>
                <w:sz w:val="28"/>
                <w:szCs w:val="28"/>
              </w:rPr>
              <w:t xml:space="preserve">Пансионат (туйморт керка) олан корпусöн </w:t>
            </w:r>
            <w:r w:rsidR="0041047D">
              <w:rPr>
                <w:sz w:val="28"/>
                <w:szCs w:val="28"/>
              </w:rPr>
              <w:t>веськöдл</w:t>
            </w:r>
            <w:r w:rsidRPr="0096187B">
              <w:rPr>
                <w:sz w:val="28"/>
                <w:szCs w:val="28"/>
              </w:rPr>
              <w:t xml:space="preserve">ысь </w:t>
            </w:r>
          </w:p>
        </w:tc>
        <w:tc>
          <w:tcPr>
            <w:tcW w:w="1985" w:type="dxa"/>
          </w:tcPr>
          <w:p w:rsidR="001A3449" w:rsidRPr="0096187B" w:rsidRDefault="001A3449" w:rsidP="0041047D">
            <w:pPr>
              <w:spacing w:line="360" w:lineRule="auto"/>
              <w:jc w:val="center"/>
              <w:rPr>
                <w:sz w:val="28"/>
                <w:szCs w:val="28"/>
              </w:rPr>
            </w:pPr>
            <w:r w:rsidRPr="0096187B">
              <w:rPr>
                <w:sz w:val="28"/>
                <w:szCs w:val="28"/>
              </w:rPr>
              <w:t>3</w:t>
            </w:r>
            <w:r w:rsidR="0041047D">
              <w:rPr>
                <w:sz w:val="28"/>
                <w:szCs w:val="28"/>
              </w:rPr>
              <w:t>835</w:t>
            </w:r>
          </w:p>
        </w:tc>
      </w:tr>
      <w:tr w:rsidR="001A3449" w:rsidRPr="0096187B" w:rsidTr="00420DC3">
        <w:tc>
          <w:tcPr>
            <w:tcW w:w="10173" w:type="dxa"/>
            <w:gridSpan w:val="2"/>
          </w:tcPr>
          <w:p w:rsidR="001A3449" w:rsidRPr="0041047D" w:rsidRDefault="001A3449" w:rsidP="0041047D">
            <w:pPr>
              <w:spacing w:line="360" w:lineRule="auto"/>
              <w:jc w:val="center"/>
              <w:rPr>
                <w:sz w:val="28"/>
                <w:szCs w:val="28"/>
              </w:rPr>
            </w:pPr>
            <w:r w:rsidRPr="0041047D">
              <w:rPr>
                <w:bCs/>
                <w:sz w:val="28"/>
                <w:szCs w:val="28"/>
              </w:rPr>
              <w:t>4 квалификация тшупöд:</w:t>
            </w:r>
          </w:p>
        </w:tc>
      </w:tr>
      <w:tr w:rsidR="001A3449" w:rsidRPr="0096187B" w:rsidTr="00420DC3">
        <w:tc>
          <w:tcPr>
            <w:tcW w:w="8188" w:type="dxa"/>
          </w:tcPr>
          <w:p w:rsidR="001A3449" w:rsidRPr="0096187B" w:rsidRDefault="001A3449" w:rsidP="0041047D">
            <w:pPr>
              <w:spacing w:line="360" w:lineRule="auto"/>
              <w:jc w:val="both"/>
              <w:rPr>
                <w:sz w:val="28"/>
                <w:szCs w:val="28"/>
              </w:rPr>
            </w:pPr>
            <w:r w:rsidRPr="0096187B">
              <w:rPr>
                <w:sz w:val="28"/>
                <w:szCs w:val="28"/>
              </w:rPr>
              <w:t xml:space="preserve">Виварийöн </w:t>
            </w:r>
            <w:r w:rsidR="0041047D">
              <w:rPr>
                <w:sz w:val="28"/>
                <w:szCs w:val="28"/>
              </w:rPr>
              <w:t>веськöдл</w:t>
            </w:r>
            <w:r w:rsidRPr="0096187B">
              <w:rPr>
                <w:sz w:val="28"/>
                <w:szCs w:val="28"/>
              </w:rPr>
              <w:t xml:space="preserve">ысь </w:t>
            </w:r>
            <w:r w:rsidR="0041047D">
              <w:rPr>
                <w:sz w:val="28"/>
                <w:szCs w:val="28"/>
              </w:rPr>
              <w:t>&lt;2&gt;</w:t>
            </w:r>
          </w:p>
        </w:tc>
        <w:tc>
          <w:tcPr>
            <w:tcW w:w="1985" w:type="dxa"/>
          </w:tcPr>
          <w:p w:rsidR="001A3449" w:rsidRPr="0096187B" w:rsidRDefault="0041047D" w:rsidP="0014303B">
            <w:pPr>
              <w:spacing w:line="360" w:lineRule="auto"/>
              <w:jc w:val="center"/>
              <w:rPr>
                <w:sz w:val="28"/>
                <w:szCs w:val="28"/>
              </w:rPr>
            </w:pPr>
            <w:r>
              <w:rPr>
                <w:sz w:val="28"/>
                <w:szCs w:val="28"/>
              </w:rPr>
              <w:t>293</w:t>
            </w:r>
            <w:r w:rsidR="001A3449" w:rsidRPr="0096187B">
              <w:rPr>
                <w:sz w:val="28"/>
                <w:szCs w:val="28"/>
              </w:rPr>
              <w:t>0</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 xml:space="preserve">Участокса мастер (старшöйöс пыртöмöн) </w:t>
            </w:r>
            <w:r w:rsidR="0041047D">
              <w:rPr>
                <w:sz w:val="28"/>
                <w:szCs w:val="28"/>
              </w:rPr>
              <w:t>&lt;2&gt;</w:t>
            </w:r>
          </w:p>
        </w:tc>
        <w:tc>
          <w:tcPr>
            <w:tcW w:w="1985" w:type="dxa"/>
          </w:tcPr>
          <w:p w:rsidR="001A3449" w:rsidRPr="0096187B" w:rsidRDefault="0041047D" w:rsidP="0014303B">
            <w:pPr>
              <w:spacing w:line="360" w:lineRule="auto"/>
              <w:jc w:val="center"/>
              <w:rPr>
                <w:sz w:val="28"/>
                <w:szCs w:val="28"/>
              </w:rPr>
            </w:pPr>
            <w:r>
              <w:rPr>
                <w:sz w:val="28"/>
                <w:szCs w:val="28"/>
              </w:rPr>
              <w:t>3035</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Механик</w:t>
            </w:r>
          </w:p>
        </w:tc>
        <w:tc>
          <w:tcPr>
            <w:tcW w:w="1985" w:type="dxa"/>
          </w:tcPr>
          <w:p w:rsidR="001A3449" w:rsidRPr="0096187B" w:rsidRDefault="001A3449" w:rsidP="0041047D">
            <w:pPr>
              <w:spacing w:line="360" w:lineRule="auto"/>
              <w:jc w:val="center"/>
              <w:rPr>
                <w:sz w:val="28"/>
                <w:szCs w:val="28"/>
              </w:rPr>
            </w:pPr>
            <w:r w:rsidRPr="0096187B">
              <w:rPr>
                <w:sz w:val="28"/>
                <w:szCs w:val="28"/>
              </w:rPr>
              <w:t>3</w:t>
            </w:r>
            <w:r w:rsidR="0041047D">
              <w:rPr>
                <w:sz w:val="28"/>
                <w:szCs w:val="28"/>
              </w:rPr>
              <w:t>835</w:t>
            </w:r>
          </w:p>
        </w:tc>
      </w:tr>
      <w:tr w:rsidR="001A3449" w:rsidRPr="0096187B" w:rsidTr="00420DC3">
        <w:tc>
          <w:tcPr>
            <w:tcW w:w="8188" w:type="dxa"/>
          </w:tcPr>
          <w:p w:rsidR="001A3449" w:rsidRPr="0096187B" w:rsidRDefault="001A3449" w:rsidP="0014303B">
            <w:pPr>
              <w:spacing w:line="360" w:lineRule="auto"/>
              <w:jc w:val="both"/>
              <w:rPr>
                <w:sz w:val="28"/>
                <w:szCs w:val="28"/>
              </w:rPr>
            </w:pPr>
            <w:r w:rsidRPr="0096187B">
              <w:rPr>
                <w:sz w:val="28"/>
                <w:szCs w:val="28"/>
              </w:rPr>
              <w:t>Чинъяс «1 квалификация тшупöд» юкöдса служащöяслöн, кодъяслы сетсьö «нуöдысь» производнöй чин</w:t>
            </w:r>
          </w:p>
        </w:tc>
        <w:tc>
          <w:tcPr>
            <w:tcW w:w="1985" w:type="dxa"/>
          </w:tcPr>
          <w:p w:rsidR="001A3449" w:rsidRPr="0096187B" w:rsidRDefault="0041047D" w:rsidP="0014303B">
            <w:pPr>
              <w:spacing w:line="360" w:lineRule="auto"/>
              <w:jc w:val="center"/>
              <w:rPr>
                <w:sz w:val="28"/>
                <w:szCs w:val="28"/>
              </w:rPr>
            </w:pPr>
            <w:r>
              <w:rPr>
                <w:sz w:val="28"/>
                <w:szCs w:val="28"/>
              </w:rPr>
              <w:t>410</w:t>
            </w:r>
            <w:r w:rsidR="001A3449" w:rsidRPr="0096187B">
              <w:rPr>
                <w:sz w:val="28"/>
                <w:szCs w:val="28"/>
              </w:rPr>
              <w:t>0</w:t>
            </w:r>
          </w:p>
        </w:tc>
      </w:tr>
      <w:tr w:rsidR="001A3449" w:rsidRPr="0096187B" w:rsidTr="00420DC3">
        <w:tc>
          <w:tcPr>
            <w:tcW w:w="10173" w:type="dxa"/>
            <w:gridSpan w:val="2"/>
          </w:tcPr>
          <w:p w:rsidR="001A3449" w:rsidRPr="0041047D" w:rsidRDefault="001A3449" w:rsidP="0041047D">
            <w:pPr>
              <w:spacing w:line="360" w:lineRule="auto"/>
              <w:jc w:val="center"/>
              <w:rPr>
                <w:sz w:val="28"/>
                <w:szCs w:val="28"/>
              </w:rPr>
            </w:pPr>
            <w:r w:rsidRPr="0041047D">
              <w:rPr>
                <w:bCs/>
                <w:sz w:val="28"/>
                <w:szCs w:val="28"/>
              </w:rPr>
              <w:t>5 квалификация тшупöд:</w:t>
            </w:r>
          </w:p>
        </w:tc>
      </w:tr>
      <w:tr w:rsidR="001A3449" w:rsidRPr="0096187B" w:rsidTr="00420DC3">
        <w:tc>
          <w:tcPr>
            <w:tcW w:w="8188" w:type="dxa"/>
          </w:tcPr>
          <w:p w:rsidR="001A3449" w:rsidRPr="0096187B" w:rsidRDefault="001A3449" w:rsidP="0041047D">
            <w:pPr>
              <w:spacing w:line="360" w:lineRule="auto"/>
              <w:jc w:val="both"/>
              <w:rPr>
                <w:sz w:val="28"/>
                <w:szCs w:val="28"/>
              </w:rPr>
            </w:pPr>
            <w:r w:rsidRPr="0096187B">
              <w:rPr>
                <w:sz w:val="28"/>
                <w:szCs w:val="28"/>
              </w:rPr>
              <w:t>Мастерскöйса начальник (</w:t>
            </w:r>
            <w:r w:rsidR="0041047D">
              <w:rPr>
                <w:sz w:val="28"/>
                <w:szCs w:val="28"/>
              </w:rPr>
              <w:t>веськöдл</w:t>
            </w:r>
            <w:r w:rsidRPr="0096187B">
              <w:rPr>
                <w:sz w:val="28"/>
                <w:szCs w:val="28"/>
              </w:rPr>
              <w:t xml:space="preserve">ысь) </w:t>
            </w:r>
            <w:r w:rsidR="0041047D">
              <w:rPr>
                <w:sz w:val="28"/>
                <w:szCs w:val="28"/>
              </w:rPr>
              <w:t>&lt;2&gt;</w:t>
            </w:r>
            <w:r w:rsidRPr="0096187B">
              <w:rPr>
                <w:sz w:val="28"/>
                <w:szCs w:val="28"/>
              </w:rPr>
              <w:t xml:space="preserve"> , сменаса (участокса) начальник </w:t>
            </w:r>
            <w:r w:rsidR="0041047D">
              <w:rPr>
                <w:sz w:val="28"/>
                <w:szCs w:val="28"/>
              </w:rPr>
              <w:t>&lt;2&gt;</w:t>
            </w:r>
          </w:p>
        </w:tc>
        <w:tc>
          <w:tcPr>
            <w:tcW w:w="1985" w:type="dxa"/>
          </w:tcPr>
          <w:p w:rsidR="001A3449" w:rsidRPr="0096187B" w:rsidRDefault="0041047D" w:rsidP="0014303B">
            <w:pPr>
              <w:spacing w:line="360" w:lineRule="auto"/>
              <w:jc w:val="center"/>
              <w:rPr>
                <w:sz w:val="28"/>
                <w:szCs w:val="28"/>
              </w:rPr>
            </w:pPr>
            <w:r>
              <w:rPr>
                <w:sz w:val="28"/>
                <w:szCs w:val="28"/>
              </w:rPr>
              <w:t>3570</w:t>
            </w:r>
          </w:p>
        </w:tc>
      </w:tr>
      <w:tr w:rsidR="001A3449" w:rsidRPr="0096187B" w:rsidTr="00420DC3">
        <w:tc>
          <w:tcPr>
            <w:tcW w:w="8188" w:type="dxa"/>
          </w:tcPr>
          <w:p w:rsidR="001A3449" w:rsidRPr="0096187B" w:rsidRDefault="001A3449" w:rsidP="0041047D">
            <w:pPr>
              <w:spacing w:line="360" w:lineRule="auto"/>
              <w:jc w:val="both"/>
              <w:rPr>
                <w:sz w:val="28"/>
                <w:szCs w:val="28"/>
              </w:rPr>
            </w:pPr>
            <w:r w:rsidRPr="0096187B">
              <w:rPr>
                <w:sz w:val="28"/>
                <w:szCs w:val="28"/>
              </w:rPr>
              <w:t xml:space="preserve">Гаражса начальник </w:t>
            </w:r>
            <w:r w:rsidR="0014303B">
              <w:rPr>
                <w:sz w:val="28"/>
                <w:szCs w:val="28"/>
              </w:rPr>
              <w:t>&lt;2&gt;</w:t>
            </w:r>
            <w:r w:rsidR="0041047D">
              <w:rPr>
                <w:sz w:val="28"/>
                <w:szCs w:val="28"/>
              </w:rPr>
              <w:t>, р</w:t>
            </w:r>
            <w:r w:rsidR="0041047D" w:rsidRPr="0096187B">
              <w:rPr>
                <w:sz w:val="28"/>
                <w:szCs w:val="28"/>
              </w:rPr>
              <w:t xml:space="preserve">емонт цехса начальник </w:t>
            </w:r>
            <w:r w:rsidR="0041047D">
              <w:rPr>
                <w:sz w:val="28"/>
                <w:szCs w:val="28"/>
              </w:rPr>
              <w:t>&lt;2&gt;</w:t>
            </w:r>
            <w:r w:rsidR="0041047D" w:rsidRPr="0096187B">
              <w:rPr>
                <w:sz w:val="28"/>
                <w:szCs w:val="28"/>
              </w:rPr>
              <w:t xml:space="preserve"> , цехса</w:t>
            </w:r>
            <w:r w:rsidR="0041047D">
              <w:rPr>
                <w:sz w:val="28"/>
                <w:szCs w:val="28"/>
              </w:rPr>
              <w:t xml:space="preserve"> </w:t>
            </w:r>
            <w:r w:rsidR="0041047D" w:rsidRPr="0096187B">
              <w:rPr>
                <w:sz w:val="28"/>
                <w:szCs w:val="28"/>
              </w:rPr>
              <w:t xml:space="preserve">начальник </w:t>
            </w:r>
            <w:r w:rsidR="0041047D">
              <w:rPr>
                <w:sz w:val="28"/>
                <w:szCs w:val="28"/>
              </w:rPr>
              <w:t>&lt;4&gt;</w:t>
            </w:r>
          </w:p>
        </w:tc>
        <w:tc>
          <w:tcPr>
            <w:tcW w:w="1985" w:type="dxa"/>
          </w:tcPr>
          <w:p w:rsidR="001A3449" w:rsidRPr="0096187B" w:rsidRDefault="0041047D" w:rsidP="0014303B">
            <w:pPr>
              <w:spacing w:line="360" w:lineRule="auto"/>
              <w:jc w:val="center"/>
              <w:rPr>
                <w:sz w:val="28"/>
                <w:szCs w:val="28"/>
              </w:rPr>
            </w:pPr>
            <w:r>
              <w:rPr>
                <w:sz w:val="28"/>
                <w:szCs w:val="28"/>
              </w:rPr>
              <w:t>4100</w:t>
            </w:r>
          </w:p>
        </w:tc>
      </w:tr>
    </w:tbl>
    <w:p w:rsidR="001A3449" w:rsidRPr="0096187B" w:rsidRDefault="001A3449" w:rsidP="001A3449">
      <w:pPr>
        <w:spacing w:line="360" w:lineRule="auto"/>
        <w:jc w:val="both"/>
        <w:rPr>
          <w:sz w:val="28"/>
          <w:szCs w:val="28"/>
        </w:rPr>
      </w:pPr>
    </w:p>
    <w:p w:rsidR="001A3449" w:rsidRPr="0041047D" w:rsidRDefault="001A3449" w:rsidP="001A3449">
      <w:pPr>
        <w:spacing w:line="360" w:lineRule="auto"/>
        <w:ind w:firstLine="720"/>
        <w:jc w:val="center"/>
        <w:rPr>
          <w:bCs/>
          <w:sz w:val="28"/>
          <w:szCs w:val="28"/>
        </w:rPr>
      </w:pPr>
      <w:r w:rsidRPr="0041047D">
        <w:rPr>
          <w:bCs/>
          <w:sz w:val="28"/>
          <w:szCs w:val="28"/>
        </w:rPr>
        <w:t>3. «Öтувъя отраслевöй юкöнъясын коймöд тшупöда служащöйяслöн чинъяс» профессиональнöй квалификационнöй группа</w:t>
      </w:r>
      <w:r w:rsidR="0041047D">
        <w:rPr>
          <w:bCs/>
          <w:sz w:val="28"/>
          <w:szCs w:val="28"/>
        </w:rPr>
        <w:t>:</w:t>
      </w:r>
    </w:p>
    <w:tbl>
      <w:tblPr>
        <w:tblStyle w:val="a8"/>
        <w:tblW w:w="10173" w:type="dxa"/>
        <w:tblLook w:val="01E0"/>
      </w:tblPr>
      <w:tblGrid>
        <w:gridCol w:w="8188"/>
        <w:gridCol w:w="1985"/>
      </w:tblGrid>
      <w:tr w:rsidR="001A3449" w:rsidRPr="0096187B" w:rsidTr="0041047D">
        <w:tc>
          <w:tcPr>
            <w:tcW w:w="8188" w:type="dxa"/>
          </w:tcPr>
          <w:p w:rsidR="001A3449" w:rsidRPr="0041047D" w:rsidRDefault="001A3449" w:rsidP="0014303B">
            <w:pPr>
              <w:spacing w:line="360" w:lineRule="auto"/>
              <w:jc w:val="center"/>
              <w:rPr>
                <w:bCs/>
                <w:sz w:val="28"/>
                <w:szCs w:val="28"/>
              </w:rPr>
            </w:pPr>
          </w:p>
          <w:p w:rsidR="001A3449" w:rsidRPr="0041047D" w:rsidRDefault="0041047D" w:rsidP="0014303B">
            <w:pPr>
              <w:spacing w:line="360" w:lineRule="auto"/>
              <w:jc w:val="center"/>
              <w:rPr>
                <w:bCs/>
                <w:sz w:val="28"/>
                <w:szCs w:val="28"/>
              </w:rPr>
            </w:pPr>
            <w:r>
              <w:rPr>
                <w:bCs/>
                <w:sz w:val="28"/>
                <w:szCs w:val="28"/>
              </w:rPr>
              <w:t>Ч</w:t>
            </w:r>
            <w:r w:rsidR="001A3449" w:rsidRPr="0041047D">
              <w:rPr>
                <w:bCs/>
                <w:sz w:val="28"/>
                <w:szCs w:val="28"/>
              </w:rPr>
              <w:t>ин</w:t>
            </w:r>
          </w:p>
        </w:tc>
        <w:tc>
          <w:tcPr>
            <w:tcW w:w="1985" w:type="dxa"/>
          </w:tcPr>
          <w:p w:rsidR="001A3449" w:rsidRPr="0041047D" w:rsidRDefault="001A3449" w:rsidP="0014303B">
            <w:pPr>
              <w:spacing w:line="360" w:lineRule="auto"/>
              <w:jc w:val="both"/>
              <w:rPr>
                <w:bCs/>
                <w:sz w:val="28"/>
                <w:szCs w:val="28"/>
              </w:rPr>
            </w:pPr>
            <w:r w:rsidRPr="0041047D">
              <w:rPr>
                <w:bCs/>
                <w:sz w:val="28"/>
                <w:szCs w:val="28"/>
              </w:rPr>
              <w:t xml:space="preserve">Чина оклад, </w:t>
            </w:r>
          </w:p>
          <w:p w:rsidR="001A3449" w:rsidRPr="0041047D" w:rsidRDefault="001A3449" w:rsidP="0014303B">
            <w:pPr>
              <w:spacing w:line="360" w:lineRule="auto"/>
              <w:jc w:val="center"/>
              <w:rPr>
                <w:bCs/>
                <w:sz w:val="28"/>
                <w:szCs w:val="28"/>
              </w:rPr>
            </w:pPr>
            <w:r w:rsidRPr="0041047D">
              <w:rPr>
                <w:bCs/>
                <w:sz w:val="28"/>
                <w:szCs w:val="28"/>
              </w:rPr>
              <w:t>шайт</w:t>
            </w:r>
          </w:p>
        </w:tc>
      </w:tr>
      <w:tr w:rsidR="001A3449" w:rsidRPr="0096187B" w:rsidTr="0041047D">
        <w:tc>
          <w:tcPr>
            <w:tcW w:w="8188" w:type="dxa"/>
          </w:tcPr>
          <w:p w:rsidR="001A3449" w:rsidRPr="0041047D" w:rsidRDefault="001A3449" w:rsidP="0014303B">
            <w:pPr>
              <w:spacing w:line="360" w:lineRule="auto"/>
              <w:jc w:val="center"/>
              <w:rPr>
                <w:sz w:val="28"/>
                <w:szCs w:val="28"/>
              </w:rPr>
            </w:pPr>
            <w:r w:rsidRPr="0041047D">
              <w:rPr>
                <w:sz w:val="28"/>
                <w:szCs w:val="28"/>
              </w:rPr>
              <w:t>1</w:t>
            </w:r>
          </w:p>
        </w:tc>
        <w:tc>
          <w:tcPr>
            <w:tcW w:w="1985" w:type="dxa"/>
          </w:tcPr>
          <w:p w:rsidR="001A3449" w:rsidRPr="0041047D" w:rsidRDefault="001A3449" w:rsidP="0014303B">
            <w:pPr>
              <w:spacing w:line="360" w:lineRule="auto"/>
              <w:jc w:val="center"/>
              <w:rPr>
                <w:bCs/>
                <w:sz w:val="28"/>
                <w:szCs w:val="28"/>
              </w:rPr>
            </w:pPr>
            <w:r w:rsidRPr="0041047D">
              <w:rPr>
                <w:bCs/>
                <w:sz w:val="28"/>
                <w:szCs w:val="28"/>
              </w:rPr>
              <w:t>2</w:t>
            </w:r>
          </w:p>
        </w:tc>
      </w:tr>
      <w:tr w:rsidR="001A3449" w:rsidRPr="0096187B" w:rsidTr="0041047D">
        <w:tc>
          <w:tcPr>
            <w:tcW w:w="10173" w:type="dxa"/>
            <w:gridSpan w:val="2"/>
          </w:tcPr>
          <w:p w:rsidR="001A3449" w:rsidRPr="0041047D" w:rsidRDefault="001A3449" w:rsidP="0014303B">
            <w:pPr>
              <w:spacing w:line="360" w:lineRule="auto"/>
              <w:jc w:val="center"/>
              <w:rPr>
                <w:bCs/>
                <w:sz w:val="28"/>
                <w:szCs w:val="28"/>
              </w:rPr>
            </w:pPr>
            <w:r w:rsidRPr="0041047D">
              <w:rPr>
                <w:bCs/>
                <w:sz w:val="28"/>
                <w:szCs w:val="28"/>
              </w:rPr>
              <w:lastRenderedPageBreak/>
              <w:t>1 квалификация тшупöд:</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 xml:space="preserve">1. Бухгалтер </w:t>
            </w:r>
          </w:p>
        </w:tc>
        <w:tc>
          <w:tcPr>
            <w:tcW w:w="1985" w:type="dxa"/>
          </w:tcPr>
          <w:p w:rsidR="001A3449" w:rsidRPr="0096187B" w:rsidRDefault="0041047D" w:rsidP="0014303B">
            <w:pPr>
              <w:spacing w:line="360" w:lineRule="auto"/>
              <w:jc w:val="center"/>
              <w:rPr>
                <w:sz w:val="28"/>
                <w:szCs w:val="28"/>
              </w:rPr>
            </w:pPr>
            <w:r>
              <w:rPr>
                <w:sz w:val="28"/>
                <w:szCs w:val="28"/>
              </w:rPr>
              <w:t>293</w:t>
            </w:r>
            <w:r w:rsidR="001A3449" w:rsidRPr="0096187B">
              <w:rPr>
                <w:sz w:val="28"/>
                <w:szCs w:val="28"/>
              </w:rPr>
              <w:t>0</w:t>
            </w:r>
          </w:p>
        </w:tc>
      </w:tr>
      <w:tr w:rsidR="001A3449" w:rsidRPr="0096187B" w:rsidTr="0041047D">
        <w:tc>
          <w:tcPr>
            <w:tcW w:w="8188" w:type="dxa"/>
          </w:tcPr>
          <w:p w:rsidR="001A3449" w:rsidRPr="0096187B" w:rsidRDefault="001A3449" w:rsidP="007D3CD8">
            <w:pPr>
              <w:spacing w:line="360" w:lineRule="auto"/>
              <w:jc w:val="both"/>
              <w:rPr>
                <w:sz w:val="28"/>
                <w:szCs w:val="28"/>
              </w:rPr>
            </w:pPr>
            <w:r w:rsidRPr="0096187B">
              <w:rPr>
                <w:sz w:val="28"/>
                <w:szCs w:val="28"/>
              </w:rPr>
              <w:t>2. Бухгалтер-ревизор, документовед, инженер, производство удж автоматизируйтан да механизируйтан инженер, производствоöн веськöдлан автоматизируйтан системаса инженер, юöр видзысь инженер, стрöйбаяс да сооружениеяс инвентаризуйтысь инженер, инструмент кузя инженер, качествоса инженер, оборудование комплектуйтысь инженер, метрологияса инженер, стрöитчöм бöрся видзöдысь инженер, наладка да испытаниеяс нуöдысь инженер, наука да техника юöрса инженер, удж нормируйтысь инженер, удж котыртысь да нормируйтысь инженер, удж котыртöм кузя инженер, производствоöн веськöдлысь инженер, ывлавыв видзысь инженер (эколог), удж видзöм кузя инженер, патент да изобретение уджса инженер, кадръяс дасьтысь инженер, производство дасьтысь инженер, дзоньтасьöмса инженер, стандартизацияысь инженер, менеджер, персоналса менеджер, рекламаса менеджер,  йöзкотыркöд уджалысь менеджер, донъялысь, вуджöдчысь, синхроннöй вуджöдчысь, профконсультант, психолог, социолог, автотехника экспертизаса специалист (эксперт-автотехник), юöр дорйысь специалист, маркетингса специалист, йöзкотыркöд уджалысь специалист, сурдопереводчик, физиолог, шеф-инженер, эколог (</w:t>
            </w:r>
            <w:r w:rsidR="007D3CD8">
              <w:rPr>
                <w:sz w:val="28"/>
                <w:szCs w:val="28"/>
              </w:rPr>
              <w:t>гöгöртас</w:t>
            </w:r>
            <w:r w:rsidRPr="0096187B">
              <w:rPr>
                <w:sz w:val="28"/>
                <w:szCs w:val="28"/>
              </w:rPr>
              <w:t xml:space="preserve"> видзысь инженер), экономист, эксперт, юрисконсульт </w:t>
            </w:r>
          </w:p>
        </w:tc>
        <w:tc>
          <w:tcPr>
            <w:tcW w:w="1985" w:type="dxa"/>
          </w:tcPr>
          <w:p w:rsidR="001A3449" w:rsidRPr="0096187B" w:rsidRDefault="0041047D" w:rsidP="0014303B">
            <w:pPr>
              <w:spacing w:line="360" w:lineRule="auto"/>
              <w:jc w:val="center"/>
              <w:rPr>
                <w:sz w:val="28"/>
                <w:szCs w:val="28"/>
              </w:rPr>
            </w:pPr>
            <w:r>
              <w:rPr>
                <w:sz w:val="28"/>
                <w:szCs w:val="28"/>
              </w:rPr>
              <w:t>3035</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 xml:space="preserve">3. Аналитик, архитектор, инженер-конструктор (конструктор), инженер-лаборант, инженер-программист (программист), инженер-технолог (технолог), математик </w:t>
            </w:r>
          </w:p>
        </w:tc>
        <w:tc>
          <w:tcPr>
            <w:tcW w:w="1985" w:type="dxa"/>
          </w:tcPr>
          <w:p w:rsidR="001A3449" w:rsidRPr="0096187B" w:rsidRDefault="007D3CD8" w:rsidP="0014303B">
            <w:pPr>
              <w:spacing w:line="360" w:lineRule="auto"/>
              <w:jc w:val="center"/>
              <w:rPr>
                <w:sz w:val="28"/>
                <w:szCs w:val="28"/>
              </w:rPr>
            </w:pPr>
            <w:r>
              <w:rPr>
                <w:sz w:val="28"/>
                <w:szCs w:val="28"/>
              </w:rPr>
              <w:t>3195</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4. Инженер-электроник (электроник)</w:t>
            </w:r>
          </w:p>
        </w:tc>
        <w:tc>
          <w:tcPr>
            <w:tcW w:w="1985" w:type="dxa"/>
          </w:tcPr>
          <w:p w:rsidR="001A3449" w:rsidRPr="0096187B" w:rsidRDefault="007D3CD8" w:rsidP="0014303B">
            <w:pPr>
              <w:spacing w:line="360" w:lineRule="auto"/>
              <w:jc w:val="center"/>
              <w:rPr>
                <w:sz w:val="28"/>
                <w:szCs w:val="28"/>
              </w:rPr>
            </w:pPr>
            <w:r>
              <w:rPr>
                <w:sz w:val="28"/>
                <w:szCs w:val="28"/>
              </w:rPr>
              <w:t>3195</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5. Инженер-энергетик (энергетик)</w:t>
            </w:r>
          </w:p>
        </w:tc>
        <w:tc>
          <w:tcPr>
            <w:tcW w:w="1985" w:type="dxa"/>
          </w:tcPr>
          <w:p w:rsidR="001A3449" w:rsidRPr="0096187B" w:rsidRDefault="007D3CD8" w:rsidP="0014303B">
            <w:pPr>
              <w:spacing w:line="360" w:lineRule="auto"/>
              <w:jc w:val="center"/>
              <w:rPr>
                <w:sz w:val="28"/>
                <w:szCs w:val="28"/>
              </w:rPr>
            </w:pPr>
            <w:r>
              <w:rPr>
                <w:sz w:val="28"/>
                <w:szCs w:val="28"/>
              </w:rPr>
              <w:t>33</w:t>
            </w:r>
            <w:r w:rsidR="001A3449" w:rsidRPr="0096187B">
              <w:rPr>
                <w:sz w:val="28"/>
                <w:szCs w:val="28"/>
              </w:rPr>
              <w:t>55</w:t>
            </w:r>
          </w:p>
        </w:tc>
      </w:tr>
      <w:tr w:rsidR="001A3449" w:rsidRPr="0096187B" w:rsidTr="0041047D">
        <w:tc>
          <w:tcPr>
            <w:tcW w:w="10173" w:type="dxa"/>
            <w:gridSpan w:val="2"/>
          </w:tcPr>
          <w:p w:rsidR="001A3449" w:rsidRPr="007D3CD8" w:rsidRDefault="001A3449" w:rsidP="0014303B">
            <w:pPr>
              <w:spacing w:line="360" w:lineRule="auto"/>
              <w:jc w:val="center"/>
              <w:rPr>
                <w:bCs/>
                <w:sz w:val="28"/>
                <w:szCs w:val="28"/>
              </w:rPr>
            </w:pPr>
            <w:r w:rsidRPr="007D3CD8">
              <w:rPr>
                <w:bCs/>
                <w:sz w:val="28"/>
                <w:szCs w:val="28"/>
              </w:rPr>
              <w:t xml:space="preserve">2 </w:t>
            </w:r>
            <w:r w:rsidR="007D3CD8" w:rsidRPr="007D3CD8">
              <w:rPr>
                <w:bCs/>
                <w:sz w:val="28"/>
                <w:szCs w:val="28"/>
              </w:rPr>
              <w:t>к</w:t>
            </w:r>
            <w:r w:rsidRPr="007D3CD8">
              <w:rPr>
                <w:bCs/>
                <w:sz w:val="28"/>
                <w:szCs w:val="28"/>
              </w:rPr>
              <w:t>валификация тшупöд:</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lastRenderedPageBreak/>
              <w:t xml:space="preserve">Чинъяс «1 квалификация тшупöд» юкöдса служащöяслöн, кодъяслы вермöны сетны чин пытшкын </w:t>
            </w:r>
            <w:r w:rsidRPr="0096187B">
              <w:rPr>
                <w:sz w:val="28"/>
                <w:szCs w:val="28"/>
                <w:lang w:val="en-US"/>
              </w:rPr>
              <w:t>II</w:t>
            </w:r>
            <w:r w:rsidRPr="0096187B">
              <w:rPr>
                <w:sz w:val="28"/>
                <w:szCs w:val="28"/>
              </w:rPr>
              <w:t xml:space="preserve"> категория, сы лыдын:</w:t>
            </w:r>
          </w:p>
          <w:p w:rsidR="001A3449" w:rsidRPr="0096187B" w:rsidRDefault="001A3449" w:rsidP="0014303B">
            <w:pPr>
              <w:spacing w:line="360" w:lineRule="auto"/>
              <w:jc w:val="both"/>
              <w:rPr>
                <w:sz w:val="28"/>
                <w:szCs w:val="28"/>
              </w:rPr>
            </w:pPr>
            <w:r w:rsidRPr="0096187B">
              <w:rPr>
                <w:sz w:val="28"/>
                <w:szCs w:val="28"/>
              </w:rPr>
              <w:t>служащöйяслöн чинъяс, кутшöмъясöс вайöдöма уджсикас квалификациялы «1 квалификация тшупöд» юкöдса 1 пунктын</w:t>
            </w:r>
          </w:p>
          <w:p w:rsidR="001A3449" w:rsidRPr="0096187B" w:rsidRDefault="001A3449" w:rsidP="0014303B">
            <w:pPr>
              <w:spacing w:line="360" w:lineRule="auto"/>
              <w:jc w:val="both"/>
              <w:rPr>
                <w:sz w:val="28"/>
                <w:szCs w:val="28"/>
              </w:rPr>
            </w:pPr>
            <w:r w:rsidRPr="0096187B">
              <w:rPr>
                <w:sz w:val="28"/>
                <w:szCs w:val="28"/>
              </w:rPr>
              <w:t>служащöйяслöн чинъяс, кутшöмъясöс вайöдöма уджсикас квалификациялы «1 квалификация тшупöд» юкöдса 2 пунктын</w:t>
            </w:r>
          </w:p>
          <w:p w:rsidR="001A3449" w:rsidRPr="0096187B" w:rsidRDefault="001A3449" w:rsidP="008403FE">
            <w:pPr>
              <w:spacing w:line="360" w:lineRule="auto"/>
              <w:jc w:val="both"/>
              <w:rPr>
                <w:sz w:val="28"/>
                <w:szCs w:val="28"/>
              </w:rPr>
            </w:pPr>
            <w:r w:rsidRPr="0096187B">
              <w:rPr>
                <w:sz w:val="28"/>
                <w:szCs w:val="28"/>
              </w:rPr>
              <w:t>служащöйяслöн чинъяс, кутшöмъясöс вайöдöма уджсикас квалификациялы «1 квалификация тшупöд» юкöдса 3</w:t>
            </w:r>
            <w:r w:rsidR="008403FE">
              <w:rPr>
                <w:sz w:val="28"/>
                <w:szCs w:val="28"/>
              </w:rPr>
              <w:t>, 5</w:t>
            </w:r>
            <w:r w:rsidRPr="0096187B">
              <w:rPr>
                <w:sz w:val="28"/>
                <w:szCs w:val="28"/>
              </w:rPr>
              <w:t xml:space="preserve"> да </w:t>
            </w:r>
            <w:r w:rsidR="008403FE">
              <w:rPr>
                <w:sz w:val="28"/>
                <w:szCs w:val="28"/>
              </w:rPr>
              <w:t>5</w:t>
            </w:r>
            <w:r w:rsidRPr="0096187B">
              <w:rPr>
                <w:sz w:val="28"/>
                <w:szCs w:val="28"/>
              </w:rPr>
              <w:t xml:space="preserve"> пунктъясын</w:t>
            </w:r>
          </w:p>
        </w:tc>
        <w:tc>
          <w:tcPr>
            <w:tcW w:w="1985"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413B89" w:rsidP="0014303B">
            <w:pPr>
              <w:spacing w:line="360" w:lineRule="auto"/>
              <w:jc w:val="center"/>
              <w:rPr>
                <w:sz w:val="28"/>
                <w:szCs w:val="28"/>
              </w:rPr>
            </w:pPr>
            <w:r>
              <w:rPr>
                <w:sz w:val="28"/>
                <w:szCs w:val="28"/>
              </w:rPr>
              <w:t>3195</w:t>
            </w:r>
          </w:p>
          <w:p w:rsidR="001A3449" w:rsidRPr="0096187B" w:rsidRDefault="001A3449" w:rsidP="0014303B">
            <w:pPr>
              <w:spacing w:line="360" w:lineRule="auto"/>
              <w:jc w:val="center"/>
              <w:rPr>
                <w:sz w:val="28"/>
                <w:szCs w:val="28"/>
              </w:rPr>
            </w:pPr>
          </w:p>
          <w:p w:rsidR="001A3449" w:rsidRPr="0096187B" w:rsidRDefault="00413B89" w:rsidP="0014303B">
            <w:pPr>
              <w:spacing w:line="360" w:lineRule="auto"/>
              <w:jc w:val="center"/>
              <w:rPr>
                <w:sz w:val="28"/>
                <w:szCs w:val="28"/>
              </w:rPr>
            </w:pPr>
            <w:r>
              <w:rPr>
                <w:sz w:val="28"/>
                <w:szCs w:val="28"/>
              </w:rPr>
              <w:t>3355</w:t>
            </w:r>
          </w:p>
          <w:p w:rsidR="001A3449" w:rsidRPr="0096187B" w:rsidRDefault="001A3449" w:rsidP="0014303B">
            <w:pPr>
              <w:spacing w:line="360" w:lineRule="auto"/>
              <w:jc w:val="center"/>
              <w:rPr>
                <w:sz w:val="28"/>
                <w:szCs w:val="28"/>
              </w:rPr>
            </w:pPr>
          </w:p>
          <w:p w:rsidR="001A3449" w:rsidRPr="0096187B" w:rsidRDefault="00413B89" w:rsidP="0014303B">
            <w:pPr>
              <w:spacing w:line="360" w:lineRule="auto"/>
              <w:jc w:val="center"/>
              <w:rPr>
                <w:sz w:val="28"/>
                <w:szCs w:val="28"/>
              </w:rPr>
            </w:pPr>
            <w:r>
              <w:rPr>
                <w:sz w:val="28"/>
                <w:szCs w:val="28"/>
              </w:rPr>
              <w:t>3570</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Кадръяслöн специалист</w:t>
            </w:r>
          </w:p>
        </w:tc>
        <w:tc>
          <w:tcPr>
            <w:tcW w:w="1985" w:type="dxa"/>
          </w:tcPr>
          <w:p w:rsidR="001A3449" w:rsidRPr="0096187B" w:rsidRDefault="00413B89" w:rsidP="0014303B">
            <w:pPr>
              <w:spacing w:line="360" w:lineRule="auto"/>
              <w:jc w:val="center"/>
              <w:rPr>
                <w:sz w:val="28"/>
                <w:szCs w:val="28"/>
              </w:rPr>
            </w:pPr>
            <w:r>
              <w:rPr>
                <w:sz w:val="28"/>
                <w:szCs w:val="28"/>
              </w:rPr>
              <w:t>33</w:t>
            </w:r>
            <w:r w:rsidR="001A3449" w:rsidRPr="0096187B">
              <w:rPr>
                <w:sz w:val="28"/>
                <w:szCs w:val="28"/>
              </w:rPr>
              <w:t>55</w:t>
            </w:r>
          </w:p>
        </w:tc>
      </w:tr>
      <w:tr w:rsidR="001A3449" w:rsidRPr="0096187B" w:rsidTr="0041047D">
        <w:tc>
          <w:tcPr>
            <w:tcW w:w="10173" w:type="dxa"/>
            <w:gridSpan w:val="2"/>
          </w:tcPr>
          <w:p w:rsidR="001A3449" w:rsidRPr="00413B89" w:rsidRDefault="001A3449" w:rsidP="0014303B">
            <w:pPr>
              <w:spacing w:line="360" w:lineRule="auto"/>
              <w:jc w:val="center"/>
              <w:rPr>
                <w:bCs/>
                <w:sz w:val="28"/>
                <w:szCs w:val="28"/>
              </w:rPr>
            </w:pPr>
            <w:r w:rsidRPr="00413B89">
              <w:rPr>
                <w:bCs/>
                <w:sz w:val="28"/>
                <w:szCs w:val="28"/>
              </w:rPr>
              <w:t>3 квалификация тшупöд:</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 xml:space="preserve">Чинъяс «1 квалификация тшупöд» юкöдса служащöйяслöн, кодъяслы вермöны сетны чин пытшкын </w:t>
            </w:r>
            <w:r w:rsidRPr="0096187B">
              <w:rPr>
                <w:sz w:val="28"/>
                <w:szCs w:val="28"/>
                <w:lang w:val="en-US"/>
              </w:rPr>
              <w:t>I</w:t>
            </w:r>
            <w:r w:rsidRPr="0096187B">
              <w:rPr>
                <w:sz w:val="28"/>
                <w:szCs w:val="28"/>
              </w:rPr>
              <w:t xml:space="preserve"> категория, сы лыдын:</w:t>
            </w:r>
          </w:p>
          <w:p w:rsidR="001A3449" w:rsidRPr="0096187B" w:rsidRDefault="001A3449" w:rsidP="0014303B">
            <w:pPr>
              <w:spacing w:line="360" w:lineRule="auto"/>
              <w:jc w:val="both"/>
              <w:rPr>
                <w:sz w:val="28"/>
                <w:szCs w:val="28"/>
              </w:rPr>
            </w:pPr>
            <w:r w:rsidRPr="0096187B">
              <w:rPr>
                <w:sz w:val="28"/>
                <w:szCs w:val="28"/>
              </w:rPr>
              <w:t xml:space="preserve">   служащöйяслöн чинъяс, кутшöмъясöс вайöдöма уджсикас квалификациялы «1 квалификация тшупöд» юкöдса 1 да 2 пунктъясын</w:t>
            </w:r>
          </w:p>
          <w:p w:rsidR="001A3449" w:rsidRPr="0096187B" w:rsidRDefault="001A3449" w:rsidP="00534F67">
            <w:pPr>
              <w:spacing w:line="360" w:lineRule="auto"/>
              <w:jc w:val="both"/>
              <w:rPr>
                <w:sz w:val="28"/>
                <w:szCs w:val="28"/>
              </w:rPr>
            </w:pPr>
            <w:r w:rsidRPr="0096187B">
              <w:rPr>
                <w:sz w:val="28"/>
                <w:szCs w:val="28"/>
              </w:rPr>
              <w:t xml:space="preserve">   служащöйяслöн чинъяс, кутшöмъясöс вайöдöма тайö уджсикас квалификациялы «1 квалификация тшупöд» юкöдса 3</w:t>
            </w:r>
            <w:r w:rsidR="00534F67">
              <w:rPr>
                <w:sz w:val="28"/>
                <w:szCs w:val="28"/>
              </w:rPr>
              <w:t>, 4</w:t>
            </w:r>
            <w:r w:rsidRPr="0096187B">
              <w:rPr>
                <w:sz w:val="28"/>
                <w:szCs w:val="28"/>
              </w:rPr>
              <w:t xml:space="preserve"> да </w:t>
            </w:r>
            <w:r w:rsidR="00534F67">
              <w:rPr>
                <w:sz w:val="28"/>
                <w:szCs w:val="28"/>
              </w:rPr>
              <w:t>5</w:t>
            </w:r>
            <w:r w:rsidRPr="0096187B">
              <w:rPr>
                <w:sz w:val="28"/>
                <w:szCs w:val="28"/>
              </w:rPr>
              <w:t xml:space="preserve"> пунктъясын</w:t>
            </w:r>
          </w:p>
        </w:tc>
        <w:tc>
          <w:tcPr>
            <w:tcW w:w="1985"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BB69A4" w:rsidP="0014303B">
            <w:pPr>
              <w:spacing w:line="360" w:lineRule="auto"/>
              <w:jc w:val="center"/>
              <w:rPr>
                <w:sz w:val="28"/>
                <w:szCs w:val="28"/>
              </w:rPr>
            </w:pPr>
            <w:r>
              <w:rPr>
                <w:sz w:val="28"/>
                <w:szCs w:val="28"/>
              </w:rPr>
              <w:t>357</w:t>
            </w:r>
            <w:r w:rsidR="00D62E8D">
              <w:rPr>
                <w:sz w:val="28"/>
                <w:szCs w:val="28"/>
              </w:rPr>
              <w:t>0</w:t>
            </w:r>
          </w:p>
          <w:p w:rsidR="001A3449" w:rsidRPr="0096187B" w:rsidRDefault="001A3449" w:rsidP="0014303B">
            <w:pPr>
              <w:spacing w:line="360" w:lineRule="auto"/>
              <w:jc w:val="center"/>
              <w:rPr>
                <w:sz w:val="28"/>
                <w:szCs w:val="28"/>
              </w:rPr>
            </w:pPr>
          </w:p>
          <w:p w:rsidR="001A3449" w:rsidRPr="0096187B" w:rsidRDefault="008403FE" w:rsidP="0014303B">
            <w:pPr>
              <w:spacing w:line="360" w:lineRule="auto"/>
              <w:jc w:val="center"/>
              <w:rPr>
                <w:sz w:val="28"/>
                <w:szCs w:val="28"/>
              </w:rPr>
            </w:pPr>
            <w:r>
              <w:rPr>
                <w:sz w:val="28"/>
                <w:szCs w:val="28"/>
              </w:rPr>
              <w:t>4</w:t>
            </w:r>
            <w:r w:rsidR="00BB69A4">
              <w:rPr>
                <w:sz w:val="28"/>
                <w:szCs w:val="28"/>
              </w:rPr>
              <w:t>10</w:t>
            </w:r>
            <w:r>
              <w:rPr>
                <w:sz w:val="28"/>
                <w:szCs w:val="28"/>
              </w:rPr>
              <w:t>0</w:t>
            </w:r>
          </w:p>
          <w:p w:rsidR="001A3449" w:rsidRPr="0096187B" w:rsidRDefault="001A3449" w:rsidP="0014303B">
            <w:pPr>
              <w:spacing w:line="360" w:lineRule="auto"/>
              <w:jc w:val="center"/>
              <w:rPr>
                <w:sz w:val="28"/>
                <w:szCs w:val="28"/>
              </w:rPr>
            </w:pPr>
          </w:p>
        </w:tc>
      </w:tr>
      <w:tr w:rsidR="001A3449" w:rsidRPr="0096187B" w:rsidTr="0041047D">
        <w:tc>
          <w:tcPr>
            <w:tcW w:w="10173" w:type="dxa"/>
            <w:gridSpan w:val="2"/>
          </w:tcPr>
          <w:p w:rsidR="001A3449" w:rsidRPr="00D62E8D" w:rsidRDefault="001A3449" w:rsidP="00D62E8D">
            <w:pPr>
              <w:spacing w:line="360" w:lineRule="auto"/>
              <w:jc w:val="center"/>
              <w:rPr>
                <w:sz w:val="28"/>
                <w:szCs w:val="28"/>
              </w:rPr>
            </w:pPr>
            <w:r w:rsidRPr="00D62E8D">
              <w:rPr>
                <w:bCs/>
                <w:sz w:val="28"/>
                <w:szCs w:val="28"/>
              </w:rPr>
              <w:t>4 квалификация тшупöд:</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Чинъяс «1 квалификация тшупöд» юкöдса служащöйяслöн, кодъяслы вермöны сетны «нуöдысь» производнöй чин, сы лыдын:</w:t>
            </w:r>
          </w:p>
          <w:p w:rsidR="001A3449" w:rsidRPr="0096187B" w:rsidRDefault="001A3449" w:rsidP="0014303B">
            <w:pPr>
              <w:spacing w:line="360" w:lineRule="auto"/>
              <w:jc w:val="both"/>
              <w:rPr>
                <w:sz w:val="28"/>
                <w:szCs w:val="28"/>
              </w:rPr>
            </w:pPr>
            <w:r w:rsidRPr="0096187B">
              <w:rPr>
                <w:sz w:val="28"/>
                <w:szCs w:val="28"/>
              </w:rPr>
              <w:t xml:space="preserve">   служащöйяслöн чинъяс, кутшöмъясöс вайöдöма уджсикас квалификациялы «1 квалификация тшупöд» юкöдса 1 да 2 пунктъясын</w:t>
            </w:r>
          </w:p>
          <w:p w:rsidR="001A3449" w:rsidRPr="0096187B" w:rsidRDefault="001A3449" w:rsidP="00534F67">
            <w:pPr>
              <w:spacing w:line="360" w:lineRule="auto"/>
              <w:jc w:val="both"/>
              <w:rPr>
                <w:sz w:val="28"/>
                <w:szCs w:val="28"/>
              </w:rPr>
            </w:pPr>
            <w:r w:rsidRPr="0096187B">
              <w:rPr>
                <w:sz w:val="28"/>
                <w:szCs w:val="28"/>
              </w:rPr>
              <w:t xml:space="preserve">   служащöйяслöн чинъяс, кутшöмъясöс вайöдöма уджсикас квалификациялы «</w:t>
            </w:r>
            <w:r w:rsidR="00534F67">
              <w:rPr>
                <w:sz w:val="28"/>
                <w:szCs w:val="28"/>
              </w:rPr>
              <w:t xml:space="preserve">1 квалификация тшупöд» юкöдса 3, 4 да 5 </w:t>
            </w:r>
            <w:r w:rsidRPr="0096187B">
              <w:rPr>
                <w:sz w:val="28"/>
                <w:szCs w:val="28"/>
              </w:rPr>
              <w:t>пункт</w:t>
            </w:r>
            <w:r w:rsidR="00534F67">
              <w:rPr>
                <w:sz w:val="28"/>
                <w:szCs w:val="28"/>
              </w:rPr>
              <w:t>ъяс</w:t>
            </w:r>
            <w:r w:rsidRPr="0096187B">
              <w:rPr>
                <w:sz w:val="28"/>
                <w:szCs w:val="28"/>
              </w:rPr>
              <w:t>ын</w:t>
            </w:r>
          </w:p>
        </w:tc>
        <w:tc>
          <w:tcPr>
            <w:tcW w:w="1985"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BB69A4" w:rsidRPr="0096187B" w:rsidRDefault="00BB69A4" w:rsidP="00BB69A4">
            <w:pPr>
              <w:spacing w:line="360" w:lineRule="auto"/>
              <w:jc w:val="center"/>
              <w:rPr>
                <w:sz w:val="28"/>
                <w:szCs w:val="28"/>
              </w:rPr>
            </w:pPr>
            <w:r>
              <w:rPr>
                <w:sz w:val="28"/>
                <w:szCs w:val="28"/>
              </w:rPr>
              <w:t>4100</w:t>
            </w:r>
          </w:p>
          <w:p w:rsidR="00BB69A4" w:rsidRPr="0096187B" w:rsidRDefault="00BB69A4" w:rsidP="00BB69A4">
            <w:pPr>
              <w:spacing w:line="360" w:lineRule="auto"/>
              <w:jc w:val="center"/>
              <w:rPr>
                <w:sz w:val="28"/>
                <w:szCs w:val="28"/>
              </w:rPr>
            </w:pPr>
          </w:p>
          <w:p w:rsidR="00BB69A4" w:rsidRDefault="00BB69A4" w:rsidP="00BB69A4">
            <w:pPr>
              <w:spacing w:line="360" w:lineRule="auto"/>
              <w:jc w:val="center"/>
              <w:rPr>
                <w:sz w:val="28"/>
                <w:szCs w:val="28"/>
              </w:rPr>
            </w:pPr>
          </w:p>
          <w:p w:rsidR="00BB69A4" w:rsidRPr="0096187B" w:rsidRDefault="00BB69A4" w:rsidP="00BB69A4">
            <w:pPr>
              <w:spacing w:line="360" w:lineRule="auto"/>
              <w:jc w:val="center"/>
              <w:rPr>
                <w:sz w:val="28"/>
                <w:szCs w:val="28"/>
              </w:rPr>
            </w:pPr>
            <w:r>
              <w:rPr>
                <w:sz w:val="28"/>
                <w:szCs w:val="28"/>
              </w:rPr>
              <w:t>4740</w:t>
            </w:r>
          </w:p>
          <w:p w:rsidR="001A3449" w:rsidRPr="0096187B" w:rsidRDefault="001A3449" w:rsidP="0014303B">
            <w:pPr>
              <w:spacing w:line="360" w:lineRule="auto"/>
              <w:jc w:val="center"/>
              <w:rPr>
                <w:sz w:val="28"/>
                <w:szCs w:val="28"/>
              </w:rPr>
            </w:pPr>
          </w:p>
        </w:tc>
      </w:tr>
      <w:tr w:rsidR="001A3449" w:rsidRPr="0096187B" w:rsidTr="0041047D">
        <w:tc>
          <w:tcPr>
            <w:tcW w:w="10173" w:type="dxa"/>
            <w:gridSpan w:val="2"/>
          </w:tcPr>
          <w:p w:rsidR="001A3449" w:rsidRPr="0014303B" w:rsidRDefault="001A3449" w:rsidP="00534F67">
            <w:pPr>
              <w:spacing w:line="360" w:lineRule="auto"/>
              <w:jc w:val="center"/>
              <w:rPr>
                <w:sz w:val="28"/>
                <w:szCs w:val="28"/>
              </w:rPr>
            </w:pPr>
            <w:r w:rsidRPr="0014303B">
              <w:rPr>
                <w:bCs/>
                <w:sz w:val="28"/>
                <w:szCs w:val="28"/>
              </w:rPr>
              <w:t>5 квалификация тшупöд:</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lastRenderedPageBreak/>
              <w:t xml:space="preserve">Юралысь бухгалтерöс вежысь </w:t>
            </w:r>
            <w:r w:rsidR="0014303B">
              <w:rPr>
                <w:sz w:val="28"/>
                <w:szCs w:val="28"/>
              </w:rPr>
              <w:t>&lt;2&gt;</w:t>
            </w:r>
          </w:p>
        </w:tc>
        <w:tc>
          <w:tcPr>
            <w:tcW w:w="1985" w:type="dxa"/>
          </w:tcPr>
          <w:p w:rsidR="001A3449" w:rsidRPr="0096187B" w:rsidRDefault="0014303B" w:rsidP="0014303B">
            <w:pPr>
              <w:spacing w:line="360" w:lineRule="auto"/>
              <w:jc w:val="center"/>
              <w:rPr>
                <w:sz w:val="28"/>
                <w:szCs w:val="28"/>
              </w:rPr>
            </w:pPr>
            <w:r>
              <w:rPr>
                <w:sz w:val="28"/>
                <w:szCs w:val="28"/>
              </w:rPr>
              <w:t>410</w:t>
            </w:r>
            <w:r w:rsidR="001A3449" w:rsidRPr="0096187B">
              <w:rPr>
                <w:sz w:val="28"/>
                <w:szCs w:val="28"/>
              </w:rPr>
              <w:t>0</w:t>
            </w:r>
          </w:p>
        </w:tc>
      </w:tr>
      <w:tr w:rsidR="001A3449" w:rsidRPr="0096187B" w:rsidTr="0041047D">
        <w:tc>
          <w:tcPr>
            <w:tcW w:w="8188" w:type="dxa"/>
          </w:tcPr>
          <w:p w:rsidR="001A3449" w:rsidRPr="0096187B" w:rsidRDefault="001A3449" w:rsidP="0014303B">
            <w:pPr>
              <w:spacing w:line="360" w:lineRule="auto"/>
              <w:jc w:val="both"/>
              <w:rPr>
                <w:sz w:val="28"/>
                <w:szCs w:val="28"/>
              </w:rPr>
            </w:pPr>
            <w:r w:rsidRPr="0096187B">
              <w:rPr>
                <w:sz w:val="28"/>
                <w:szCs w:val="28"/>
              </w:rPr>
              <w:t>Медыджыд специалист</w:t>
            </w:r>
          </w:p>
        </w:tc>
        <w:tc>
          <w:tcPr>
            <w:tcW w:w="1985" w:type="dxa"/>
          </w:tcPr>
          <w:p w:rsidR="001A3449" w:rsidRPr="0096187B" w:rsidRDefault="0014303B" w:rsidP="0014303B">
            <w:pPr>
              <w:spacing w:line="360" w:lineRule="auto"/>
              <w:jc w:val="center"/>
              <w:rPr>
                <w:sz w:val="28"/>
                <w:szCs w:val="28"/>
              </w:rPr>
            </w:pPr>
            <w:r>
              <w:rPr>
                <w:sz w:val="28"/>
                <w:szCs w:val="28"/>
              </w:rPr>
              <w:t>4740</w:t>
            </w:r>
          </w:p>
        </w:tc>
      </w:tr>
    </w:tbl>
    <w:p w:rsidR="001A3449" w:rsidRPr="0096187B" w:rsidRDefault="001A3449" w:rsidP="001A3449">
      <w:pPr>
        <w:spacing w:line="360" w:lineRule="auto"/>
        <w:ind w:firstLine="720"/>
        <w:jc w:val="center"/>
        <w:rPr>
          <w:sz w:val="28"/>
          <w:szCs w:val="28"/>
        </w:rPr>
      </w:pPr>
    </w:p>
    <w:p w:rsidR="001A3449" w:rsidRPr="0014303B" w:rsidRDefault="001A3449" w:rsidP="001A3449">
      <w:pPr>
        <w:spacing w:line="360" w:lineRule="auto"/>
        <w:ind w:firstLine="720"/>
        <w:jc w:val="center"/>
        <w:rPr>
          <w:bCs/>
          <w:sz w:val="28"/>
          <w:szCs w:val="28"/>
        </w:rPr>
      </w:pPr>
      <w:r w:rsidRPr="0014303B">
        <w:rPr>
          <w:bCs/>
          <w:sz w:val="28"/>
          <w:szCs w:val="28"/>
        </w:rPr>
        <w:t>4. «Öтувъя отраслевöй юкöнъясын нёльöд тшупöда служащöйяслöн чинъяс» профессиональнöй квалификационнöй группа</w:t>
      </w:r>
    </w:p>
    <w:tbl>
      <w:tblPr>
        <w:tblStyle w:val="a8"/>
        <w:tblW w:w="10173" w:type="dxa"/>
        <w:tblLook w:val="01E0"/>
      </w:tblPr>
      <w:tblGrid>
        <w:gridCol w:w="8188"/>
        <w:gridCol w:w="1985"/>
      </w:tblGrid>
      <w:tr w:rsidR="001A3449" w:rsidRPr="0014303B" w:rsidTr="0014303B">
        <w:tc>
          <w:tcPr>
            <w:tcW w:w="8188" w:type="dxa"/>
          </w:tcPr>
          <w:p w:rsidR="001A3449" w:rsidRPr="0014303B" w:rsidRDefault="001A3449" w:rsidP="0014303B">
            <w:pPr>
              <w:spacing w:line="360" w:lineRule="auto"/>
              <w:jc w:val="center"/>
              <w:rPr>
                <w:bCs/>
                <w:sz w:val="28"/>
                <w:szCs w:val="28"/>
              </w:rPr>
            </w:pPr>
          </w:p>
          <w:p w:rsidR="001A3449" w:rsidRPr="0014303B" w:rsidRDefault="0014303B" w:rsidP="0014303B">
            <w:pPr>
              <w:spacing w:line="360" w:lineRule="auto"/>
              <w:jc w:val="center"/>
              <w:rPr>
                <w:bCs/>
                <w:sz w:val="28"/>
                <w:szCs w:val="28"/>
              </w:rPr>
            </w:pPr>
            <w:r>
              <w:rPr>
                <w:bCs/>
                <w:sz w:val="28"/>
                <w:szCs w:val="28"/>
              </w:rPr>
              <w:t>Ч</w:t>
            </w:r>
            <w:r w:rsidR="001A3449" w:rsidRPr="0014303B">
              <w:rPr>
                <w:bCs/>
                <w:sz w:val="28"/>
                <w:szCs w:val="28"/>
              </w:rPr>
              <w:t>ин</w:t>
            </w:r>
          </w:p>
        </w:tc>
        <w:tc>
          <w:tcPr>
            <w:tcW w:w="1985" w:type="dxa"/>
          </w:tcPr>
          <w:p w:rsidR="001A3449" w:rsidRPr="0014303B" w:rsidRDefault="001A3449" w:rsidP="0014303B">
            <w:pPr>
              <w:spacing w:line="360" w:lineRule="auto"/>
              <w:jc w:val="both"/>
              <w:rPr>
                <w:bCs/>
                <w:sz w:val="28"/>
                <w:szCs w:val="28"/>
              </w:rPr>
            </w:pPr>
            <w:r w:rsidRPr="0014303B">
              <w:rPr>
                <w:bCs/>
                <w:sz w:val="28"/>
                <w:szCs w:val="28"/>
              </w:rPr>
              <w:t xml:space="preserve">Чина оклад, </w:t>
            </w:r>
          </w:p>
          <w:p w:rsidR="001A3449" w:rsidRPr="0014303B" w:rsidRDefault="001A3449" w:rsidP="0014303B">
            <w:pPr>
              <w:spacing w:line="360" w:lineRule="auto"/>
              <w:jc w:val="center"/>
              <w:rPr>
                <w:bCs/>
                <w:sz w:val="28"/>
                <w:szCs w:val="28"/>
              </w:rPr>
            </w:pPr>
            <w:r w:rsidRPr="0014303B">
              <w:rPr>
                <w:bCs/>
                <w:sz w:val="28"/>
                <w:szCs w:val="28"/>
              </w:rPr>
              <w:t>шайт</w:t>
            </w:r>
          </w:p>
        </w:tc>
      </w:tr>
      <w:tr w:rsidR="001A3449" w:rsidRPr="0014303B" w:rsidTr="0014303B">
        <w:tc>
          <w:tcPr>
            <w:tcW w:w="8188" w:type="dxa"/>
          </w:tcPr>
          <w:p w:rsidR="001A3449" w:rsidRPr="0014303B" w:rsidRDefault="001A3449" w:rsidP="0014303B">
            <w:pPr>
              <w:spacing w:line="360" w:lineRule="auto"/>
              <w:jc w:val="center"/>
              <w:rPr>
                <w:bCs/>
                <w:sz w:val="28"/>
                <w:szCs w:val="28"/>
              </w:rPr>
            </w:pPr>
            <w:r w:rsidRPr="0014303B">
              <w:rPr>
                <w:bCs/>
                <w:sz w:val="28"/>
                <w:szCs w:val="28"/>
              </w:rPr>
              <w:t>1</w:t>
            </w:r>
          </w:p>
        </w:tc>
        <w:tc>
          <w:tcPr>
            <w:tcW w:w="1985" w:type="dxa"/>
          </w:tcPr>
          <w:p w:rsidR="001A3449" w:rsidRPr="0014303B" w:rsidRDefault="001A3449" w:rsidP="0014303B">
            <w:pPr>
              <w:spacing w:line="360" w:lineRule="auto"/>
              <w:jc w:val="center"/>
              <w:rPr>
                <w:bCs/>
                <w:sz w:val="28"/>
                <w:szCs w:val="28"/>
              </w:rPr>
            </w:pPr>
            <w:r w:rsidRPr="0014303B">
              <w:rPr>
                <w:bCs/>
                <w:sz w:val="28"/>
                <w:szCs w:val="28"/>
              </w:rPr>
              <w:t>2</w:t>
            </w:r>
          </w:p>
        </w:tc>
      </w:tr>
      <w:tr w:rsidR="001A3449" w:rsidRPr="0014303B" w:rsidTr="0014303B">
        <w:tc>
          <w:tcPr>
            <w:tcW w:w="10173" w:type="dxa"/>
            <w:gridSpan w:val="2"/>
          </w:tcPr>
          <w:p w:rsidR="001A3449" w:rsidRPr="0014303B" w:rsidRDefault="001A3449" w:rsidP="0014303B">
            <w:pPr>
              <w:spacing w:line="360" w:lineRule="auto"/>
              <w:jc w:val="center"/>
              <w:rPr>
                <w:bCs/>
                <w:sz w:val="28"/>
                <w:szCs w:val="28"/>
              </w:rPr>
            </w:pPr>
            <w:r w:rsidRPr="0014303B">
              <w:rPr>
                <w:bCs/>
                <w:sz w:val="28"/>
                <w:szCs w:val="28"/>
              </w:rPr>
              <w:t>1 квалификация тшупöд:</w:t>
            </w:r>
          </w:p>
        </w:tc>
      </w:tr>
      <w:tr w:rsidR="001A3449" w:rsidRPr="0096187B" w:rsidTr="0014303B">
        <w:tc>
          <w:tcPr>
            <w:tcW w:w="8188" w:type="dxa"/>
          </w:tcPr>
          <w:p w:rsidR="001A3449" w:rsidRPr="0096187B" w:rsidRDefault="001A3449" w:rsidP="006A79E1">
            <w:pPr>
              <w:spacing w:line="360" w:lineRule="auto"/>
              <w:jc w:val="both"/>
              <w:rPr>
                <w:sz w:val="28"/>
                <w:szCs w:val="28"/>
              </w:rPr>
            </w:pPr>
            <w:r w:rsidRPr="0096187B">
              <w:rPr>
                <w:sz w:val="28"/>
                <w:szCs w:val="28"/>
              </w:rPr>
              <w:t>Инструментальнöй юкöнса начальник</w:t>
            </w:r>
            <w:r w:rsidR="0014303B">
              <w:rPr>
                <w:sz w:val="28"/>
                <w:szCs w:val="28"/>
              </w:rPr>
              <w:t xml:space="preserve"> &lt;4&gt;</w:t>
            </w:r>
            <w:r w:rsidRPr="0096187B">
              <w:rPr>
                <w:sz w:val="28"/>
                <w:szCs w:val="28"/>
              </w:rPr>
              <w:t>, исследательскöй лабораторияса начальник</w:t>
            </w:r>
            <w:r w:rsidRPr="0096187B">
              <w:rPr>
                <w:sz w:val="28"/>
                <w:szCs w:val="28"/>
                <w:vertAlign w:val="superscript"/>
              </w:rPr>
              <w:t xml:space="preserve"> </w:t>
            </w:r>
            <w:r w:rsidR="0014303B">
              <w:rPr>
                <w:sz w:val="28"/>
                <w:szCs w:val="28"/>
              </w:rPr>
              <w:t>&lt;4&gt;</w:t>
            </w:r>
            <w:r w:rsidRPr="0096187B">
              <w:rPr>
                <w:sz w:val="28"/>
                <w:szCs w:val="28"/>
              </w:rPr>
              <w:t>, удж социология лабораторияса (бюроса) начальник</w:t>
            </w:r>
            <w:r w:rsidR="0026383D">
              <w:rPr>
                <w:sz w:val="28"/>
                <w:szCs w:val="28"/>
              </w:rPr>
              <w:t xml:space="preserve"> &lt;4&gt;</w:t>
            </w:r>
            <w:r w:rsidRPr="0096187B">
              <w:rPr>
                <w:sz w:val="28"/>
                <w:szCs w:val="28"/>
              </w:rPr>
              <w:t>, юöр юкöнса начальник</w:t>
            </w:r>
            <w:r w:rsidR="0026383D">
              <w:rPr>
                <w:sz w:val="28"/>
                <w:szCs w:val="28"/>
              </w:rPr>
              <w:t xml:space="preserve"> &lt;4&gt;</w:t>
            </w:r>
            <w:r w:rsidRPr="0096187B">
              <w:rPr>
                <w:sz w:val="28"/>
                <w:szCs w:val="28"/>
              </w:rPr>
              <w:t xml:space="preserve">, </w:t>
            </w:r>
            <w:r w:rsidR="0026383D">
              <w:rPr>
                <w:sz w:val="28"/>
                <w:szCs w:val="28"/>
              </w:rPr>
              <w:t xml:space="preserve">кадръяс юкöнса (торъя юкöнса да мукöд) начальник &lt;4&gt;, </w:t>
            </w:r>
            <w:r w:rsidRPr="0096187B">
              <w:rPr>
                <w:sz w:val="28"/>
                <w:szCs w:val="28"/>
              </w:rPr>
              <w:t>капитальнöя стрöитчан юкöнса начальник</w:t>
            </w:r>
            <w:r w:rsidR="0026383D">
              <w:rPr>
                <w:sz w:val="28"/>
                <w:szCs w:val="28"/>
              </w:rPr>
              <w:t xml:space="preserve"> &lt;4&gt;</w:t>
            </w:r>
            <w:r w:rsidRPr="0096187B">
              <w:rPr>
                <w:sz w:val="28"/>
                <w:szCs w:val="28"/>
              </w:rPr>
              <w:t>, обрудование комплектация юкöнса начальник</w:t>
            </w:r>
            <w:r w:rsidR="0026383D">
              <w:rPr>
                <w:sz w:val="28"/>
                <w:szCs w:val="28"/>
              </w:rPr>
              <w:t xml:space="preserve"> &lt;4&gt;</w:t>
            </w:r>
            <w:r w:rsidRPr="0096187B">
              <w:rPr>
                <w:sz w:val="28"/>
                <w:szCs w:val="28"/>
              </w:rPr>
              <w:t>, маркетинг юкöнса начальник</w:t>
            </w:r>
            <w:r w:rsidR="0026383D">
              <w:rPr>
                <w:sz w:val="28"/>
                <w:szCs w:val="28"/>
              </w:rPr>
              <w:t xml:space="preserve"> &lt;4&gt;</w:t>
            </w:r>
            <w:r w:rsidRPr="0096187B">
              <w:rPr>
                <w:sz w:val="28"/>
                <w:szCs w:val="28"/>
              </w:rPr>
              <w:t>, материальнöя да техникаöн могмöдан юкöнса начальник</w:t>
            </w:r>
            <w:r w:rsidR="0026383D">
              <w:rPr>
                <w:sz w:val="28"/>
                <w:szCs w:val="28"/>
              </w:rPr>
              <w:t xml:space="preserve"> &lt;4&gt;</w:t>
            </w:r>
            <w:r w:rsidRPr="0096187B">
              <w:rPr>
                <w:sz w:val="28"/>
                <w:szCs w:val="28"/>
              </w:rPr>
              <w:t xml:space="preserve">, </w:t>
            </w:r>
            <w:r w:rsidR="006A79E1">
              <w:rPr>
                <w:sz w:val="28"/>
                <w:szCs w:val="28"/>
              </w:rPr>
              <w:t>гöгöртас</w:t>
            </w:r>
            <w:r w:rsidRPr="0096187B">
              <w:rPr>
                <w:sz w:val="28"/>
                <w:szCs w:val="28"/>
              </w:rPr>
              <w:t xml:space="preserve"> видзан юкöнса начальник</w:t>
            </w:r>
            <w:r w:rsidR="0026383D">
              <w:rPr>
                <w:sz w:val="28"/>
                <w:szCs w:val="28"/>
              </w:rPr>
              <w:t xml:space="preserve"> &lt;4&gt;</w:t>
            </w:r>
            <w:r w:rsidRPr="0096187B">
              <w:rPr>
                <w:sz w:val="28"/>
                <w:szCs w:val="28"/>
              </w:rPr>
              <w:t>, удж видзан юкöнса начальник</w:t>
            </w:r>
            <w:r w:rsidR="0026383D">
              <w:rPr>
                <w:sz w:val="28"/>
                <w:szCs w:val="28"/>
              </w:rPr>
              <w:t xml:space="preserve"> &lt;4&gt;</w:t>
            </w:r>
            <w:r w:rsidRPr="0096187B">
              <w:rPr>
                <w:sz w:val="28"/>
                <w:szCs w:val="28"/>
              </w:rPr>
              <w:t>,  кадръяс дасьтан юкöнса начальник</w:t>
            </w:r>
            <w:r w:rsidR="0026383D">
              <w:rPr>
                <w:sz w:val="28"/>
                <w:szCs w:val="28"/>
              </w:rPr>
              <w:t xml:space="preserve"> &lt;4&gt;</w:t>
            </w:r>
            <w:r w:rsidRPr="0096187B">
              <w:rPr>
                <w:sz w:val="28"/>
                <w:szCs w:val="28"/>
              </w:rPr>
              <w:t>, юöр видзан юкöнса (лабораторияса, секторса) начальник</w:t>
            </w:r>
            <w:r w:rsidR="006A79E1">
              <w:rPr>
                <w:sz w:val="28"/>
                <w:szCs w:val="28"/>
              </w:rPr>
              <w:t xml:space="preserve"> &lt;4&gt;</w:t>
            </w:r>
            <w:r w:rsidRPr="0096187B">
              <w:rPr>
                <w:sz w:val="28"/>
                <w:szCs w:val="28"/>
              </w:rPr>
              <w:t>, йöзкотыркöд уджалан юкöнса начальник</w:t>
            </w:r>
            <w:r w:rsidR="006A79E1">
              <w:rPr>
                <w:sz w:val="28"/>
                <w:szCs w:val="28"/>
              </w:rPr>
              <w:t xml:space="preserve"> &lt;4&gt;</w:t>
            </w:r>
            <w:r w:rsidRPr="0096187B">
              <w:rPr>
                <w:sz w:val="28"/>
                <w:szCs w:val="28"/>
              </w:rPr>
              <w:t>, планово-экономическöй юкöнса начальник</w:t>
            </w:r>
            <w:r w:rsidR="006A79E1">
              <w:rPr>
                <w:sz w:val="28"/>
                <w:szCs w:val="28"/>
              </w:rPr>
              <w:t xml:space="preserve"> &lt;4&gt;</w:t>
            </w:r>
            <w:r w:rsidRPr="0096187B">
              <w:rPr>
                <w:sz w:val="28"/>
                <w:szCs w:val="28"/>
              </w:rPr>
              <w:t>, техническöй юкöнса начальник</w:t>
            </w:r>
            <w:r w:rsidR="006A79E1">
              <w:rPr>
                <w:sz w:val="28"/>
                <w:szCs w:val="28"/>
              </w:rPr>
              <w:t xml:space="preserve"> &lt;4&gt;</w:t>
            </w:r>
            <w:r w:rsidRPr="0096187B">
              <w:rPr>
                <w:sz w:val="28"/>
                <w:szCs w:val="28"/>
              </w:rPr>
              <w:t>, сьöм овмöс юкöнса начальник</w:t>
            </w:r>
            <w:r w:rsidR="006A79E1">
              <w:rPr>
                <w:sz w:val="28"/>
                <w:szCs w:val="28"/>
              </w:rPr>
              <w:t xml:space="preserve"> &lt;4&gt;</w:t>
            </w:r>
            <w:r w:rsidRPr="0096187B">
              <w:rPr>
                <w:sz w:val="28"/>
                <w:szCs w:val="28"/>
              </w:rPr>
              <w:t>, юридическöй юкöнса начальник</w:t>
            </w:r>
            <w:r w:rsidR="006A79E1">
              <w:rPr>
                <w:sz w:val="28"/>
                <w:szCs w:val="28"/>
              </w:rPr>
              <w:t xml:space="preserve"> &lt;4&gt;</w:t>
            </w:r>
          </w:p>
        </w:tc>
        <w:tc>
          <w:tcPr>
            <w:tcW w:w="1985" w:type="dxa"/>
          </w:tcPr>
          <w:p w:rsidR="001A3449" w:rsidRPr="0096187B" w:rsidRDefault="0014303B" w:rsidP="0014303B">
            <w:pPr>
              <w:spacing w:line="360" w:lineRule="auto"/>
              <w:jc w:val="center"/>
              <w:rPr>
                <w:sz w:val="28"/>
                <w:szCs w:val="28"/>
              </w:rPr>
            </w:pPr>
            <w:r>
              <w:rPr>
                <w:sz w:val="28"/>
                <w:szCs w:val="28"/>
              </w:rPr>
              <w:t>4100</w:t>
            </w:r>
          </w:p>
        </w:tc>
      </w:tr>
      <w:tr w:rsidR="001A3449" w:rsidRPr="0096187B" w:rsidTr="0014303B">
        <w:tc>
          <w:tcPr>
            <w:tcW w:w="10173" w:type="dxa"/>
            <w:gridSpan w:val="2"/>
          </w:tcPr>
          <w:p w:rsidR="001A3449" w:rsidRPr="006A79E1" w:rsidRDefault="001A3449" w:rsidP="0014303B">
            <w:pPr>
              <w:spacing w:line="360" w:lineRule="auto"/>
              <w:jc w:val="center"/>
              <w:rPr>
                <w:bCs/>
                <w:sz w:val="28"/>
                <w:szCs w:val="28"/>
              </w:rPr>
            </w:pPr>
            <w:r w:rsidRPr="006A79E1">
              <w:rPr>
                <w:bCs/>
                <w:sz w:val="28"/>
                <w:szCs w:val="28"/>
              </w:rPr>
              <w:t>2 квалификация тшупöд:</w:t>
            </w:r>
          </w:p>
        </w:tc>
      </w:tr>
      <w:tr w:rsidR="001A3449" w:rsidRPr="0096187B" w:rsidTr="0014303B">
        <w:tc>
          <w:tcPr>
            <w:tcW w:w="8188" w:type="dxa"/>
          </w:tcPr>
          <w:p w:rsidR="001A3449" w:rsidRPr="0096187B" w:rsidRDefault="001A3449" w:rsidP="006A79E1">
            <w:pPr>
              <w:spacing w:line="360" w:lineRule="auto"/>
              <w:jc w:val="both"/>
              <w:rPr>
                <w:sz w:val="28"/>
                <w:szCs w:val="28"/>
              </w:rPr>
            </w:pPr>
            <w:r w:rsidRPr="0096187B">
              <w:rPr>
                <w:sz w:val="28"/>
                <w:szCs w:val="28"/>
              </w:rPr>
              <w:t>Медыджыд</w:t>
            </w:r>
            <w:r w:rsidR="006A79E1">
              <w:rPr>
                <w:sz w:val="28"/>
                <w:szCs w:val="28"/>
              </w:rPr>
              <w:t xml:space="preserve"> &lt;1&gt;</w:t>
            </w:r>
            <w:r w:rsidRPr="0096187B">
              <w:rPr>
                <w:sz w:val="28"/>
                <w:szCs w:val="28"/>
              </w:rPr>
              <w:t xml:space="preserve"> (</w:t>
            </w:r>
            <w:r w:rsidR="006A79E1">
              <w:rPr>
                <w:sz w:val="28"/>
                <w:szCs w:val="28"/>
              </w:rPr>
              <w:t xml:space="preserve">аналитик, </w:t>
            </w:r>
            <w:r w:rsidRPr="0096187B">
              <w:rPr>
                <w:sz w:val="28"/>
                <w:szCs w:val="28"/>
              </w:rPr>
              <w:t>диспетчер, конструктор, металлург, метролог, механик, сварщик, юöр видзысь специалист, технолог,</w:t>
            </w:r>
            <w:r w:rsidR="008403FE">
              <w:rPr>
                <w:sz w:val="28"/>
                <w:szCs w:val="28"/>
              </w:rPr>
              <w:t xml:space="preserve"> эксперт,</w:t>
            </w:r>
            <w:r w:rsidRPr="0096187B">
              <w:rPr>
                <w:sz w:val="28"/>
                <w:szCs w:val="28"/>
              </w:rPr>
              <w:t xml:space="preserve"> энергетик)</w:t>
            </w:r>
            <w:r w:rsidR="006A79E1">
              <w:rPr>
                <w:sz w:val="28"/>
                <w:szCs w:val="28"/>
              </w:rPr>
              <w:t xml:space="preserve"> &lt;3&gt;</w:t>
            </w:r>
          </w:p>
        </w:tc>
        <w:tc>
          <w:tcPr>
            <w:tcW w:w="1985" w:type="dxa"/>
          </w:tcPr>
          <w:p w:rsidR="001A3449" w:rsidRPr="0096187B" w:rsidRDefault="006A79E1" w:rsidP="0014303B">
            <w:pPr>
              <w:spacing w:line="360" w:lineRule="auto"/>
              <w:jc w:val="center"/>
              <w:rPr>
                <w:sz w:val="28"/>
                <w:szCs w:val="28"/>
              </w:rPr>
            </w:pPr>
            <w:r>
              <w:rPr>
                <w:sz w:val="28"/>
                <w:szCs w:val="28"/>
              </w:rPr>
              <w:t>4740</w:t>
            </w:r>
          </w:p>
        </w:tc>
      </w:tr>
      <w:tr w:rsidR="001A3449" w:rsidRPr="0096187B" w:rsidTr="0014303B">
        <w:tc>
          <w:tcPr>
            <w:tcW w:w="10173" w:type="dxa"/>
            <w:gridSpan w:val="2"/>
          </w:tcPr>
          <w:p w:rsidR="001A3449" w:rsidRPr="006A79E1" w:rsidRDefault="001A3449" w:rsidP="0014303B">
            <w:pPr>
              <w:spacing w:line="360" w:lineRule="auto"/>
              <w:jc w:val="center"/>
              <w:rPr>
                <w:sz w:val="28"/>
                <w:szCs w:val="28"/>
              </w:rPr>
            </w:pPr>
            <w:r w:rsidRPr="006A79E1">
              <w:rPr>
                <w:bCs/>
                <w:sz w:val="28"/>
                <w:szCs w:val="28"/>
              </w:rPr>
              <w:t>3 квалификация тшупöд:</w:t>
            </w:r>
          </w:p>
        </w:tc>
      </w:tr>
      <w:tr w:rsidR="001A3449" w:rsidRPr="0096187B" w:rsidTr="0014303B">
        <w:tc>
          <w:tcPr>
            <w:tcW w:w="8188" w:type="dxa"/>
          </w:tcPr>
          <w:p w:rsidR="001A3449" w:rsidRPr="0096187B" w:rsidRDefault="001A3449" w:rsidP="006A79E1">
            <w:pPr>
              <w:spacing w:line="360" w:lineRule="auto"/>
              <w:jc w:val="both"/>
              <w:rPr>
                <w:sz w:val="28"/>
                <w:szCs w:val="28"/>
              </w:rPr>
            </w:pPr>
            <w:r w:rsidRPr="0096187B">
              <w:rPr>
                <w:sz w:val="28"/>
                <w:szCs w:val="28"/>
              </w:rPr>
              <w:t xml:space="preserve">Филиалса, мöд торъя </w:t>
            </w:r>
            <w:r w:rsidR="006A79E1">
              <w:rPr>
                <w:sz w:val="28"/>
                <w:szCs w:val="28"/>
              </w:rPr>
              <w:t>тэчас</w:t>
            </w:r>
            <w:r w:rsidRPr="0096187B">
              <w:rPr>
                <w:sz w:val="28"/>
                <w:szCs w:val="28"/>
              </w:rPr>
              <w:t xml:space="preserve"> </w:t>
            </w:r>
            <w:r w:rsidR="006A79E1">
              <w:rPr>
                <w:sz w:val="28"/>
                <w:szCs w:val="28"/>
              </w:rPr>
              <w:t>юкöдув</w:t>
            </w:r>
            <w:r w:rsidRPr="0096187B">
              <w:rPr>
                <w:sz w:val="28"/>
                <w:szCs w:val="28"/>
              </w:rPr>
              <w:t xml:space="preserve">са директор (начальник, </w:t>
            </w:r>
            <w:r w:rsidR="006A79E1">
              <w:rPr>
                <w:sz w:val="28"/>
                <w:szCs w:val="28"/>
              </w:rPr>
              <w:lastRenderedPageBreak/>
              <w:t>веськöдл</w:t>
            </w:r>
            <w:r w:rsidRPr="0096187B">
              <w:rPr>
                <w:sz w:val="28"/>
                <w:szCs w:val="28"/>
              </w:rPr>
              <w:t>ысь)</w:t>
            </w:r>
          </w:p>
        </w:tc>
        <w:tc>
          <w:tcPr>
            <w:tcW w:w="1985" w:type="dxa"/>
          </w:tcPr>
          <w:p w:rsidR="001A3449" w:rsidRPr="0096187B" w:rsidRDefault="006A79E1" w:rsidP="0014303B">
            <w:pPr>
              <w:spacing w:line="360" w:lineRule="auto"/>
              <w:jc w:val="center"/>
              <w:rPr>
                <w:sz w:val="28"/>
                <w:szCs w:val="28"/>
              </w:rPr>
            </w:pPr>
            <w:r>
              <w:rPr>
                <w:sz w:val="28"/>
                <w:szCs w:val="28"/>
              </w:rPr>
              <w:lastRenderedPageBreak/>
              <w:t>4740</w:t>
            </w:r>
          </w:p>
        </w:tc>
      </w:tr>
    </w:tbl>
    <w:p w:rsidR="001A3449" w:rsidRDefault="001A3449" w:rsidP="001A3449">
      <w:pPr>
        <w:spacing w:line="360" w:lineRule="auto"/>
        <w:ind w:firstLine="720"/>
        <w:jc w:val="center"/>
        <w:rPr>
          <w:sz w:val="28"/>
          <w:szCs w:val="28"/>
        </w:rPr>
      </w:pPr>
    </w:p>
    <w:p w:rsidR="00EE4832" w:rsidRDefault="00EE4832" w:rsidP="00EE4832">
      <w:pPr>
        <w:spacing w:line="360" w:lineRule="auto"/>
        <w:ind w:firstLine="720"/>
        <w:jc w:val="center"/>
        <w:rPr>
          <w:bCs/>
          <w:sz w:val="28"/>
          <w:szCs w:val="28"/>
        </w:rPr>
      </w:pPr>
      <w:r>
        <w:rPr>
          <w:bCs/>
          <w:sz w:val="28"/>
          <w:szCs w:val="28"/>
        </w:rPr>
        <w:t>5</w:t>
      </w:r>
      <w:r w:rsidRPr="0014303B">
        <w:rPr>
          <w:bCs/>
          <w:sz w:val="28"/>
          <w:szCs w:val="28"/>
        </w:rPr>
        <w:t xml:space="preserve">. </w:t>
      </w:r>
      <w:r>
        <w:rPr>
          <w:bCs/>
          <w:sz w:val="28"/>
          <w:szCs w:val="28"/>
        </w:rPr>
        <w:t>Коми Республикалöн канму учреждениеясса служащöйяслöн öткымын чинлöн чина окладъяс</w:t>
      </w:r>
    </w:p>
    <w:tbl>
      <w:tblPr>
        <w:tblStyle w:val="a8"/>
        <w:tblW w:w="10173" w:type="dxa"/>
        <w:tblLook w:val="01E0"/>
      </w:tblPr>
      <w:tblGrid>
        <w:gridCol w:w="8188"/>
        <w:gridCol w:w="1985"/>
      </w:tblGrid>
      <w:tr w:rsidR="00EE4832" w:rsidRPr="0014303B" w:rsidTr="000650F7">
        <w:tc>
          <w:tcPr>
            <w:tcW w:w="8188" w:type="dxa"/>
          </w:tcPr>
          <w:p w:rsidR="00EE4832" w:rsidRPr="0014303B" w:rsidRDefault="00EE4832" w:rsidP="000650F7">
            <w:pPr>
              <w:spacing w:line="360" w:lineRule="auto"/>
              <w:jc w:val="center"/>
              <w:rPr>
                <w:bCs/>
                <w:sz w:val="28"/>
                <w:szCs w:val="28"/>
              </w:rPr>
            </w:pPr>
            <w:r>
              <w:rPr>
                <w:bCs/>
                <w:sz w:val="28"/>
                <w:szCs w:val="28"/>
              </w:rPr>
              <w:t>Ч</w:t>
            </w:r>
            <w:r w:rsidRPr="0014303B">
              <w:rPr>
                <w:bCs/>
                <w:sz w:val="28"/>
                <w:szCs w:val="28"/>
              </w:rPr>
              <w:t>ин</w:t>
            </w:r>
          </w:p>
        </w:tc>
        <w:tc>
          <w:tcPr>
            <w:tcW w:w="1985" w:type="dxa"/>
          </w:tcPr>
          <w:p w:rsidR="00EE4832" w:rsidRPr="0014303B" w:rsidRDefault="00EE4832" w:rsidP="000650F7">
            <w:pPr>
              <w:spacing w:line="360" w:lineRule="auto"/>
              <w:jc w:val="both"/>
              <w:rPr>
                <w:bCs/>
                <w:sz w:val="28"/>
                <w:szCs w:val="28"/>
              </w:rPr>
            </w:pPr>
            <w:r w:rsidRPr="0014303B">
              <w:rPr>
                <w:bCs/>
                <w:sz w:val="28"/>
                <w:szCs w:val="28"/>
              </w:rPr>
              <w:t xml:space="preserve">Чина оклад, </w:t>
            </w:r>
          </w:p>
          <w:p w:rsidR="00EE4832" w:rsidRPr="0014303B" w:rsidRDefault="00EE4832" w:rsidP="000650F7">
            <w:pPr>
              <w:spacing w:line="360" w:lineRule="auto"/>
              <w:jc w:val="center"/>
              <w:rPr>
                <w:bCs/>
                <w:sz w:val="28"/>
                <w:szCs w:val="28"/>
              </w:rPr>
            </w:pPr>
            <w:r w:rsidRPr="0014303B">
              <w:rPr>
                <w:bCs/>
                <w:sz w:val="28"/>
                <w:szCs w:val="28"/>
              </w:rPr>
              <w:t>шайт</w:t>
            </w:r>
          </w:p>
        </w:tc>
      </w:tr>
      <w:tr w:rsidR="00EE4832" w:rsidRPr="0014303B" w:rsidTr="000650F7">
        <w:tc>
          <w:tcPr>
            <w:tcW w:w="8188" w:type="dxa"/>
          </w:tcPr>
          <w:p w:rsidR="00EE4832" w:rsidRPr="0014303B" w:rsidRDefault="00EE4832" w:rsidP="000650F7">
            <w:pPr>
              <w:spacing w:line="360" w:lineRule="auto"/>
              <w:jc w:val="center"/>
              <w:rPr>
                <w:bCs/>
                <w:sz w:val="28"/>
                <w:szCs w:val="28"/>
              </w:rPr>
            </w:pPr>
            <w:r w:rsidRPr="0014303B">
              <w:rPr>
                <w:bCs/>
                <w:sz w:val="28"/>
                <w:szCs w:val="28"/>
              </w:rPr>
              <w:t>1</w:t>
            </w:r>
          </w:p>
        </w:tc>
        <w:tc>
          <w:tcPr>
            <w:tcW w:w="1985" w:type="dxa"/>
          </w:tcPr>
          <w:p w:rsidR="00EE4832" w:rsidRPr="0014303B" w:rsidRDefault="00EE4832" w:rsidP="000650F7">
            <w:pPr>
              <w:spacing w:line="360" w:lineRule="auto"/>
              <w:jc w:val="center"/>
              <w:rPr>
                <w:bCs/>
                <w:sz w:val="28"/>
                <w:szCs w:val="28"/>
              </w:rPr>
            </w:pPr>
            <w:r w:rsidRPr="0014303B">
              <w:rPr>
                <w:bCs/>
                <w:sz w:val="28"/>
                <w:szCs w:val="28"/>
              </w:rPr>
              <w:t>2</w:t>
            </w:r>
          </w:p>
        </w:tc>
      </w:tr>
      <w:tr w:rsidR="00EE4832" w:rsidRPr="0096187B" w:rsidTr="000650F7">
        <w:tc>
          <w:tcPr>
            <w:tcW w:w="8188" w:type="dxa"/>
          </w:tcPr>
          <w:p w:rsidR="00EE4832" w:rsidRPr="0096187B" w:rsidRDefault="00EE4832" w:rsidP="00EE4832">
            <w:pPr>
              <w:spacing w:line="360" w:lineRule="auto"/>
              <w:jc w:val="both"/>
              <w:rPr>
                <w:sz w:val="28"/>
                <w:szCs w:val="28"/>
              </w:rPr>
            </w:pPr>
            <w:r>
              <w:rPr>
                <w:sz w:val="28"/>
                <w:szCs w:val="28"/>
              </w:rPr>
              <w:t>Песласянiнса веськöдлысь &lt;5&gt;</w:t>
            </w:r>
          </w:p>
        </w:tc>
        <w:tc>
          <w:tcPr>
            <w:tcW w:w="1985" w:type="dxa"/>
          </w:tcPr>
          <w:p w:rsidR="00EE4832" w:rsidRPr="0096187B" w:rsidRDefault="00EE4832" w:rsidP="00EE4832">
            <w:pPr>
              <w:spacing w:line="360" w:lineRule="auto"/>
              <w:jc w:val="center"/>
              <w:rPr>
                <w:sz w:val="28"/>
                <w:szCs w:val="28"/>
              </w:rPr>
            </w:pPr>
            <w:r>
              <w:rPr>
                <w:sz w:val="28"/>
                <w:szCs w:val="28"/>
              </w:rPr>
              <w:t>2930</w:t>
            </w:r>
          </w:p>
        </w:tc>
      </w:tr>
    </w:tbl>
    <w:p w:rsidR="00EE4832" w:rsidRPr="0096187B" w:rsidRDefault="00EE4832" w:rsidP="001A3449">
      <w:pPr>
        <w:spacing w:line="360" w:lineRule="auto"/>
        <w:ind w:firstLine="720"/>
        <w:jc w:val="center"/>
        <w:rPr>
          <w:sz w:val="28"/>
          <w:szCs w:val="28"/>
        </w:rPr>
      </w:pPr>
    </w:p>
    <w:p w:rsidR="001A3449" w:rsidRPr="0096187B" w:rsidRDefault="001A3449" w:rsidP="001A3449">
      <w:pPr>
        <w:spacing w:line="360" w:lineRule="auto"/>
        <w:ind w:firstLine="720"/>
        <w:jc w:val="both"/>
        <w:rPr>
          <w:sz w:val="28"/>
          <w:szCs w:val="28"/>
        </w:rPr>
      </w:pPr>
      <w:r w:rsidRPr="0096187B">
        <w:rPr>
          <w:sz w:val="28"/>
          <w:szCs w:val="28"/>
        </w:rPr>
        <w:t>Пасйöд:</w:t>
      </w:r>
    </w:p>
    <w:p w:rsidR="001A3449" w:rsidRPr="0096187B" w:rsidRDefault="00EE4832" w:rsidP="001A3449">
      <w:pPr>
        <w:spacing w:line="360" w:lineRule="auto"/>
        <w:ind w:firstLine="720"/>
        <w:jc w:val="both"/>
        <w:rPr>
          <w:sz w:val="28"/>
          <w:szCs w:val="28"/>
        </w:rPr>
      </w:pPr>
      <w:r>
        <w:rPr>
          <w:sz w:val="28"/>
          <w:szCs w:val="28"/>
        </w:rPr>
        <w:t xml:space="preserve">&lt;1&gt; </w:t>
      </w:r>
      <w:r w:rsidR="001A3449" w:rsidRPr="0096187B">
        <w:rPr>
          <w:sz w:val="28"/>
          <w:szCs w:val="28"/>
        </w:rPr>
        <w:t xml:space="preserve">сыысь кындзи, кор «медыджыд» нима чин пыртöма организацияса </w:t>
      </w:r>
      <w:r>
        <w:rPr>
          <w:sz w:val="28"/>
          <w:szCs w:val="28"/>
        </w:rPr>
        <w:t>юрнуöд</w:t>
      </w:r>
      <w:r w:rsidR="001A3449" w:rsidRPr="0096187B">
        <w:rPr>
          <w:sz w:val="28"/>
          <w:szCs w:val="28"/>
        </w:rPr>
        <w:t xml:space="preserve">ысь либö </w:t>
      </w:r>
      <w:r>
        <w:rPr>
          <w:sz w:val="28"/>
          <w:szCs w:val="28"/>
        </w:rPr>
        <w:t>юрнуöд</w:t>
      </w:r>
      <w:r w:rsidR="001A3449" w:rsidRPr="0096187B">
        <w:rPr>
          <w:sz w:val="28"/>
          <w:szCs w:val="28"/>
        </w:rPr>
        <w:t xml:space="preserve">ысьöс вежысь чинö либö могъяссö специалистыслысь чин серти «медыджыд» нимнас вöчö организацияса </w:t>
      </w:r>
      <w:r>
        <w:rPr>
          <w:sz w:val="28"/>
          <w:szCs w:val="28"/>
        </w:rPr>
        <w:t>юрнуöд</w:t>
      </w:r>
      <w:r w:rsidRPr="0096187B">
        <w:rPr>
          <w:sz w:val="28"/>
          <w:szCs w:val="28"/>
        </w:rPr>
        <w:t xml:space="preserve">ысь </w:t>
      </w:r>
      <w:r>
        <w:rPr>
          <w:sz w:val="28"/>
          <w:szCs w:val="28"/>
        </w:rPr>
        <w:t>да</w:t>
      </w:r>
      <w:r w:rsidRPr="0096187B">
        <w:rPr>
          <w:sz w:val="28"/>
          <w:szCs w:val="28"/>
        </w:rPr>
        <w:t xml:space="preserve"> </w:t>
      </w:r>
      <w:r>
        <w:rPr>
          <w:sz w:val="28"/>
          <w:szCs w:val="28"/>
        </w:rPr>
        <w:t>юрнуöд</w:t>
      </w:r>
      <w:r w:rsidRPr="0096187B">
        <w:rPr>
          <w:sz w:val="28"/>
          <w:szCs w:val="28"/>
        </w:rPr>
        <w:t>ысьöс</w:t>
      </w:r>
      <w:r w:rsidR="001A3449" w:rsidRPr="0096187B">
        <w:rPr>
          <w:sz w:val="28"/>
          <w:szCs w:val="28"/>
        </w:rPr>
        <w:t xml:space="preserve"> вежысь; </w:t>
      </w:r>
    </w:p>
    <w:p w:rsidR="001A3449" w:rsidRPr="0096187B" w:rsidRDefault="00EE4832" w:rsidP="001A3449">
      <w:pPr>
        <w:spacing w:line="360" w:lineRule="auto"/>
        <w:ind w:firstLine="720"/>
        <w:jc w:val="both"/>
        <w:rPr>
          <w:sz w:val="28"/>
          <w:szCs w:val="28"/>
        </w:rPr>
      </w:pPr>
      <w:r>
        <w:rPr>
          <w:sz w:val="28"/>
          <w:szCs w:val="28"/>
        </w:rPr>
        <w:t>&lt;2&gt;</w:t>
      </w:r>
      <w:r w:rsidR="001A3449" w:rsidRPr="0096187B">
        <w:rPr>
          <w:sz w:val="28"/>
          <w:szCs w:val="28"/>
        </w:rPr>
        <w:t xml:space="preserve"> сэк, кор служащöй уджалö Коми Республикаса </w:t>
      </w:r>
      <w:r>
        <w:rPr>
          <w:sz w:val="28"/>
          <w:szCs w:val="28"/>
        </w:rPr>
        <w:t>канму</w:t>
      </w:r>
      <w:r w:rsidR="001A3449" w:rsidRPr="0096187B">
        <w:rPr>
          <w:sz w:val="28"/>
          <w:szCs w:val="28"/>
        </w:rPr>
        <w:t xml:space="preserve"> учреждениеын, кодöс пыртöма </w:t>
      </w:r>
      <w:r>
        <w:rPr>
          <w:sz w:val="28"/>
          <w:szCs w:val="28"/>
        </w:rPr>
        <w:t>юрнуöд</w:t>
      </w:r>
      <w:r w:rsidR="001A3449" w:rsidRPr="0096187B">
        <w:rPr>
          <w:sz w:val="28"/>
          <w:szCs w:val="28"/>
        </w:rPr>
        <w:t xml:space="preserve">ысьяслы удждон мынтöм сертиыс </w:t>
      </w:r>
      <w:r w:rsidR="001A3449" w:rsidRPr="0096187B">
        <w:rPr>
          <w:sz w:val="28"/>
          <w:szCs w:val="28"/>
          <w:lang w:val="en-US"/>
        </w:rPr>
        <w:t>III</w:t>
      </w:r>
      <w:r w:rsidR="001A3449" w:rsidRPr="0096187B">
        <w:rPr>
          <w:sz w:val="28"/>
          <w:szCs w:val="28"/>
        </w:rPr>
        <w:t xml:space="preserve"> группаö, служащöйлы сетöны чина оклад 10</w:t>
      </w:r>
      <w:r>
        <w:rPr>
          <w:sz w:val="28"/>
          <w:szCs w:val="28"/>
        </w:rPr>
        <w:t xml:space="preserve"> прöчент</w:t>
      </w:r>
      <w:r w:rsidR="001A3449" w:rsidRPr="0096187B">
        <w:rPr>
          <w:sz w:val="28"/>
          <w:szCs w:val="28"/>
        </w:rPr>
        <w:t xml:space="preserve"> вылö ыджыдджыкöс,  </w:t>
      </w:r>
      <w:r>
        <w:rPr>
          <w:sz w:val="28"/>
          <w:szCs w:val="28"/>
        </w:rPr>
        <w:t>юрнуöд</w:t>
      </w:r>
      <w:r w:rsidR="001A3449" w:rsidRPr="0096187B">
        <w:rPr>
          <w:sz w:val="28"/>
          <w:szCs w:val="28"/>
        </w:rPr>
        <w:t xml:space="preserve">ысьяслы удждон мынтöм сертиыс кö </w:t>
      </w:r>
      <w:r w:rsidR="001A3449" w:rsidRPr="0096187B">
        <w:rPr>
          <w:sz w:val="28"/>
          <w:szCs w:val="28"/>
          <w:lang w:val="en-US"/>
        </w:rPr>
        <w:t>II</w:t>
      </w:r>
      <w:r w:rsidR="001A3449" w:rsidRPr="0096187B">
        <w:rPr>
          <w:sz w:val="28"/>
          <w:szCs w:val="28"/>
        </w:rPr>
        <w:t xml:space="preserve"> группаö – 20</w:t>
      </w:r>
      <w:r>
        <w:rPr>
          <w:sz w:val="28"/>
          <w:szCs w:val="28"/>
        </w:rPr>
        <w:t xml:space="preserve"> прöчент</w:t>
      </w:r>
      <w:r w:rsidR="001A3449" w:rsidRPr="0096187B">
        <w:rPr>
          <w:sz w:val="28"/>
          <w:szCs w:val="28"/>
        </w:rPr>
        <w:t xml:space="preserve"> вылö, </w:t>
      </w:r>
      <w:r>
        <w:rPr>
          <w:sz w:val="28"/>
          <w:szCs w:val="28"/>
        </w:rPr>
        <w:t>юрнуöд</w:t>
      </w:r>
      <w:r w:rsidR="001A3449" w:rsidRPr="0096187B">
        <w:rPr>
          <w:sz w:val="28"/>
          <w:szCs w:val="28"/>
        </w:rPr>
        <w:t xml:space="preserve">ысьяслы удждон мынтöм сертиыс кö </w:t>
      </w:r>
      <w:r w:rsidR="001A3449" w:rsidRPr="0096187B">
        <w:rPr>
          <w:sz w:val="28"/>
          <w:szCs w:val="28"/>
          <w:lang w:val="en-US"/>
        </w:rPr>
        <w:t>I</w:t>
      </w:r>
      <w:r w:rsidR="001A3449" w:rsidRPr="0096187B">
        <w:rPr>
          <w:sz w:val="28"/>
          <w:szCs w:val="28"/>
        </w:rPr>
        <w:t xml:space="preserve"> группаö – </w:t>
      </w:r>
      <w:r w:rsidR="008403FE">
        <w:rPr>
          <w:sz w:val="28"/>
          <w:szCs w:val="28"/>
        </w:rPr>
        <w:t>35</w:t>
      </w:r>
      <w:r w:rsidR="001A3449" w:rsidRPr="0096187B">
        <w:rPr>
          <w:sz w:val="28"/>
          <w:szCs w:val="28"/>
        </w:rPr>
        <w:t xml:space="preserve"> </w:t>
      </w:r>
      <w:r>
        <w:rPr>
          <w:sz w:val="28"/>
          <w:szCs w:val="28"/>
        </w:rPr>
        <w:t>прöчент</w:t>
      </w:r>
      <w:r w:rsidR="001A3449" w:rsidRPr="0096187B">
        <w:rPr>
          <w:sz w:val="28"/>
          <w:szCs w:val="28"/>
        </w:rPr>
        <w:t xml:space="preserve"> вылö.</w:t>
      </w:r>
    </w:p>
    <w:p w:rsidR="001A3449" w:rsidRPr="0096187B" w:rsidRDefault="001A3449" w:rsidP="001A3449">
      <w:pPr>
        <w:spacing w:line="360" w:lineRule="auto"/>
        <w:ind w:firstLine="720"/>
        <w:jc w:val="both"/>
        <w:rPr>
          <w:sz w:val="28"/>
          <w:szCs w:val="28"/>
        </w:rPr>
      </w:pPr>
      <w:r w:rsidRPr="0096187B">
        <w:rPr>
          <w:sz w:val="28"/>
          <w:szCs w:val="28"/>
        </w:rPr>
        <w:t>Индöм ыдждöдöм чина окладъяс артмöдöны выль чина окладъяс;</w:t>
      </w:r>
    </w:p>
    <w:p w:rsidR="001A3449" w:rsidRPr="0096187B" w:rsidRDefault="00EE4832" w:rsidP="001A3449">
      <w:pPr>
        <w:spacing w:line="360" w:lineRule="auto"/>
        <w:ind w:firstLine="720"/>
        <w:jc w:val="both"/>
        <w:rPr>
          <w:sz w:val="28"/>
          <w:szCs w:val="28"/>
        </w:rPr>
      </w:pPr>
      <w:r>
        <w:rPr>
          <w:sz w:val="28"/>
          <w:szCs w:val="28"/>
        </w:rPr>
        <w:t>&lt;3&gt;</w:t>
      </w:r>
      <w:r w:rsidR="001A3449" w:rsidRPr="0096187B">
        <w:rPr>
          <w:sz w:val="28"/>
          <w:szCs w:val="28"/>
        </w:rPr>
        <w:t xml:space="preserve"> сэк, кор служащöй  уджалö Коми Республикаса </w:t>
      </w:r>
      <w:r>
        <w:rPr>
          <w:sz w:val="28"/>
          <w:szCs w:val="28"/>
        </w:rPr>
        <w:t>канму</w:t>
      </w:r>
      <w:r w:rsidR="001A3449" w:rsidRPr="0096187B">
        <w:rPr>
          <w:sz w:val="28"/>
          <w:szCs w:val="28"/>
        </w:rPr>
        <w:t xml:space="preserve"> учреждениеын, кодöс пыртöма </w:t>
      </w:r>
      <w:r>
        <w:rPr>
          <w:sz w:val="28"/>
          <w:szCs w:val="28"/>
        </w:rPr>
        <w:t>юрнуöд</w:t>
      </w:r>
      <w:r w:rsidR="001A3449" w:rsidRPr="0096187B">
        <w:rPr>
          <w:sz w:val="28"/>
          <w:szCs w:val="28"/>
        </w:rPr>
        <w:t xml:space="preserve">ысьяслы удждон мынтöм сертиыс </w:t>
      </w:r>
      <w:r w:rsidR="001A3449" w:rsidRPr="0096187B">
        <w:rPr>
          <w:sz w:val="28"/>
          <w:szCs w:val="28"/>
          <w:lang w:val="en-US"/>
        </w:rPr>
        <w:t>III</w:t>
      </w:r>
      <w:r w:rsidR="001A3449" w:rsidRPr="0096187B">
        <w:rPr>
          <w:sz w:val="28"/>
          <w:szCs w:val="28"/>
        </w:rPr>
        <w:t xml:space="preserve"> группаö, служащöйлы сетöны чина оклад 5</w:t>
      </w:r>
      <w:r>
        <w:rPr>
          <w:sz w:val="28"/>
          <w:szCs w:val="28"/>
        </w:rPr>
        <w:t xml:space="preserve"> прöчент</w:t>
      </w:r>
      <w:r w:rsidR="001A3449" w:rsidRPr="0096187B">
        <w:rPr>
          <w:sz w:val="28"/>
          <w:szCs w:val="28"/>
        </w:rPr>
        <w:t xml:space="preserve"> вылö ыджыдджыкöс,  </w:t>
      </w:r>
      <w:r>
        <w:rPr>
          <w:sz w:val="28"/>
          <w:szCs w:val="28"/>
        </w:rPr>
        <w:t>юрнуöд</w:t>
      </w:r>
      <w:r w:rsidR="001A3449" w:rsidRPr="0096187B">
        <w:rPr>
          <w:sz w:val="28"/>
          <w:szCs w:val="28"/>
        </w:rPr>
        <w:t xml:space="preserve">ысьяслы удждон мынтöм сертиыс кö </w:t>
      </w:r>
      <w:r w:rsidR="001A3449" w:rsidRPr="0096187B">
        <w:rPr>
          <w:sz w:val="28"/>
          <w:szCs w:val="28"/>
          <w:lang w:val="en-US"/>
        </w:rPr>
        <w:t>II</w:t>
      </w:r>
      <w:r w:rsidR="001A3449" w:rsidRPr="0096187B">
        <w:rPr>
          <w:sz w:val="28"/>
          <w:szCs w:val="28"/>
        </w:rPr>
        <w:t xml:space="preserve"> группаö – 15</w:t>
      </w:r>
      <w:r>
        <w:rPr>
          <w:sz w:val="28"/>
          <w:szCs w:val="28"/>
        </w:rPr>
        <w:t xml:space="preserve"> прöчент</w:t>
      </w:r>
      <w:r w:rsidR="001A3449" w:rsidRPr="0096187B">
        <w:rPr>
          <w:sz w:val="28"/>
          <w:szCs w:val="28"/>
        </w:rPr>
        <w:t xml:space="preserve"> вылö, </w:t>
      </w:r>
      <w:r>
        <w:rPr>
          <w:sz w:val="28"/>
          <w:szCs w:val="28"/>
        </w:rPr>
        <w:t>юрнуöд</w:t>
      </w:r>
      <w:r w:rsidR="001A3449" w:rsidRPr="0096187B">
        <w:rPr>
          <w:sz w:val="28"/>
          <w:szCs w:val="28"/>
        </w:rPr>
        <w:t xml:space="preserve">ысьяслы удждон мынтöм сертиыс кö </w:t>
      </w:r>
      <w:r w:rsidR="001A3449" w:rsidRPr="0096187B">
        <w:rPr>
          <w:sz w:val="28"/>
          <w:szCs w:val="28"/>
          <w:lang w:val="en-US"/>
        </w:rPr>
        <w:t>I</w:t>
      </w:r>
      <w:r w:rsidR="001A3449" w:rsidRPr="0096187B">
        <w:rPr>
          <w:sz w:val="28"/>
          <w:szCs w:val="28"/>
        </w:rPr>
        <w:t xml:space="preserve"> группаö – 25 </w:t>
      </w:r>
      <w:r>
        <w:rPr>
          <w:sz w:val="28"/>
          <w:szCs w:val="28"/>
        </w:rPr>
        <w:t>прöчент</w:t>
      </w:r>
      <w:r w:rsidR="001A3449" w:rsidRPr="0096187B">
        <w:rPr>
          <w:sz w:val="28"/>
          <w:szCs w:val="28"/>
        </w:rPr>
        <w:t xml:space="preserve"> вылö.</w:t>
      </w:r>
    </w:p>
    <w:p w:rsidR="00EE4832" w:rsidRDefault="001A3449" w:rsidP="001A3449">
      <w:pPr>
        <w:spacing w:line="360" w:lineRule="auto"/>
        <w:ind w:firstLine="720"/>
        <w:jc w:val="both"/>
        <w:rPr>
          <w:sz w:val="28"/>
          <w:szCs w:val="28"/>
        </w:rPr>
      </w:pPr>
      <w:r w:rsidRPr="0096187B">
        <w:rPr>
          <w:sz w:val="28"/>
          <w:szCs w:val="28"/>
        </w:rPr>
        <w:t>Индöм ыдждöдöм чина окладъяс артмöдöны выль чина окладъяс</w:t>
      </w:r>
      <w:r w:rsidR="00EE4832">
        <w:rPr>
          <w:sz w:val="28"/>
          <w:szCs w:val="28"/>
        </w:rPr>
        <w:t>;</w:t>
      </w:r>
    </w:p>
    <w:p w:rsidR="00EE4832" w:rsidRPr="0096187B" w:rsidRDefault="00EE4832" w:rsidP="00EE4832">
      <w:pPr>
        <w:spacing w:line="360" w:lineRule="auto"/>
        <w:ind w:firstLine="720"/>
        <w:jc w:val="both"/>
        <w:rPr>
          <w:sz w:val="28"/>
          <w:szCs w:val="28"/>
        </w:rPr>
      </w:pPr>
      <w:r>
        <w:rPr>
          <w:sz w:val="28"/>
          <w:szCs w:val="28"/>
        </w:rPr>
        <w:t>&lt;4&gt;</w:t>
      </w:r>
      <w:r w:rsidRPr="00EE4832">
        <w:rPr>
          <w:sz w:val="28"/>
          <w:szCs w:val="28"/>
        </w:rPr>
        <w:t xml:space="preserve"> </w:t>
      </w:r>
      <w:r w:rsidRPr="0096187B">
        <w:rPr>
          <w:sz w:val="28"/>
          <w:szCs w:val="28"/>
        </w:rPr>
        <w:t xml:space="preserve">сэк, кор служащöй  уджалö Коми Республикаса </w:t>
      </w:r>
      <w:r>
        <w:rPr>
          <w:sz w:val="28"/>
          <w:szCs w:val="28"/>
        </w:rPr>
        <w:t>канму</w:t>
      </w:r>
      <w:r w:rsidRPr="0096187B">
        <w:rPr>
          <w:sz w:val="28"/>
          <w:szCs w:val="28"/>
        </w:rPr>
        <w:t xml:space="preserve"> учреждениеын, кодöс пыртöма </w:t>
      </w:r>
      <w:r>
        <w:rPr>
          <w:sz w:val="28"/>
          <w:szCs w:val="28"/>
        </w:rPr>
        <w:t>юрнуöд</w:t>
      </w:r>
      <w:r w:rsidRPr="0096187B">
        <w:rPr>
          <w:sz w:val="28"/>
          <w:szCs w:val="28"/>
        </w:rPr>
        <w:t xml:space="preserve">ысьяслы удждон мынтöм сертиыс </w:t>
      </w:r>
      <w:r w:rsidRPr="0096187B">
        <w:rPr>
          <w:sz w:val="28"/>
          <w:szCs w:val="28"/>
          <w:lang w:val="en-US"/>
        </w:rPr>
        <w:t>III</w:t>
      </w:r>
      <w:r w:rsidRPr="0096187B">
        <w:rPr>
          <w:sz w:val="28"/>
          <w:szCs w:val="28"/>
        </w:rPr>
        <w:t xml:space="preserve"> группаö, служащöйлы сетöны чина оклад </w:t>
      </w:r>
      <w:r>
        <w:rPr>
          <w:sz w:val="28"/>
          <w:szCs w:val="28"/>
        </w:rPr>
        <w:t>6 прöчент</w:t>
      </w:r>
      <w:r w:rsidRPr="0096187B">
        <w:rPr>
          <w:sz w:val="28"/>
          <w:szCs w:val="28"/>
        </w:rPr>
        <w:t xml:space="preserve"> вылö ыджыдджыкöс,  </w:t>
      </w:r>
      <w:r>
        <w:rPr>
          <w:sz w:val="28"/>
          <w:szCs w:val="28"/>
        </w:rPr>
        <w:lastRenderedPageBreak/>
        <w:t>юрнуöд</w:t>
      </w:r>
      <w:r w:rsidRPr="0096187B">
        <w:rPr>
          <w:sz w:val="28"/>
          <w:szCs w:val="28"/>
        </w:rPr>
        <w:t xml:space="preserve">ысьяслы удждон мынтöм сертиыс кö </w:t>
      </w:r>
      <w:r w:rsidRPr="0096187B">
        <w:rPr>
          <w:sz w:val="28"/>
          <w:szCs w:val="28"/>
          <w:lang w:val="en-US"/>
        </w:rPr>
        <w:t>II</w:t>
      </w:r>
      <w:r w:rsidRPr="0096187B">
        <w:rPr>
          <w:sz w:val="28"/>
          <w:szCs w:val="28"/>
        </w:rPr>
        <w:t xml:space="preserve"> группаö – 1</w:t>
      </w:r>
      <w:r>
        <w:rPr>
          <w:sz w:val="28"/>
          <w:szCs w:val="28"/>
        </w:rPr>
        <w:t>6 прöчент</w:t>
      </w:r>
      <w:r w:rsidRPr="0096187B">
        <w:rPr>
          <w:sz w:val="28"/>
          <w:szCs w:val="28"/>
        </w:rPr>
        <w:t xml:space="preserve"> вылö, </w:t>
      </w:r>
      <w:r>
        <w:rPr>
          <w:sz w:val="28"/>
          <w:szCs w:val="28"/>
        </w:rPr>
        <w:t>юрнуöд</w:t>
      </w:r>
      <w:r w:rsidRPr="0096187B">
        <w:rPr>
          <w:sz w:val="28"/>
          <w:szCs w:val="28"/>
        </w:rPr>
        <w:t xml:space="preserve">ысьяслы удждон мынтöм сертиыс кö </w:t>
      </w:r>
      <w:r w:rsidRPr="0096187B">
        <w:rPr>
          <w:sz w:val="28"/>
          <w:szCs w:val="28"/>
          <w:lang w:val="en-US"/>
        </w:rPr>
        <w:t>I</w:t>
      </w:r>
      <w:r w:rsidRPr="0096187B">
        <w:rPr>
          <w:sz w:val="28"/>
          <w:szCs w:val="28"/>
        </w:rPr>
        <w:t xml:space="preserve"> группаö – </w:t>
      </w:r>
      <w:r>
        <w:rPr>
          <w:sz w:val="28"/>
          <w:szCs w:val="28"/>
        </w:rPr>
        <w:t>3</w:t>
      </w:r>
      <w:r w:rsidRPr="0096187B">
        <w:rPr>
          <w:sz w:val="28"/>
          <w:szCs w:val="28"/>
        </w:rPr>
        <w:t xml:space="preserve">5 </w:t>
      </w:r>
      <w:r>
        <w:rPr>
          <w:sz w:val="28"/>
          <w:szCs w:val="28"/>
        </w:rPr>
        <w:t>прöчент</w:t>
      </w:r>
      <w:r w:rsidRPr="0096187B">
        <w:rPr>
          <w:sz w:val="28"/>
          <w:szCs w:val="28"/>
        </w:rPr>
        <w:t xml:space="preserve"> вылö.</w:t>
      </w:r>
    </w:p>
    <w:p w:rsidR="00EE4832" w:rsidRDefault="00EE4832" w:rsidP="00EE4832">
      <w:pPr>
        <w:spacing w:line="360" w:lineRule="auto"/>
        <w:ind w:firstLine="720"/>
        <w:jc w:val="both"/>
        <w:rPr>
          <w:sz w:val="28"/>
          <w:szCs w:val="28"/>
        </w:rPr>
      </w:pPr>
      <w:r w:rsidRPr="0096187B">
        <w:rPr>
          <w:sz w:val="28"/>
          <w:szCs w:val="28"/>
        </w:rPr>
        <w:t>Индöм ыдждöдöм чина окладъяс артмöдöны выль чина окладъяс</w:t>
      </w:r>
      <w:r>
        <w:rPr>
          <w:sz w:val="28"/>
          <w:szCs w:val="28"/>
        </w:rPr>
        <w:t>;</w:t>
      </w:r>
    </w:p>
    <w:p w:rsidR="001A3449" w:rsidRDefault="001A3449" w:rsidP="001A3449">
      <w:pPr>
        <w:spacing w:line="360" w:lineRule="auto"/>
        <w:ind w:firstLine="720"/>
        <w:jc w:val="both"/>
        <w:rPr>
          <w:sz w:val="28"/>
          <w:szCs w:val="28"/>
        </w:rPr>
      </w:pPr>
    </w:p>
    <w:p w:rsidR="00EE4832" w:rsidRPr="0096187B" w:rsidRDefault="00EE4832" w:rsidP="00EE4832">
      <w:pPr>
        <w:spacing w:line="360" w:lineRule="auto"/>
        <w:ind w:firstLine="720"/>
        <w:jc w:val="both"/>
        <w:rPr>
          <w:sz w:val="28"/>
          <w:szCs w:val="28"/>
        </w:rPr>
      </w:pPr>
      <w:r>
        <w:rPr>
          <w:sz w:val="28"/>
          <w:szCs w:val="28"/>
        </w:rPr>
        <w:t>&lt;5&gt;</w:t>
      </w:r>
      <w:r w:rsidRPr="00EE4832">
        <w:rPr>
          <w:sz w:val="28"/>
          <w:szCs w:val="28"/>
        </w:rPr>
        <w:t xml:space="preserve"> </w:t>
      </w:r>
      <w:r w:rsidRPr="0096187B">
        <w:rPr>
          <w:sz w:val="28"/>
          <w:szCs w:val="28"/>
        </w:rPr>
        <w:t xml:space="preserve">сэк, кор служащöй  уджалö Коми Республикаса </w:t>
      </w:r>
      <w:r>
        <w:rPr>
          <w:sz w:val="28"/>
          <w:szCs w:val="28"/>
        </w:rPr>
        <w:t>канму</w:t>
      </w:r>
      <w:r w:rsidRPr="0096187B">
        <w:rPr>
          <w:sz w:val="28"/>
          <w:szCs w:val="28"/>
        </w:rPr>
        <w:t xml:space="preserve"> учреждениеын, кодöс пыртöма </w:t>
      </w:r>
      <w:r>
        <w:rPr>
          <w:sz w:val="28"/>
          <w:szCs w:val="28"/>
        </w:rPr>
        <w:t>юрнуöд</w:t>
      </w:r>
      <w:r w:rsidRPr="0096187B">
        <w:rPr>
          <w:sz w:val="28"/>
          <w:szCs w:val="28"/>
        </w:rPr>
        <w:t xml:space="preserve">ысьяслы удждон мынтöм сертиыс </w:t>
      </w:r>
      <w:r>
        <w:rPr>
          <w:sz w:val="28"/>
          <w:szCs w:val="28"/>
          <w:lang w:val="en-US"/>
        </w:rPr>
        <w:t>V</w:t>
      </w:r>
      <w:r w:rsidRPr="0096187B">
        <w:rPr>
          <w:sz w:val="28"/>
          <w:szCs w:val="28"/>
        </w:rPr>
        <w:t xml:space="preserve"> группаö, служащöйлы сетöны чина оклад 5</w:t>
      </w:r>
      <w:r>
        <w:rPr>
          <w:sz w:val="28"/>
          <w:szCs w:val="28"/>
        </w:rPr>
        <w:t xml:space="preserve"> прöчент</w:t>
      </w:r>
      <w:r w:rsidRPr="0096187B">
        <w:rPr>
          <w:sz w:val="28"/>
          <w:szCs w:val="28"/>
        </w:rPr>
        <w:t xml:space="preserve"> вылö ыджыдджыкöс,  </w:t>
      </w:r>
      <w:r>
        <w:rPr>
          <w:sz w:val="28"/>
          <w:szCs w:val="28"/>
        </w:rPr>
        <w:t>юрнуöд</w:t>
      </w:r>
      <w:r w:rsidRPr="0096187B">
        <w:rPr>
          <w:sz w:val="28"/>
          <w:szCs w:val="28"/>
        </w:rPr>
        <w:t xml:space="preserve">ысьяслы удждон мынтöм сертиыс кö </w:t>
      </w:r>
      <w:r w:rsidRPr="0096187B">
        <w:rPr>
          <w:sz w:val="28"/>
          <w:szCs w:val="28"/>
          <w:lang w:val="en-US"/>
        </w:rPr>
        <w:t>I</w:t>
      </w:r>
      <w:r>
        <w:rPr>
          <w:sz w:val="28"/>
          <w:szCs w:val="28"/>
          <w:lang w:val="en-US"/>
        </w:rPr>
        <w:t>V</w:t>
      </w:r>
      <w:r w:rsidRPr="0096187B">
        <w:rPr>
          <w:sz w:val="28"/>
          <w:szCs w:val="28"/>
        </w:rPr>
        <w:t xml:space="preserve"> группаö – 1</w:t>
      </w:r>
      <w:r>
        <w:rPr>
          <w:sz w:val="28"/>
          <w:szCs w:val="28"/>
        </w:rPr>
        <w:t>0 прöчент</w:t>
      </w:r>
      <w:r w:rsidRPr="0096187B">
        <w:rPr>
          <w:sz w:val="28"/>
          <w:szCs w:val="28"/>
        </w:rPr>
        <w:t xml:space="preserve"> вылö, </w:t>
      </w:r>
      <w:r>
        <w:rPr>
          <w:sz w:val="28"/>
          <w:szCs w:val="28"/>
        </w:rPr>
        <w:t>юрнуöд</w:t>
      </w:r>
      <w:r w:rsidRPr="0096187B">
        <w:rPr>
          <w:sz w:val="28"/>
          <w:szCs w:val="28"/>
        </w:rPr>
        <w:t xml:space="preserve">ысьяслы удждон мынтöм сертиыс кö </w:t>
      </w:r>
      <w:r w:rsidRPr="0096187B">
        <w:rPr>
          <w:sz w:val="28"/>
          <w:szCs w:val="28"/>
          <w:lang w:val="en-US"/>
        </w:rPr>
        <w:t>I</w:t>
      </w:r>
      <w:r>
        <w:rPr>
          <w:sz w:val="28"/>
          <w:szCs w:val="28"/>
          <w:lang w:val="en-US"/>
        </w:rPr>
        <w:t>II</w:t>
      </w:r>
      <w:r w:rsidRPr="0096187B">
        <w:rPr>
          <w:sz w:val="28"/>
          <w:szCs w:val="28"/>
        </w:rPr>
        <w:t xml:space="preserve"> группаö – </w:t>
      </w:r>
      <w:r>
        <w:rPr>
          <w:sz w:val="28"/>
          <w:szCs w:val="28"/>
        </w:rPr>
        <w:t>1</w:t>
      </w:r>
      <w:r w:rsidRPr="0096187B">
        <w:rPr>
          <w:sz w:val="28"/>
          <w:szCs w:val="28"/>
        </w:rPr>
        <w:t xml:space="preserve">5 </w:t>
      </w:r>
      <w:r>
        <w:rPr>
          <w:sz w:val="28"/>
          <w:szCs w:val="28"/>
        </w:rPr>
        <w:t>прöчент</w:t>
      </w:r>
      <w:r w:rsidRPr="0096187B">
        <w:rPr>
          <w:sz w:val="28"/>
          <w:szCs w:val="28"/>
        </w:rPr>
        <w:t xml:space="preserve"> вылö</w:t>
      </w:r>
      <w:r>
        <w:rPr>
          <w:sz w:val="28"/>
          <w:szCs w:val="28"/>
        </w:rPr>
        <w:t>,</w:t>
      </w:r>
      <w:r w:rsidRPr="00EE4832">
        <w:rPr>
          <w:sz w:val="28"/>
          <w:szCs w:val="28"/>
        </w:rPr>
        <w:t xml:space="preserve"> </w:t>
      </w:r>
      <w:r>
        <w:rPr>
          <w:sz w:val="28"/>
          <w:szCs w:val="28"/>
        </w:rPr>
        <w:t>юрнуöд</w:t>
      </w:r>
      <w:r w:rsidRPr="0096187B">
        <w:rPr>
          <w:sz w:val="28"/>
          <w:szCs w:val="28"/>
        </w:rPr>
        <w:t xml:space="preserve">ысьяслы удждон мынтöм сертиыс кö </w:t>
      </w:r>
      <w:r w:rsidRPr="0096187B">
        <w:rPr>
          <w:sz w:val="28"/>
          <w:szCs w:val="28"/>
          <w:lang w:val="en-US"/>
        </w:rPr>
        <w:t>I</w:t>
      </w:r>
      <w:r>
        <w:rPr>
          <w:sz w:val="28"/>
          <w:szCs w:val="28"/>
          <w:lang w:val="en-US"/>
        </w:rPr>
        <w:t>I</w:t>
      </w:r>
      <w:r w:rsidRPr="0096187B">
        <w:rPr>
          <w:sz w:val="28"/>
          <w:szCs w:val="28"/>
        </w:rPr>
        <w:t xml:space="preserve"> группаö – </w:t>
      </w:r>
      <w:r w:rsidR="00BC386D">
        <w:rPr>
          <w:sz w:val="28"/>
          <w:szCs w:val="28"/>
        </w:rPr>
        <w:t>20</w:t>
      </w:r>
      <w:r w:rsidRPr="0096187B">
        <w:rPr>
          <w:sz w:val="28"/>
          <w:szCs w:val="28"/>
        </w:rPr>
        <w:t xml:space="preserve"> </w:t>
      </w:r>
      <w:r>
        <w:rPr>
          <w:sz w:val="28"/>
          <w:szCs w:val="28"/>
        </w:rPr>
        <w:t>прöчент</w:t>
      </w:r>
      <w:r w:rsidRPr="0096187B">
        <w:rPr>
          <w:sz w:val="28"/>
          <w:szCs w:val="28"/>
        </w:rPr>
        <w:t xml:space="preserve"> вылö</w:t>
      </w:r>
      <w:r>
        <w:rPr>
          <w:sz w:val="28"/>
          <w:szCs w:val="28"/>
        </w:rPr>
        <w:t>, юрнуöд</w:t>
      </w:r>
      <w:r w:rsidRPr="0096187B">
        <w:rPr>
          <w:sz w:val="28"/>
          <w:szCs w:val="28"/>
        </w:rPr>
        <w:t xml:space="preserve">ысьяслы удждон мынтöм сертиыс кö </w:t>
      </w:r>
      <w:r w:rsidRPr="0096187B">
        <w:rPr>
          <w:sz w:val="28"/>
          <w:szCs w:val="28"/>
          <w:lang w:val="en-US"/>
        </w:rPr>
        <w:t>I</w:t>
      </w:r>
      <w:r w:rsidRPr="0096187B">
        <w:rPr>
          <w:sz w:val="28"/>
          <w:szCs w:val="28"/>
        </w:rPr>
        <w:t xml:space="preserve"> группаö – </w:t>
      </w:r>
      <w:r w:rsidR="00BC386D">
        <w:rPr>
          <w:sz w:val="28"/>
          <w:szCs w:val="28"/>
        </w:rPr>
        <w:t>30</w:t>
      </w:r>
      <w:r w:rsidRPr="0096187B">
        <w:rPr>
          <w:sz w:val="28"/>
          <w:szCs w:val="28"/>
        </w:rPr>
        <w:t xml:space="preserve"> </w:t>
      </w:r>
      <w:r>
        <w:rPr>
          <w:sz w:val="28"/>
          <w:szCs w:val="28"/>
        </w:rPr>
        <w:t>прöчент</w:t>
      </w:r>
      <w:r w:rsidRPr="0096187B">
        <w:rPr>
          <w:sz w:val="28"/>
          <w:szCs w:val="28"/>
        </w:rPr>
        <w:t xml:space="preserve"> вылö.</w:t>
      </w:r>
    </w:p>
    <w:p w:rsidR="00EE4832" w:rsidRDefault="00EE4832" w:rsidP="00EE4832">
      <w:pPr>
        <w:spacing w:line="360" w:lineRule="auto"/>
        <w:ind w:firstLine="720"/>
        <w:jc w:val="both"/>
        <w:rPr>
          <w:sz w:val="28"/>
          <w:szCs w:val="28"/>
        </w:rPr>
      </w:pPr>
      <w:r w:rsidRPr="0096187B">
        <w:rPr>
          <w:sz w:val="28"/>
          <w:szCs w:val="28"/>
        </w:rPr>
        <w:t>Индöм ыдждöдöм чина окладъяс артмöдöны выль чина окладъяс</w:t>
      </w:r>
      <w:r w:rsidR="00BC386D">
        <w:rPr>
          <w:sz w:val="28"/>
          <w:szCs w:val="28"/>
        </w:rPr>
        <w:t>.».</w:t>
      </w:r>
    </w:p>
    <w:p w:rsidR="00EE4832" w:rsidRPr="0096187B" w:rsidRDefault="00EE4832" w:rsidP="001A3449">
      <w:pPr>
        <w:spacing w:line="360" w:lineRule="auto"/>
        <w:ind w:firstLine="720"/>
        <w:jc w:val="both"/>
        <w:rPr>
          <w:sz w:val="28"/>
          <w:szCs w:val="28"/>
        </w:rPr>
      </w:pPr>
    </w:p>
    <w:p w:rsidR="001A3449" w:rsidRPr="0096187B" w:rsidRDefault="001A3449" w:rsidP="001A3449">
      <w:pPr>
        <w:spacing w:line="360" w:lineRule="auto"/>
        <w:ind w:firstLine="720"/>
        <w:jc w:val="center"/>
        <w:rPr>
          <w:sz w:val="28"/>
          <w:szCs w:val="28"/>
        </w:rPr>
      </w:pPr>
      <w:r w:rsidRPr="0096187B">
        <w:rPr>
          <w:sz w:val="28"/>
          <w:szCs w:val="28"/>
        </w:rPr>
        <w:t>________________________________</w:t>
      </w:r>
    </w:p>
    <w:p w:rsidR="001A3449" w:rsidRPr="0096187B" w:rsidRDefault="001A3449" w:rsidP="001A3449">
      <w:pPr>
        <w:spacing w:line="360" w:lineRule="auto"/>
        <w:ind w:firstLine="720"/>
        <w:jc w:val="center"/>
        <w:rPr>
          <w:sz w:val="28"/>
          <w:szCs w:val="28"/>
        </w:rPr>
      </w:pPr>
    </w:p>
    <w:p w:rsidR="001A3449" w:rsidRPr="0096187B" w:rsidRDefault="001A3449" w:rsidP="001A3449">
      <w:pPr>
        <w:spacing w:line="360" w:lineRule="auto"/>
        <w:ind w:firstLine="720"/>
        <w:jc w:val="center"/>
        <w:rPr>
          <w:sz w:val="28"/>
          <w:szCs w:val="28"/>
        </w:rPr>
      </w:pPr>
    </w:p>
    <w:p w:rsidR="001A3449" w:rsidRPr="0096187B" w:rsidRDefault="001A3449" w:rsidP="001A3449">
      <w:pPr>
        <w:spacing w:line="360" w:lineRule="auto"/>
        <w:ind w:firstLine="720"/>
        <w:jc w:val="both"/>
        <w:rPr>
          <w:sz w:val="28"/>
          <w:szCs w:val="28"/>
        </w:rPr>
      </w:pPr>
    </w:p>
    <w:p w:rsidR="001A3449" w:rsidRPr="0096187B" w:rsidRDefault="001A3449" w:rsidP="001A3449">
      <w:pPr>
        <w:spacing w:line="360" w:lineRule="auto"/>
        <w:ind w:firstLine="720"/>
        <w:jc w:val="center"/>
        <w:rPr>
          <w:sz w:val="28"/>
          <w:szCs w:val="28"/>
        </w:rPr>
      </w:pPr>
    </w:p>
    <w:p w:rsidR="00BC386D" w:rsidRPr="002B6DDB" w:rsidRDefault="001A3449" w:rsidP="00BC386D">
      <w:pPr>
        <w:spacing w:line="360" w:lineRule="auto"/>
        <w:jc w:val="right"/>
        <w:rPr>
          <w:sz w:val="28"/>
          <w:szCs w:val="28"/>
        </w:rPr>
      </w:pPr>
      <w:r w:rsidRPr="0096187B">
        <w:rPr>
          <w:sz w:val="28"/>
          <w:szCs w:val="28"/>
        </w:rPr>
        <w:br w:type="page"/>
      </w:r>
      <w:r w:rsidR="00BC386D" w:rsidRPr="002B6DDB">
        <w:rPr>
          <w:sz w:val="28"/>
          <w:szCs w:val="28"/>
        </w:rPr>
        <w:lastRenderedPageBreak/>
        <w:t>Коми Республикаса Правительстволöн</w:t>
      </w:r>
    </w:p>
    <w:p w:rsidR="00BC386D" w:rsidRPr="002B6DDB" w:rsidRDefault="00BC386D" w:rsidP="00BC386D">
      <w:pPr>
        <w:spacing w:line="360" w:lineRule="auto"/>
        <w:jc w:val="right"/>
        <w:rPr>
          <w:sz w:val="28"/>
          <w:szCs w:val="28"/>
        </w:rPr>
      </w:pPr>
      <w:r w:rsidRPr="002B6DDB">
        <w:rPr>
          <w:sz w:val="28"/>
          <w:szCs w:val="28"/>
        </w:rPr>
        <w:t>201</w:t>
      </w:r>
      <w:r>
        <w:rPr>
          <w:sz w:val="28"/>
          <w:szCs w:val="28"/>
        </w:rPr>
        <w:t>1</w:t>
      </w:r>
      <w:r w:rsidRPr="002B6DDB">
        <w:rPr>
          <w:sz w:val="28"/>
          <w:szCs w:val="28"/>
        </w:rPr>
        <w:t xml:space="preserve"> во </w:t>
      </w:r>
      <w:r>
        <w:rPr>
          <w:sz w:val="28"/>
          <w:szCs w:val="28"/>
        </w:rPr>
        <w:t>рака</w:t>
      </w:r>
      <w:r w:rsidRPr="002B6DDB">
        <w:rPr>
          <w:sz w:val="28"/>
          <w:szCs w:val="28"/>
        </w:rPr>
        <w:t xml:space="preserve"> тöлысь </w:t>
      </w:r>
      <w:r>
        <w:rPr>
          <w:sz w:val="28"/>
          <w:szCs w:val="28"/>
        </w:rPr>
        <w:t>31</w:t>
      </w:r>
      <w:r w:rsidRPr="002B6DDB">
        <w:rPr>
          <w:sz w:val="28"/>
          <w:szCs w:val="28"/>
        </w:rPr>
        <w:t xml:space="preserve"> лунся </w:t>
      </w:r>
      <w:r>
        <w:rPr>
          <w:sz w:val="28"/>
          <w:szCs w:val="28"/>
        </w:rPr>
        <w:t>97</w:t>
      </w:r>
      <w:r w:rsidRPr="002B6DDB">
        <w:rPr>
          <w:sz w:val="28"/>
          <w:szCs w:val="28"/>
        </w:rPr>
        <w:t xml:space="preserve"> №-а шуöм дорö</w:t>
      </w:r>
    </w:p>
    <w:p w:rsidR="00BC386D" w:rsidRDefault="001D1CAA" w:rsidP="00BC386D">
      <w:pPr>
        <w:spacing w:line="360" w:lineRule="auto"/>
        <w:jc w:val="right"/>
        <w:rPr>
          <w:sz w:val="28"/>
          <w:szCs w:val="28"/>
        </w:rPr>
      </w:pPr>
      <w:r>
        <w:rPr>
          <w:sz w:val="28"/>
          <w:szCs w:val="28"/>
        </w:rPr>
        <w:t>2</w:t>
      </w:r>
      <w:r w:rsidR="00BC386D">
        <w:rPr>
          <w:sz w:val="28"/>
          <w:szCs w:val="28"/>
        </w:rPr>
        <w:t xml:space="preserve"> №-а </w:t>
      </w:r>
      <w:r w:rsidR="00BC386D" w:rsidRPr="002B6DDB">
        <w:rPr>
          <w:sz w:val="28"/>
          <w:szCs w:val="28"/>
        </w:rPr>
        <w:t>СОДТÖД</w:t>
      </w:r>
    </w:p>
    <w:p w:rsidR="00BC386D" w:rsidRDefault="00BC386D" w:rsidP="00BC386D">
      <w:pPr>
        <w:spacing w:line="360" w:lineRule="auto"/>
        <w:jc w:val="right"/>
        <w:rPr>
          <w:sz w:val="28"/>
          <w:szCs w:val="28"/>
        </w:rPr>
      </w:pPr>
    </w:p>
    <w:p w:rsidR="00BC386D" w:rsidRPr="00BD413B" w:rsidRDefault="00BC386D" w:rsidP="00BC386D">
      <w:pPr>
        <w:spacing w:line="360" w:lineRule="auto"/>
        <w:ind w:firstLine="539"/>
        <w:jc w:val="right"/>
        <w:rPr>
          <w:sz w:val="28"/>
          <w:szCs w:val="28"/>
        </w:rPr>
      </w:pPr>
      <w:r>
        <w:rPr>
          <w:sz w:val="28"/>
          <w:szCs w:val="28"/>
        </w:rPr>
        <w:t>«ВЫНСЬÖДÖМА</w:t>
      </w:r>
      <w:r w:rsidRPr="00BD413B">
        <w:rPr>
          <w:sz w:val="28"/>
          <w:szCs w:val="28"/>
        </w:rPr>
        <w:t xml:space="preserve"> </w:t>
      </w:r>
    </w:p>
    <w:p w:rsidR="001A3449" w:rsidRPr="0096187B" w:rsidRDefault="001A3449" w:rsidP="001A3449">
      <w:pPr>
        <w:spacing w:line="360" w:lineRule="auto"/>
        <w:ind w:firstLine="720"/>
        <w:jc w:val="right"/>
        <w:rPr>
          <w:sz w:val="28"/>
          <w:szCs w:val="28"/>
        </w:rPr>
      </w:pPr>
      <w:r w:rsidRPr="0096187B">
        <w:rPr>
          <w:sz w:val="28"/>
          <w:szCs w:val="28"/>
        </w:rPr>
        <w:t>Коми Республикаса Правительстволöн</w:t>
      </w:r>
    </w:p>
    <w:p w:rsidR="001A3449" w:rsidRPr="0096187B" w:rsidRDefault="001A3449" w:rsidP="001A3449">
      <w:pPr>
        <w:spacing w:line="360" w:lineRule="auto"/>
        <w:ind w:firstLine="720"/>
        <w:jc w:val="right"/>
        <w:rPr>
          <w:sz w:val="28"/>
          <w:szCs w:val="28"/>
        </w:rPr>
      </w:pPr>
      <w:r w:rsidRPr="0096187B">
        <w:rPr>
          <w:sz w:val="28"/>
          <w:szCs w:val="28"/>
        </w:rPr>
        <w:t xml:space="preserve">2008 во </w:t>
      </w:r>
      <w:r w:rsidR="008446EC">
        <w:rPr>
          <w:sz w:val="28"/>
          <w:szCs w:val="28"/>
        </w:rPr>
        <w:t>кöч тöлысь</w:t>
      </w:r>
      <w:r w:rsidRPr="0096187B">
        <w:rPr>
          <w:sz w:val="28"/>
          <w:szCs w:val="28"/>
        </w:rPr>
        <w:t xml:space="preserve"> 11 лунся 234 №-а шуöмöн</w:t>
      </w:r>
    </w:p>
    <w:p w:rsidR="001A3449" w:rsidRPr="0096187B" w:rsidRDefault="001A3449" w:rsidP="001A3449">
      <w:pPr>
        <w:spacing w:line="360" w:lineRule="auto"/>
        <w:ind w:firstLine="720"/>
        <w:jc w:val="right"/>
        <w:rPr>
          <w:sz w:val="28"/>
          <w:szCs w:val="28"/>
        </w:rPr>
      </w:pPr>
      <w:r w:rsidRPr="0096187B">
        <w:rPr>
          <w:sz w:val="28"/>
          <w:szCs w:val="28"/>
        </w:rPr>
        <w:t>(2 №-а содтöд)</w:t>
      </w:r>
    </w:p>
    <w:p w:rsidR="001A3449" w:rsidRPr="0096187B" w:rsidRDefault="001A3449" w:rsidP="001A3449">
      <w:pPr>
        <w:spacing w:line="360" w:lineRule="auto"/>
        <w:ind w:firstLine="720"/>
        <w:jc w:val="right"/>
        <w:rPr>
          <w:sz w:val="28"/>
          <w:szCs w:val="28"/>
        </w:rPr>
      </w:pPr>
    </w:p>
    <w:p w:rsidR="001A3449" w:rsidRPr="0096187B" w:rsidRDefault="001A3449" w:rsidP="001A3449">
      <w:pPr>
        <w:spacing w:line="360" w:lineRule="auto"/>
        <w:ind w:firstLine="720"/>
        <w:jc w:val="center"/>
        <w:rPr>
          <w:sz w:val="28"/>
          <w:szCs w:val="28"/>
        </w:rPr>
      </w:pPr>
      <w:r w:rsidRPr="0096187B">
        <w:rPr>
          <w:sz w:val="28"/>
          <w:szCs w:val="28"/>
        </w:rPr>
        <w:t xml:space="preserve">Коми Республикаса </w:t>
      </w:r>
      <w:r w:rsidR="008403FE">
        <w:rPr>
          <w:sz w:val="28"/>
          <w:szCs w:val="28"/>
        </w:rPr>
        <w:t>канму</w:t>
      </w:r>
      <w:r w:rsidRPr="0096187B">
        <w:rPr>
          <w:sz w:val="28"/>
          <w:szCs w:val="28"/>
        </w:rPr>
        <w:t xml:space="preserve"> учреждениеяслöн</w:t>
      </w:r>
    </w:p>
    <w:p w:rsidR="001A3449" w:rsidRPr="0096187B" w:rsidRDefault="001A3449" w:rsidP="001A3449">
      <w:pPr>
        <w:spacing w:line="360" w:lineRule="auto"/>
        <w:ind w:firstLine="720"/>
        <w:jc w:val="center"/>
        <w:rPr>
          <w:sz w:val="28"/>
          <w:szCs w:val="28"/>
        </w:rPr>
      </w:pPr>
      <w:r w:rsidRPr="0096187B">
        <w:rPr>
          <w:sz w:val="28"/>
          <w:szCs w:val="28"/>
        </w:rPr>
        <w:t>öтувъя отраслевöй юкöнъясын рабочöйяслы</w:t>
      </w:r>
    </w:p>
    <w:p w:rsidR="001A3449" w:rsidRPr="0096187B" w:rsidRDefault="001A3449" w:rsidP="001A3449">
      <w:pPr>
        <w:spacing w:line="360" w:lineRule="auto"/>
        <w:ind w:firstLine="720"/>
        <w:jc w:val="center"/>
        <w:rPr>
          <w:b/>
          <w:bCs/>
          <w:sz w:val="28"/>
          <w:szCs w:val="28"/>
        </w:rPr>
      </w:pPr>
      <w:r w:rsidRPr="0096187B">
        <w:rPr>
          <w:b/>
          <w:bCs/>
          <w:sz w:val="28"/>
          <w:szCs w:val="28"/>
        </w:rPr>
        <w:t xml:space="preserve"> ОКЛАДЪЯС</w:t>
      </w:r>
    </w:p>
    <w:p w:rsidR="001A3449" w:rsidRPr="0096187B" w:rsidRDefault="001A3449" w:rsidP="001A3449">
      <w:pPr>
        <w:spacing w:line="360" w:lineRule="auto"/>
        <w:ind w:firstLine="720"/>
        <w:jc w:val="center"/>
        <w:rPr>
          <w:sz w:val="28"/>
          <w:szCs w:val="28"/>
        </w:rPr>
      </w:pPr>
    </w:p>
    <w:p w:rsidR="001A3449" w:rsidRPr="001D1CAA" w:rsidRDefault="001A3449" w:rsidP="001A3449">
      <w:pPr>
        <w:spacing w:line="360" w:lineRule="auto"/>
        <w:ind w:firstLine="720"/>
        <w:jc w:val="center"/>
        <w:rPr>
          <w:bCs/>
          <w:sz w:val="28"/>
          <w:szCs w:val="28"/>
        </w:rPr>
      </w:pPr>
      <w:r w:rsidRPr="001D1CAA">
        <w:rPr>
          <w:bCs/>
          <w:sz w:val="28"/>
          <w:szCs w:val="28"/>
        </w:rPr>
        <w:t>1. «Öтувъя юкöнъясын медводдза тшупöда уджсикаса рабочöйяс»  профессиональнöй квалификационнöй группа:</w:t>
      </w:r>
    </w:p>
    <w:tbl>
      <w:tblPr>
        <w:tblStyle w:val="a8"/>
        <w:tblW w:w="10031" w:type="dxa"/>
        <w:tblLook w:val="01E0"/>
      </w:tblPr>
      <w:tblGrid>
        <w:gridCol w:w="8755"/>
        <w:gridCol w:w="1276"/>
      </w:tblGrid>
      <w:tr w:rsidR="001A3449" w:rsidRPr="001D1CAA" w:rsidTr="001D1CAA">
        <w:tc>
          <w:tcPr>
            <w:tcW w:w="8755" w:type="dxa"/>
          </w:tcPr>
          <w:p w:rsidR="001A3449" w:rsidRPr="001D1CAA" w:rsidRDefault="001A3449" w:rsidP="0014303B">
            <w:pPr>
              <w:spacing w:line="360" w:lineRule="auto"/>
              <w:jc w:val="center"/>
              <w:rPr>
                <w:bCs/>
                <w:sz w:val="28"/>
                <w:szCs w:val="28"/>
              </w:rPr>
            </w:pPr>
          </w:p>
          <w:p w:rsidR="001A3449" w:rsidRPr="001D1CAA" w:rsidRDefault="001D1CAA" w:rsidP="0014303B">
            <w:pPr>
              <w:spacing w:line="360" w:lineRule="auto"/>
              <w:jc w:val="center"/>
              <w:rPr>
                <w:bCs/>
                <w:sz w:val="28"/>
                <w:szCs w:val="28"/>
              </w:rPr>
            </w:pPr>
            <w:r>
              <w:rPr>
                <w:bCs/>
                <w:sz w:val="28"/>
                <w:szCs w:val="28"/>
              </w:rPr>
              <w:t>Ч</w:t>
            </w:r>
            <w:r w:rsidR="001A3449" w:rsidRPr="001D1CAA">
              <w:rPr>
                <w:bCs/>
                <w:sz w:val="28"/>
                <w:szCs w:val="28"/>
              </w:rPr>
              <w:t>ин</w:t>
            </w:r>
          </w:p>
        </w:tc>
        <w:tc>
          <w:tcPr>
            <w:tcW w:w="1276" w:type="dxa"/>
          </w:tcPr>
          <w:p w:rsidR="001A3449" w:rsidRPr="001D1CAA" w:rsidRDefault="001A3449" w:rsidP="0014303B">
            <w:pPr>
              <w:spacing w:line="360" w:lineRule="auto"/>
              <w:jc w:val="center"/>
              <w:rPr>
                <w:bCs/>
                <w:sz w:val="28"/>
                <w:szCs w:val="28"/>
              </w:rPr>
            </w:pPr>
            <w:r w:rsidRPr="001D1CAA">
              <w:rPr>
                <w:bCs/>
                <w:sz w:val="28"/>
                <w:szCs w:val="28"/>
              </w:rPr>
              <w:t>Оклад,</w:t>
            </w:r>
          </w:p>
          <w:p w:rsidR="001A3449" w:rsidRPr="001D1CAA" w:rsidRDefault="001A3449" w:rsidP="0014303B">
            <w:pPr>
              <w:spacing w:line="360" w:lineRule="auto"/>
              <w:jc w:val="center"/>
              <w:rPr>
                <w:bCs/>
                <w:sz w:val="28"/>
                <w:szCs w:val="28"/>
              </w:rPr>
            </w:pPr>
            <w:r w:rsidRPr="001D1CAA">
              <w:rPr>
                <w:bCs/>
                <w:sz w:val="28"/>
                <w:szCs w:val="28"/>
              </w:rPr>
              <w:t>шайт</w:t>
            </w:r>
          </w:p>
        </w:tc>
      </w:tr>
      <w:tr w:rsidR="001A3449" w:rsidRPr="001D1CAA" w:rsidTr="001D1CAA">
        <w:tc>
          <w:tcPr>
            <w:tcW w:w="8755" w:type="dxa"/>
          </w:tcPr>
          <w:p w:rsidR="001A3449" w:rsidRPr="001D1CAA" w:rsidRDefault="001A3449" w:rsidP="0014303B">
            <w:pPr>
              <w:spacing w:line="360" w:lineRule="auto"/>
              <w:jc w:val="center"/>
              <w:rPr>
                <w:bCs/>
                <w:sz w:val="28"/>
                <w:szCs w:val="28"/>
              </w:rPr>
            </w:pPr>
            <w:r w:rsidRPr="001D1CAA">
              <w:rPr>
                <w:bCs/>
                <w:sz w:val="28"/>
                <w:szCs w:val="28"/>
              </w:rPr>
              <w:t>1</w:t>
            </w:r>
          </w:p>
        </w:tc>
        <w:tc>
          <w:tcPr>
            <w:tcW w:w="1276" w:type="dxa"/>
          </w:tcPr>
          <w:p w:rsidR="001A3449" w:rsidRPr="001D1CAA" w:rsidRDefault="001A3449" w:rsidP="0014303B">
            <w:pPr>
              <w:spacing w:line="360" w:lineRule="auto"/>
              <w:jc w:val="center"/>
              <w:rPr>
                <w:bCs/>
                <w:sz w:val="28"/>
                <w:szCs w:val="28"/>
              </w:rPr>
            </w:pPr>
            <w:r w:rsidRPr="001D1CAA">
              <w:rPr>
                <w:bCs/>
                <w:sz w:val="28"/>
                <w:szCs w:val="28"/>
              </w:rPr>
              <w:t>2</w:t>
            </w:r>
          </w:p>
        </w:tc>
      </w:tr>
      <w:tr w:rsidR="001A3449" w:rsidRPr="001D1CAA" w:rsidTr="001D1CAA">
        <w:tc>
          <w:tcPr>
            <w:tcW w:w="10031" w:type="dxa"/>
            <w:gridSpan w:val="2"/>
          </w:tcPr>
          <w:p w:rsidR="001A3449" w:rsidRPr="001D1CAA" w:rsidRDefault="001A3449" w:rsidP="0014303B">
            <w:pPr>
              <w:spacing w:line="360" w:lineRule="auto"/>
              <w:jc w:val="center"/>
              <w:rPr>
                <w:bCs/>
                <w:sz w:val="28"/>
                <w:szCs w:val="28"/>
              </w:rPr>
            </w:pPr>
            <w:r w:rsidRPr="001D1CAA">
              <w:rPr>
                <w:bCs/>
                <w:sz w:val="28"/>
                <w:szCs w:val="28"/>
              </w:rPr>
              <w:t>1 квалификация тшупöд:</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1. Рабочöй уджсикасъяс, кодъяслы уджъяс да уджсикас рабочöйяслы öтувъя тарифно-квалификационнöй справочник серти артыштöма:</w:t>
            </w:r>
          </w:p>
          <w:p w:rsidR="001A3449" w:rsidRPr="0096187B" w:rsidRDefault="001A3449" w:rsidP="001A3449">
            <w:pPr>
              <w:numPr>
                <w:ilvl w:val="0"/>
                <w:numId w:val="29"/>
              </w:numPr>
              <w:spacing w:line="360" w:lineRule="auto"/>
              <w:jc w:val="both"/>
              <w:rPr>
                <w:sz w:val="28"/>
                <w:szCs w:val="28"/>
              </w:rPr>
            </w:pPr>
            <w:r w:rsidRPr="0096187B">
              <w:rPr>
                <w:sz w:val="28"/>
                <w:szCs w:val="28"/>
              </w:rPr>
              <w:t>1 квалификационнöй разряд</w:t>
            </w:r>
          </w:p>
          <w:p w:rsidR="001A3449" w:rsidRPr="0096187B" w:rsidRDefault="001A3449" w:rsidP="001A3449">
            <w:pPr>
              <w:numPr>
                <w:ilvl w:val="0"/>
                <w:numId w:val="29"/>
              </w:numPr>
              <w:spacing w:line="360" w:lineRule="auto"/>
              <w:jc w:val="both"/>
              <w:rPr>
                <w:sz w:val="28"/>
                <w:szCs w:val="28"/>
              </w:rPr>
            </w:pPr>
            <w:r w:rsidRPr="0096187B">
              <w:rPr>
                <w:sz w:val="28"/>
                <w:szCs w:val="28"/>
              </w:rPr>
              <w:t>2 квалификационнöй разряд</w:t>
            </w:r>
          </w:p>
          <w:p w:rsidR="001A3449" w:rsidRPr="0096187B" w:rsidRDefault="001A3449" w:rsidP="001A3449">
            <w:pPr>
              <w:numPr>
                <w:ilvl w:val="0"/>
                <w:numId w:val="29"/>
              </w:numPr>
              <w:spacing w:line="360" w:lineRule="auto"/>
              <w:jc w:val="both"/>
              <w:rPr>
                <w:sz w:val="28"/>
                <w:szCs w:val="28"/>
              </w:rPr>
            </w:pPr>
            <w:r w:rsidRPr="0096187B">
              <w:rPr>
                <w:sz w:val="28"/>
                <w:szCs w:val="28"/>
              </w:rPr>
              <w:t>3 квалификационнöй разряд</w:t>
            </w:r>
          </w:p>
        </w:tc>
        <w:tc>
          <w:tcPr>
            <w:tcW w:w="1276" w:type="dxa"/>
          </w:tcPr>
          <w:p w:rsidR="001A3449" w:rsidRPr="0096187B" w:rsidRDefault="001A3449" w:rsidP="0014303B">
            <w:pPr>
              <w:spacing w:line="360" w:lineRule="auto"/>
              <w:jc w:val="center"/>
              <w:rPr>
                <w:b/>
                <w:bCs/>
                <w:sz w:val="28"/>
                <w:szCs w:val="28"/>
              </w:rPr>
            </w:pPr>
          </w:p>
          <w:p w:rsidR="001A3449" w:rsidRPr="0096187B" w:rsidRDefault="001A3449" w:rsidP="0014303B">
            <w:pPr>
              <w:spacing w:line="360" w:lineRule="auto"/>
              <w:jc w:val="center"/>
              <w:rPr>
                <w:b/>
                <w:bCs/>
                <w:sz w:val="28"/>
                <w:szCs w:val="28"/>
              </w:rPr>
            </w:pPr>
          </w:p>
          <w:p w:rsidR="001A3449" w:rsidRPr="0096187B" w:rsidRDefault="001D1CAA" w:rsidP="0014303B">
            <w:pPr>
              <w:spacing w:line="360" w:lineRule="auto"/>
              <w:jc w:val="center"/>
              <w:rPr>
                <w:sz w:val="28"/>
                <w:szCs w:val="28"/>
              </w:rPr>
            </w:pPr>
            <w:r>
              <w:rPr>
                <w:sz w:val="28"/>
                <w:szCs w:val="28"/>
              </w:rPr>
              <w:t>2715</w:t>
            </w:r>
          </w:p>
          <w:p w:rsidR="001A3449" w:rsidRPr="0096187B" w:rsidRDefault="001D1CAA" w:rsidP="0014303B">
            <w:pPr>
              <w:spacing w:line="360" w:lineRule="auto"/>
              <w:jc w:val="center"/>
              <w:rPr>
                <w:sz w:val="28"/>
                <w:szCs w:val="28"/>
              </w:rPr>
            </w:pPr>
            <w:r>
              <w:rPr>
                <w:sz w:val="28"/>
                <w:szCs w:val="28"/>
              </w:rPr>
              <w:t>277</w:t>
            </w:r>
            <w:r w:rsidR="001A3449" w:rsidRPr="0096187B">
              <w:rPr>
                <w:sz w:val="28"/>
                <w:szCs w:val="28"/>
              </w:rPr>
              <w:t>0</w:t>
            </w:r>
          </w:p>
          <w:p w:rsidR="001A3449" w:rsidRPr="0096187B" w:rsidRDefault="001D1CAA" w:rsidP="0014303B">
            <w:pPr>
              <w:spacing w:line="360" w:lineRule="auto"/>
              <w:jc w:val="center"/>
              <w:rPr>
                <w:sz w:val="28"/>
                <w:szCs w:val="28"/>
              </w:rPr>
            </w:pPr>
            <w:r>
              <w:rPr>
                <w:sz w:val="28"/>
                <w:szCs w:val="28"/>
              </w:rPr>
              <w:t>2825</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2. Новлöдлысь, гардеробса уджалысь, горничнöй, дворник, ломтысь, кубовщик, курьер, маркируйтысь, носильщик, няня, бытöвöй услугаяс бюроса рабочöй, пывсянын могмöдан уджса рабочöй</w:t>
            </w:r>
          </w:p>
        </w:tc>
        <w:tc>
          <w:tcPr>
            <w:tcW w:w="1276" w:type="dxa"/>
          </w:tcPr>
          <w:p w:rsidR="001A3449" w:rsidRPr="0096187B" w:rsidRDefault="001D1CAA" w:rsidP="0014303B">
            <w:pPr>
              <w:spacing w:line="360" w:lineRule="auto"/>
              <w:jc w:val="center"/>
              <w:rPr>
                <w:sz w:val="28"/>
                <w:szCs w:val="28"/>
              </w:rPr>
            </w:pPr>
            <w:r>
              <w:rPr>
                <w:sz w:val="28"/>
                <w:szCs w:val="28"/>
              </w:rPr>
              <w:t>2715</w:t>
            </w:r>
          </w:p>
          <w:p w:rsidR="001A3449" w:rsidRPr="0096187B" w:rsidRDefault="001A3449" w:rsidP="0014303B">
            <w:pPr>
              <w:spacing w:line="360" w:lineRule="auto"/>
              <w:jc w:val="center"/>
              <w:rPr>
                <w:b/>
                <w:bCs/>
                <w:sz w:val="28"/>
                <w:szCs w:val="28"/>
              </w:rPr>
            </w:pP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 xml:space="preserve">3. Грузчик, гуртовщик, причёска петкöдлысь, киськасян машинаяс заправитысь, камеронщик, кастелянша, кладовщик, тöвар комплектуйтысь, конюк, лифтёр, маникюрша, педикюрша; заказ </w:t>
            </w:r>
            <w:r w:rsidRPr="0096187B">
              <w:rPr>
                <w:sz w:val="28"/>
                <w:szCs w:val="28"/>
              </w:rPr>
              <w:lastRenderedPageBreak/>
              <w:t>примитысь,  прокат пунктын примитысь, видз-му овмöс прöдукта да сырьё примитысь, тöвар примитысь, град выв пуктас видзанiнса рабочöй, садовник, светокопировщик, сестра-хозяйка, стеклографист (ротаторщик), стеклопротирщик, стöрöж (вахтёр), ёг провод пелькöдысь, производственнöй жыр пелькöдысь, служба жыр пелькöдысь, мутас пелькöдысь, печать</w:t>
            </w:r>
            <w:r w:rsidR="008403FE">
              <w:rPr>
                <w:sz w:val="28"/>
                <w:szCs w:val="28"/>
              </w:rPr>
              <w:t>са</w:t>
            </w:r>
            <w:r w:rsidRPr="0096187B">
              <w:rPr>
                <w:sz w:val="28"/>
                <w:szCs w:val="28"/>
              </w:rPr>
              <w:t xml:space="preserve"> экспедитор </w:t>
            </w:r>
          </w:p>
        </w:tc>
        <w:tc>
          <w:tcPr>
            <w:tcW w:w="1276" w:type="dxa"/>
          </w:tcPr>
          <w:p w:rsidR="001A3449" w:rsidRPr="0096187B" w:rsidRDefault="001D1CAA" w:rsidP="0014303B">
            <w:pPr>
              <w:spacing w:line="360" w:lineRule="auto"/>
              <w:jc w:val="center"/>
              <w:rPr>
                <w:sz w:val="28"/>
                <w:szCs w:val="28"/>
              </w:rPr>
            </w:pPr>
            <w:r>
              <w:rPr>
                <w:sz w:val="28"/>
                <w:szCs w:val="28"/>
              </w:rPr>
              <w:lastRenderedPageBreak/>
              <w:t>277</w:t>
            </w:r>
            <w:r w:rsidR="001A3449" w:rsidRPr="0096187B">
              <w:rPr>
                <w:sz w:val="28"/>
                <w:szCs w:val="28"/>
              </w:rPr>
              <w:t>0</w:t>
            </w:r>
          </w:p>
          <w:p w:rsidR="001A3449" w:rsidRPr="0096187B" w:rsidRDefault="001A3449" w:rsidP="0014303B">
            <w:pPr>
              <w:spacing w:line="360" w:lineRule="auto"/>
              <w:jc w:val="center"/>
              <w:rPr>
                <w:sz w:val="28"/>
                <w:szCs w:val="28"/>
              </w:rPr>
            </w:pPr>
          </w:p>
        </w:tc>
      </w:tr>
      <w:tr w:rsidR="001A3449" w:rsidRPr="0096187B" w:rsidTr="001D1CAA">
        <w:tc>
          <w:tcPr>
            <w:tcW w:w="8755" w:type="dxa"/>
          </w:tcPr>
          <w:p w:rsidR="001A3449" w:rsidRPr="0096187B" w:rsidRDefault="001A3449" w:rsidP="008403FE">
            <w:pPr>
              <w:spacing w:line="360" w:lineRule="auto"/>
              <w:jc w:val="both"/>
              <w:rPr>
                <w:sz w:val="28"/>
                <w:szCs w:val="28"/>
              </w:rPr>
            </w:pPr>
            <w:r w:rsidRPr="0096187B">
              <w:rPr>
                <w:sz w:val="28"/>
                <w:szCs w:val="28"/>
              </w:rPr>
              <w:lastRenderedPageBreak/>
              <w:t>4. Аэросаниса водитель; мототранспортнöй средствоса водитель; транспортно-уборочнöй машинаса водитель; дезинфектор; паськöм петкöдлысь; сёян-юан да сырьё дасьтысь; билет вузалысь; вузасян жырса кассир; ва провод овмöсса кон</w:t>
            </w:r>
            <w:r w:rsidR="008403FE">
              <w:rPr>
                <w:sz w:val="28"/>
                <w:szCs w:val="28"/>
              </w:rPr>
              <w:t>т</w:t>
            </w:r>
            <w:r w:rsidRPr="0096187B">
              <w:rPr>
                <w:sz w:val="28"/>
                <w:szCs w:val="28"/>
              </w:rPr>
              <w:t>ролёр; биару овмöсса контролёр; кон</w:t>
            </w:r>
            <w:r w:rsidR="008403FE">
              <w:rPr>
                <w:sz w:val="28"/>
                <w:szCs w:val="28"/>
              </w:rPr>
              <w:t>т</w:t>
            </w:r>
            <w:r w:rsidRPr="0096187B">
              <w:rPr>
                <w:sz w:val="28"/>
                <w:szCs w:val="28"/>
              </w:rPr>
              <w:t xml:space="preserve">рольно-пропускнöй пунктса контролёр; юасьöм да юöр обработайтысь; копируйтан да </w:t>
            </w:r>
            <w:r w:rsidR="008403FE">
              <w:rPr>
                <w:sz w:val="28"/>
                <w:szCs w:val="28"/>
              </w:rPr>
              <w:t>лыдмöдан</w:t>
            </w:r>
            <w:r w:rsidRPr="0096187B">
              <w:rPr>
                <w:sz w:val="28"/>
                <w:szCs w:val="28"/>
              </w:rPr>
              <w:t xml:space="preserve"> машинаясса оператор; связь</w:t>
            </w:r>
            <w:r w:rsidR="008403FE">
              <w:rPr>
                <w:sz w:val="28"/>
                <w:szCs w:val="28"/>
              </w:rPr>
              <w:t>са</w:t>
            </w:r>
            <w:r w:rsidRPr="0096187B">
              <w:rPr>
                <w:sz w:val="28"/>
                <w:szCs w:val="28"/>
              </w:rPr>
              <w:t xml:space="preserve"> оператор; корсьысян русловöй партияса полевöй (путевöй) рабочöй; полотёр; стоматология учреждениеын (подразделениеын) зарни примитысь; пемöсъяс бöрся видзöдысь рабочöй; вöр-ва объектъяс тöдмалысь; экспорт вöр материал сдайтысь; пон видзысь; стрелок  </w:t>
            </w:r>
          </w:p>
        </w:tc>
        <w:tc>
          <w:tcPr>
            <w:tcW w:w="1276" w:type="dxa"/>
          </w:tcPr>
          <w:p w:rsidR="001A3449" w:rsidRPr="0096187B" w:rsidRDefault="001D1CAA" w:rsidP="0014303B">
            <w:pPr>
              <w:spacing w:line="360" w:lineRule="auto"/>
              <w:jc w:val="center"/>
              <w:rPr>
                <w:sz w:val="28"/>
                <w:szCs w:val="28"/>
              </w:rPr>
            </w:pPr>
            <w:r>
              <w:rPr>
                <w:sz w:val="28"/>
                <w:szCs w:val="28"/>
              </w:rPr>
              <w:t>2825</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 xml:space="preserve">5. Электро да автотележкаса водитель; серпентарийса (питомникса) зоолаборант; судоходнöй обстановка юöртысь; протезно-ортопедическöй вöчöмторъяс испытайтысь; контролёр-кассир; косметик; подъёмнöй машинаса машинист; микрофильмирование да копируйтысь аппаратса оператор; гидротехническöй сооружениеяс видзöдысь; документъяслы переплёт вöчысь; служебнöй понъясöс нуöдысь (вожатöй); сёян-юанöн вузасьысь; плосткостнöй спорт сооружениеяс дзоньталысь </w:t>
            </w:r>
          </w:p>
        </w:tc>
        <w:tc>
          <w:tcPr>
            <w:tcW w:w="1276" w:type="dxa"/>
          </w:tcPr>
          <w:p w:rsidR="001A3449" w:rsidRPr="0096187B" w:rsidRDefault="001D1CAA" w:rsidP="0014303B">
            <w:pPr>
              <w:spacing w:line="360" w:lineRule="auto"/>
              <w:jc w:val="center"/>
              <w:rPr>
                <w:sz w:val="28"/>
                <w:szCs w:val="28"/>
              </w:rPr>
            </w:pPr>
            <w:r>
              <w:rPr>
                <w:sz w:val="28"/>
                <w:szCs w:val="28"/>
              </w:rPr>
              <w:t>2875</w:t>
            </w:r>
          </w:p>
        </w:tc>
      </w:tr>
      <w:tr w:rsidR="001A3449" w:rsidRPr="0096187B" w:rsidTr="001D1CAA">
        <w:tc>
          <w:tcPr>
            <w:tcW w:w="8755" w:type="dxa"/>
          </w:tcPr>
          <w:p w:rsidR="001A3449" w:rsidRPr="0096187B" w:rsidRDefault="001A3449" w:rsidP="008403FE">
            <w:pPr>
              <w:spacing w:line="360" w:lineRule="auto"/>
              <w:jc w:val="both"/>
              <w:rPr>
                <w:sz w:val="28"/>
                <w:szCs w:val="28"/>
              </w:rPr>
            </w:pPr>
            <w:r w:rsidRPr="0096187B">
              <w:rPr>
                <w:sz w:val="28"/>
                <w:szCs w:val="28"/>
              </w:rPr>
              <w:t xml:space="preserve">6. Сöвтчан-ректысян уджъясса öтувтöм бригадаын механизатор (докер-механизатор); юрси шырысь; </w:t>
            </w:r>
            <w:r w:rsidR="008403FE">
              <w:rPr>
                <w:sz w:val="28"/>
                <w:szCs w:val="28"/>
              </w:rPr>
              <w:t>абу сёян-юан</w:t>
            </w:r>
            <w:r w:rsidRPr="0096187B">
              <w:rPr>
                <w:sz w:val="28"/>
                <w:szCs w:val="28"/>
              </w:rPr>
              <w:t>öн вузасьысь; радиооператор; фотооператор</w:t>
            </w:r>
          </w:p>
        </w:tc>
        <w:tc>
          <w:tcPr>
            <w:tcW w:w="1276" w:type="dxa"/>
          </w:tcPr>
          <w:p w:rsidR="001A3449" w:rsidRPr="0096187B" w:rsidRDefault="001D1CAA" w:rsidP="0014303B">
            <w:pPr>
              <w:spacing w:line="360" w:lineRule="auto"/>
              <w:jc w:val="center"/>
              <w:rPr>
                <w:sz w:val="28"/>
                <w:szCs w:val="28"/>
              </w:rPr>
            </w:pPr>
            <w:r>
              <w:rPr>
                <w:sz w:val="28"/>
                <w:szCs w:val="28"/>
              </w:rPr>
              <w:t>293</w:t>
            </w:r>
            <w:r w:rsidR="001A3449" w:rsidRPr="0096187B">
              <w:rPr>
                <w:sz w:val="28"/>
                <w:szCs w:val="28"/>
              </w:rPr>
              <w:t>0</w:t>
            </w:r>
          </w:p>
        </w:tc>
      </w:tr>
      <w:tr w:rsidR="001A3449" w:rsidRPr="0096187B" w:rsidTr="001D1CAA">
        <w:tc>
          <w:tcPr>
            <w:tcW w:w="10031" w:type="dxa"/>
            <w:gridSpan w:val="2"/>
          </w:tcPr>
          <w:p w:rsidR="001A3449" w:rsidRPr="001D1CAA" w:rsidRDefault="001D1CAA" w:rsidP="0014303B">
            <w:pPr>
              <w:spacing w:line="360" w:lineRule="auto"/>
              <w:jc w:val="center"/>
              <w:rPr>
                <w:sz w:val="28"/>
                <w:szCs w:val="28"/>
              </w:rPr>
            </w:pPr>
            <w:r>
              <w:rPr>
                <w:bCs/>
                <w:sz w:val="28"/>
                <w:szCs w:val="28"/>
              </w:rPr>
              <w:t>2</w:t>
            </w:r>
            <w:r w:rsidR="001A3449" w:rsidRPr="001D1CAA">
              <w:rPr>
                <w:bCs/>
                <w:sz w:val="28"/>
                <w:szCs w:val="28"/>
              </w:rPr>
              <w:t xml:space="preserve"> квалификация тшупöд:</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 xml:space="preserve">«1 квалификация тшупöд» юкöдса рабочöйяслысь «старший» </w:t>
            </w:r>
            <w:r w:rsidRPr="0096187B">
              <w:rPr>
                <w:sz w:val="28"/>
                <w:szCs w:val="28"/>
              </w:rPr>
              <w:lastRenderedPageBreak/>
              <w:t>(сменаын старшöй) нимöн уджсикасысь уджъяс вöчигöн:</w:t>
            </w:r>
          </w:p>
          <w:p w:rsidR="001A3449" w:rsidRPr="0096187B" w:rsidRDefault="001A3449" w:rsidP="0014303B">
            <w:pPr>
              <w:spacing w:line="360" w:lineRule="auto"/>
              <w:jc w:val="both"/>
              <w:rPr>
                <w:sz w:val="28"/>
                <w:szCs w:val="28"/>
              </w:rPr>
            </w:pPr>
            <w:r w:rsidRPr="0096187B">
              <w:rPr>
                <w:sz w:val="28"/>
                <w:szCs w:val="28"/>
              </w:rPr>
              <w:t xml:space="preserve">  рабочöй уджсикас, кутшöмъясöс вайöдöма тайö уджсикас квалификационнöй группалы «1 квалификация тшупöд» юкöдса 1 пунктса 1 подпунктын, а сiдзжö 2 пунктын</w:t>
            </w:r>
          </w:p>
          <w:p w:rsidR="001A3449" w:rsidRPr="0096187B" w:rsidRDefault="001A3449" w:rsidP="0014303B">
            <w:pPr>
              <w:spacing w:line="360" w:lineRule="auto"/>
              <w:jc w:val="both"/>
              <w:rPr>
                <w:sz w:val="28"/>
                <w:szCs w:val="28"/>
              </w:rPr>
            </w:pPr>
            <w:r w:rsidRPr="0096187B">
              <w:rPr>
                <w:sz w:val="28"/>
                <w:szCs w:val="28"/>
              </w:rPr>
              <w:t xml:space="preserve">   рабочöй уджсикас, кутшöмъясöс вайöдöма тайö уджсикас квалификационнöй группалы «1 квалификация тшупöд» юкöдса 1 пунктса 2 подпунктын, а сiдзжö 3 пунктын</w:t>
            </w:r>
          </w:p>
          <w:p w:rsidR="001A3449" w:rsidRPr="0096187B" w:rsidRDefault="001A3449" w:rsidP="0014303B">
            <w:pPr>
              <w:spacing w:line="360" w:lineRule="auto"/>
              <w:jc w:val="both"/>
              <w:rPr>
                <w:sz w:val="28"/>
                <w:szCs w:val="28"/>
              </w:rPr>
            </w:pPr>
            <w:r w:rsidRPr="0096187B">
              <w:rPr>
                <w:sz w:val="28"/>
                <w:szCs w:val="28"/>
              </w:rPr>
              <w:t xml:space="preserve">  рабочöй уджсикас, кутшöмъясöс вайöдöма тайö уджсикас квалификационнöй группалы «1 квалификация тшупöд» юкöдса 1 пунктса 3 подпунктын, а сiдзжö 4 пунктын</w:t>
            </w:r>
          </w:p>
          <w:p w:rsidR="001A3449" w:rsidRPr="0096187B" w:rsidRDefault="001A3449" w:rsidP="0014303B">
            <w:pPr>
              <w:spacing w:line="360" w:lineRule="auto"/>
              <w:jc w:val="both"/>
              <w:rPr>
                <w:sz w:val="28"/>
                <w:szCs w:val="28"/>
              </w:rPr>
            </w:pPr>
            <w:r w:rsidRPr="0096187B">
              <w:rPr>
                <w:sz w:val="28"/>
                <w:szCs w:val="28"/>
              </w:rPr>
              <w:t xml:space="preserve">  рабочöй уджсикас, кутшöмъясöс вайöдöма тайö уджсикас квалификационнöй группалы «1 квалификация тшупöд» юкöдса 5 пунктын</w:t>
            </w:r>
          </w:p>
          <w:p w:rsidR="001A3449" w:rsidRPr="0096187B" w:rsidRDefault="001A3449" w:rsidP="001D1CAA">
            <w:pPr>
              <w:spacing w:line="360" w:lineRule="auto"/>
              <w:jc w:val="both"/>
              <w:rPr>
                <w:sz w:val="28"/>
                <w:szCs w:val="28"/>
              </w:rPr>
            </w:pPr>
            <w:r w:rsidRPr="0096187B">
              <w:rPr>
                <w:sz w:val="28"/>
                <w:szCs w:val="28"/>
              </w:rPr>
              <w:t xml:space="preserve">  рабочöй уджсикас, кутшöмъясöс вайöдöма тайö уджсикас квалификационнöй группалы «1 квалификация тшупöд» юкöдса 6 пунктын  </w:t>
            </w:r>
          </w:p>
        </w:tc>
        <w:tc>
          <w:tcPr>
            <w:tcW w:w="1276"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D1CAA" w:rsidP="0014303B">
            <w:pPr>
              <w:spacing w:line="360" w:lineRule="auto"/>
              <w:jc w:val="center"/>
              <w:rPr>
                <w:sz w:val="28"/>
                <w:szCs w:val="28"/>
              </w:rPr>
            </w:pPr>
            <w:r>
              <w:rPr>
                <w:sz w:val="28"/>
                <w:szCs w:val="28"/>
              </w:rPr>
              <w:t>277</w:t>
            </w:r>
            <w:r w:rsidR="001A3449" w:rsidRPr="0096187B">
              <w:rPr>
                <w:sz w:val="28"/>
                <w:szCs w:val="28"/>
              </w:rPr>
              <w:t>0</w:t>
            </w: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D1CAA" w:rsidP="0014303B">
            <w:pPr>
              <w:spacing w:line="360" w:lineRule="auto"/>
              <w:jc w:val="center"/>
              <w:rPr>
                <w:sz w:val="28"/>
                <w:szCs w:val="28"/>
              </w:rPr>
            </w:pPr>
            <w:r>
              <w:rPr>
                <w:sz w:val="28"/>
                <w:szCs w:val="28"/>
              </w:rPr>
              <w:t>2825</w:t>
            </w: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D1CAA" w:rsidP="0014303B">
            <w:pPr>
              <w:spacing w:line="360" w:lineRule="auto"/>
              <w:jc w:val="center"/>
              <w:rPr>
                <w:sz w:val="28"/>
                <w:szCs w:val="28"/>
              </w:rPr>
            </w:pPr>
            <w:r>
              <w:rPr>
                <w:sz w:val="28"/>
                <w:szCs w:val="28"/>
              </w:rPr>
              <w:t>2875</w:t>
            </w: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D1CAA" w:rsidP="0014303B">
            <w:pPr>
              <w:spacing w:line="360" w:lineRule="auto"/>
              <w:jc w:val="center"/>
              <w:rPr>
                <w:sz w:val="28"/>
                <w:szCs w:val="28"/>
              </w:rPr>
            </w:pPr>
            <w:r>
              <w:rPr>
                <w:sz w:val="28"/>
                <w:szCs w:val="28"/>
              </w:rPr>
              <w:t>293</w:t>
            </w:r>
            <w:r w:rsidR="001A3449" w:rsidRPr="0096187B">
              <w:rPr>
                <w:sz w:val="28"/>
                <w:szCs w:val="28"/>
              </w:rPr>
              <w:t>0</w:t>
            </w: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D1CAA" w:rsidP="0014303B">
            <w:pPr>
              <w:spacing w:line="360" w:lineRule="auto"/>
              <w:jc w:val="center"/>
              <w:rPr>
                <w:sz w:val="28"/>
                <w:szCs w:val="28"/>
              </w:rPr>
            </w:pPr>
            <w:r>
              <w:rPr>
                <w:sz w:val="28"/>
                <w:szCs w:val="28"/>
              </w:rPr>
              <w:t>3035</w:t>
            </w:r>
          </w:p>
        </w:tc>
      </w:tr>
    </w:tbl>
    <w:p w:rsidR="001A3449" w:rsidRPr="0096187B" w:rsidRDefault="001A3449" w:rsidP="001A3449">
      <w:pPr>
        <w:spacing w:line="360" w:lineRule="auto"/>
        <w:rPr>
          <w:sz w:val="28"/>
          <w:szCs w:val="28"/>
        </w:rPr>
      </w:pPr>
    </w:p>
    <w:p w:rsidR="001A3449" w:rsidRPr="001D1CAA" w:rsidRDefault="001A3449" w:rsidP="001D1CAA">
      <w:pPr>
        <w:pStyle w:val="a7"/>
        <w:numPr>
          <w:ilvl w:val="0"/>
          <w:numId w:val="30"/>
        </w:numPr>
        <w:spacing w:line="360" w:lineRule="auto"/>
        <w:jc w:val="center"/>
        <w:rPr>
          <w:bCs/>
          <w:sz w:val="28"/>
          <w:szCs w:val="28"/>
        </w:rPr>
      </w:pPr>
      <w:r w:rsidRPr="001D1CAA">
        <w:rPr>
          <w:bCs/>
          <w:sz w:val="28"/>
          <w:szCs w:val="28"/>
        </w:rPr>
        <w:t xml:space="preserve">«Öтувъя отраслевöй юкöнъясын мöд тшупöда уджсикаса рабочöйяс»  </w:t>
      </w:r>
    </w:p>
    <w:p w:rsidR="001A3449" w:rsidRPr="001D1CAA" w:rsidRDefault="001A3449" w:rsidP="001A3449">
      <w:pPr>
        <w:spacing w:line="360" w:lineRule="auto"/>
        <w:jc w:val="center"/>
        <w:rPr>
          <w:bCs/>
          <w:sz w:val="28"/>
          <w:szCs w:val="28"/>
        </w:rPr>
      </w:pPr>
      <w:r w:rsidRPr="001D1CAA">
        <w:rPr>
          <w:bCs/>
          <w:sz w:val="28"/>
          <w:szCs w:val="28"/>
        </w:rPr>
        <w:t>профессиональнöй квалификационнöй группа:</w:t>
      </w:r>
    </w:p>
    <w:tbl>
      <w:tblPr>
        <w:tblStyle w:val="a8"/>
        <w:tblW w:w="10031" w:type="dxa"/>
        <w:tblLook w:val="01E0"/>
      </w:tblPr>
      <w:tblGrid>
        <w:gridCol w:w="8755"/>
        <w:gridCol w:w="1276"/>
      </w:tblGrid>
      <w:tr w:rsidR="001A3449" w:rsidRPr="0096187B" w:rsidTr="001D1CAA">
        <w:tc>
          <w:tcPr>
            <w:tcW w:w="8755" w:type="dxa"/>
          </w:tcPr>
          <w:p w:rsidR="001A3449" w:rsidRPr="001D1CAA" w:rsidRDefault="001A3449" w:rsidP="0014303B">
            <w:pPr>
              <w:spacing w:line="360" w:lineRule="auto"/>
              <w:jc w:val="center"/>
              <w:rPr>
                <w:bCs/>
                <w:sz w:val="28"/>
                <w:szCs w:val="28"/>
              </w:rPr>
            </w:pPr>
          </w:p>
          <w:p w:rsidR="001A3449" w:rsidRPr="001D1CAA" w:rsidRDefault="001D1CAA" w:rsidP="0014303B">
            <w:pPr>
              <w:spacing w:line="360" w:lineRule="auto"/>
              <w:jc w:val="center"/>
              <w:rPr>
                <w:bCs/>
                <w:sz w:val="28"/>
                <w:szCs w:val="28"/>
              </w:rPr>
            </w:pPr>
            <w:r>
              <w:rPr>
                <w:bCs/>
                <w:sz w:val="28"/>
                <w:szCs w:val="28"/>
              </w:rPr>
              <w:t>Ч</w:t>
            </w:r>
            <w:r w:rsidR="001A3449" w:rsidRPr="001D1CAA">
              <w:rPr>
                <w:bCs/>
                <w:sz w:val="28"/>
                <w:szCs w:val="28"/>
              </w:rPr>
              <w:t>ин</w:t>
            </w:r>
          </w:p>
        </w:tc>
        <w:tc>
          <w:tcPr>
            <w:tcW w:w="1276" w:type="dxa"/>
          </w:tcPr>
          <w:p w:rsidR="001A3449" w:rsidRPr="001D1CAA" w:rsidRDefault="001A3449" w:rsidP="0014303B">
            <w:pPr>
              <w:spacing w:line="360" w:lineRule="auto"/>
              <w:jc w:val="center"/>
              <w:rPr>
                <w:bCs/>
                <w:sz w:val="28"/>
                <w:szCs w:val="28"/>
              </w:rPr>
            </w:pPr>
            <w:r w:rsidRPr="001D1CAA">
              <w:rPr>
                <w:bCs/>
                <w:sz w:val="28"/>
                <w:szCs w:val="28"/>
              </w:rPr>
              <w:t>Оклад,</w:t>
            </w:r>
          </w:p>
          <w:p w:rsidR="001A3449" w:rsidRPr="001D1CAA" w:rsidRDefault="001A3449" w:rsidP="0014303B">
            <w:pPr>
              <w:spacing w:line="360" w:lineRule="auto"/>
              <w:jc w:val="center"/>
              <w:rPr>
                <w:bCs/>
                <w:sz w:val="28"/>
                <w:szCs w:val="28"/>
              </w:rPr>
            </w:pPr>
            <w:r w:rsidRPr="001D1CAA">
              <w:rPr>
                <w:bCs/>
                <w:sz w:val="28"/>
                <w:szCs w:val="28"/>
              </w:rPr>
              <w:t>шайт</w:t>
            </w:r>
          </w:p>
        </w:tc>
      </w:tr>
      <w:tr w:rsidR="001A3449" w:rsidRPr="0096187B" w:rsidTr="001D1CAA">
        <w:tc>
          <w:tcPr>
            <w:tcW w:w="8755" w:type="dxa"/>
          </w:tcPr>
          <w:p w:rsidR="001A3449" w:rsidRPr="001D1CAA" w:rsidRDefault="001A3449" w:rsidP="0014303B">
            <w:pPr>
              <w:spacing w:line="360" w:lineRule="auto"/>
              <w:jc w:val="center"/>
              <w:rPr>
                <w:bCs/>
                <w:sz w:val="28"/>
                <w:szCs w:val="28"/>
              </w:rPr>
            </w:pPr>
            <w:r w:rsidRPr="001D1CAA">
              <w:rPr>
                <w:bCs/>
                <w:sz w:val="28"/>
                <w:szCs w:val="28"/>
              </w:rPr>
              <w:t>1</w:t>
            </w:r>
          </w:p>
        </w:tc>
        <w:tc>
          <w:tcPr>
            <w:tcW w:w="1276" w:type="dxa"/>
          </w:tcPr>
          <w:p w:rsidR="001A3449" w:rsidRPr="001D1CAA" w:rsidRDefault="001A3449" w:rsidP="0014303B">
            <w:pPr>
              <w:spacing w:line="360" w:lineRule="auto"/>
              <w:jc w:val="center"/>
              <w:rPr>
                <w:bCs/>
                <w:sz w:val="28"/>
                <w:szCs w:val="28"/>
              </w:rPr>
            </w:pPr>
            <w:r w:rsidRPr="001D1CAA">
              <w:rPr>
                <w:bCs/>
                <w:sz w:val="28"/>
                <w:szCs w:val="28"/>
              </w:rPr>
              <w:t>2</w:t>
            </w:r>
          </w:p>
        </w:tc>
      </w:tr>
      <w:tr w:rsidR="001A3449" w:rsidRPr="0096187B" w:rsidTr="001D1CAA">
        <w:tc>
          <w:tcPr>
            <w:tcW w:w="10031" w:type="dxa"/>
            <w:gridSpan w:val="2"/>
          </w:tcPr>
          <w:p w:rsidR="001A3449" w:rsidRPr="001D1CAA" w:rsidRDefault="001A3449" w:rsidP="0014303B">
            <w:pPr>
              <w:spacing w:line="360" w:lineRule="auto"/>
              <w:jc w:val="center"/>
              <w:rPr>
                <w:bCs/>
                <w:sz w:val="28"/>
                <w:szCs w:val="28"/>
              </w:rPr>
            </w:pPr>
            <w:r w:rsidRPr="001D1CAA">
              <w:rPr>
                <w:bCs/>
                <w:sz w:val="28"/>
                <w:szCs w:val="28"/>
              </w:rPr>
              <w:t>1 квалификация тшупöд:</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Рабочöй уджсикасъяс, кодъяслы уджъяс да уджсикас рабочöйяслы öтувъя тарифно-квалификационнöй справочник серти артыштöма:</w:t>
            </w:r>
          </w:p>
          <w:p w:rsidR="001A3449" w:rsidRPr="0096187B" w:rsidRDefault="001A3449" w:rsidP="0014303B">
            <w:pPr>
              <w:spacing w:line="360" w:lineRule="auto"/>
              <w:ind w:left="360"/>
              <w:jc w:val="both"/>
              <w:rPr>
                <w:sz w:val="28"/>
                <w:szCs w:val="28"/>
              </w:rPr>
            </w:pPr>
            <w:r w:rsidRPr="0096187B">
              <w:rPr>
                <w:sz w:val="28"/>
                <w:szCs w:val="28"/>
              </w:rPr>
              <w:t>4 квалификационнöй разряд</w:t>
            </w:r>
          </w:p>
          <w:p w:rsidR="001A3449" w:rsidRPr="0096187B" w:rsidRDefault="001A3449" w:rsidP="0014303B">
            <w:pPr>
              <w:spacing w:line="360" w:lineRule="auto"/>
              <w:ind w:left="360"/>
              <w:jc w:val="both"/>
              <w:rPr>
                <w:sz w:val="28"/>
                <w:szCs w:val="28"/>
              </w:rPr>
            </w:pPr>
            <w:r w:rsidRPr="0096187B">
              <w:rPr>
                <w:sz w:val="28"/>
                <w:szCs w:val="28"/>
              </w:rPr>
              <w:t>5 квалификационнöй разряд</w:t>
            </w:r>
          </w:p>
        </w:tc>
        <w:tc>
          <w:tcPr>
            <w:tcW w:w="1276"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D1CAA" w:rsidP="0014303B">
            <w:pPr>
              <w:spacing w:line="360" w:lineRule="auto"/>
              <w:jc w:val="center"/>
              <w:rPr>
                <w:sz w:val="28"/>
                <w:szCs w:val="28"/>
              </w:rPr>
            </w:pPr>
            <w:r>
              <w:rPr>
                <w:sz w:val="28"/>
                <w:szCs w:val="28"/>
              </w:rPr>
              <w:t>2875</w:t>
            </w:r>
          </w:p>
          <w:p w:rsidR="001A3449" w:rsidRPr="0096187B" w:rsidRDefault="001D1CAA" w:rsidP="001D1CAA">
            <w:pPr>
              <w:spacing w:line="360" w:lineRule="auto"/>
              <w:jc w:val="center"/>
              <w:rPr>
                <w:sz w:val="28"/>
                <w:szCs w:val="28"/>
              </w:rPr>
            </w:pPr>
            <w:r>
              <w:rPr>
                <w:sz w:val="28"/>
                <w:szCs w:val="28"/>
              </w:rPr>
              <w:t>293</w:t>
            </w:r>
            <w:r w:rsidR="001A3449" w:rsidRPr="0096187B">
              <w:rPr>
                <w:sz w:val="28"/>
                <w:szCs w:val="28"/>
              </w:rPr>
              <w:t>0</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Электроннöй артасян да артасян машинаса оператор</w:t>
            </w:r>
          </w:p>
        </w:tc>
        <w:tc>
          <w:tcPr>
            <w:tcW w:w="1276" w:type="dxa"/>
          </w:tcPr>
          <w:p w:rsidR="001A3449" w:rsidRPr="0096187B" w:rsidRDefault="001D1CAA" w:rsidP="0014303B">
            <w:pPr>
              <w:spacing w:line="360" w:lineRule="auto"/>
              <w:jc w:val="center"/>
              <w:rPr>
                <w:sz w:val="28"/>
                <w:szCs w:val="28"/>
              </w:rPr>
            </w:pPr>
            <w:r>
              <w:rPr>
                <w:sz w:val="28"/>
                <w:szCs w:val="28"/>
              </w:rPr>
              <w:t>2875</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 xml:space="preserve">Автомототранспортнöй средствояссö техническöй боксянь видзöдысь; </w:t>
            </w:r>
            <w:r w:rsidRPr="0096187B">
              <w:rPr>
                <w:sz w:val="28"/>
                <w:szCs w:val="28"/>
              </w:rPr>
              <w:lastRenderedPageBreak/>
              <w:t>пöжарнöй</w:t>
            </w:r>
          </w:p>
        </w:tc>
        <w:tc>
          <w:tcPr>
            <w:tcW w:w="1276" w:type="dxa"/>
          </w:tcPr>
          <w:p w:rsidR="001A3449" w:rsidRPr="0096187B" w:rsidRDefault="00CC4DA8" w:rsidP="0014303B">
            <w:pPr>
              <w:spacing w:line="360" w:lineRule="auto"/>
              <w:jc w:val="center"/>
              <w:rPr>
                <w:sz w:val="28"/>
                <w:szCs w:val="28"/>
              </w:rPr>
            </w:pPr>
            <w:r>
              <w:rPr>
                <w:sz w:val="28"/>
                <w:szCs w:val="28"/>
              </w:rPr>
              <w:lastRenderedPageBreak/>
              <w:t>293</w:t>
            </w:r>
            <w:r w:rsidR="001A3449" w:rsidRPr="0096187B">
              <w:rPr>
                <w:sz w:val="28"/>
                <w:szCs w:val="28"/>
              </w:rPr>
              <w:t>0</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lastRenderedPageBreak/>
              <w:t>Автомобильöн веськöдлысь:</w:t>
            </w:r>
          </w:p>
          <w:p w:rsidR="001A3449" w:rsidRPr="0096187B" w:rsidRDefault="001A3449" w:rsidP="0014303B">
            <w:pPr>
              <w:spacing w:line="360" w:lineRule="auto"/>
              <w:jc w:val="both"/>
              <w:rPr>
                <w:sz w:val="28"/>
                <w:szCs w:val="28"/>
              </w:rPr>
            </w:pPr>
            <w:r w:rsidRPr="0096187B">
              <w:rPr>
                <w:sz w:val="28"/>
                <w:szCs w:val="28"/>
              </w:rPr>
              <w:t>öдйö отсöг сетан автомашинаöн веськöдлiгöн, а сiдзжö грузöвöй автомашинаöн (автопоездöн став сикас груз лэптысь 40 тоннаысь унджык (автопоезд – автомашиналöн да прицеплöн груз лэптöмсö öтувтöмöн), автобусöн габаритнас 12-сянь 15 метрöдз;</w:t>
            </w:r>
          </w:p>
          <w:p w:rsidR="001A3449" w:rsidRPr="0096187B" w:rsidRDefault="001A3449" w:rsidP="0014303B">
            <w:pPr>
              <w:spacing w:line="360" w:lineRule="auto"/>
              <w:jc w:val="both"/>
              <w:rPr>
                <w:sz w:val="28"/>
                <w:szCs w:val="28"/>
              </w:rPr>
            </w:pPr>
            <w:r w:rsidRPr="0096187B">
              <w:rPr>
                <w:sz w:val="28"/>
                <w:szCs w:val="28"/>
              </w:rPr>
              <w:t>мöд сикас автомашинаöн веськöдлiгöн</w:t>
            </w:r>
          </w:p>
        </w:tc>
        <w:tc>
          <w:tcPr>
            <w:tcW w:w="1276" w:type="dxa"/>
          </w:tcPr>
          <w:p w:rsidR="001A3449" w:rsidRPr="0096187B" w:rsidRDefault="001A3449" w:rsidP="0014303B">
            <w:pPr>
              <w:spacing w:line="360" w:lineRule="auto"/>
              <w:jc w:val="center"/>
              <w:rPr>
                <w:sz w:val="28"/>
                <w:szCs w:val="28"/>
              </w:rPr>
            </w:pPr>
          </w:p>
          <w:p w:rsidR="001A3449" w:rsidRPr="0096187B" w:rsidRDefault="00CC4DA8" w:rsidP="0014303B">
            <w:pPr>
              <w:spacing w:line="360" w:lineRule="auto"/>
              <w:jc w:val="center"/>
              <w:rPr>
                <w:sz w:val="28"/>
                <w:szCs w:val="28"/>
              </w:rPr>
            </w:pPr>
            <w:r>
              <w:rPr>
                <w:sz w:val="28"/>
                <w:szCs w:val="28"/>
              </w:rPr>
              <w:t>3035</w:t>
            </w: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CC4DA8" w:rsidP="00CC4DA8">
            <w:pPr>
              <w:spacing w:line="360" w:lineRule="auto"/>
              <w:jc w:val="center"/>
              <w:rPr>
                <w:sz w:val="28"/>
                <w:szCs w:val="28"/>
              </w:rPr>
            </w:pPr>
            <w:r>
              <w:rPr>
                <w:sz w:val="28"/>
                <w:szCs w:val="28"/>
              </w:rPr>
              <w:t>293</w:t>
            </w:r>
            <w:r w:rsidR="001A3449" w:rsidRPr="0096187B">
              <w:rPr>
                <w:sz w:val="28"/>
                <w:szCs w:val="28"/>
              </w:rPr>
              <w:t>0</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техническöй спортса механик</w:t>
            </w:r>
          </w:p>
        </w:tc>
        <w:tc>
          <w:tcPr>
            <w:tcW w:w="1276" w:type="dxa"/>
          </w:tcPr>
          <w:p w:rsidR="001A3449" w:rsidRPr="0096187B" w:rsidRDefault="00CC4DA8" w:rsidP="0014303B">
            <w:pPr>
              <w:spacing w:line="360" w:lineRule="auto"/>
              <w:jc w:val="center"/>
              <w:rPr>
                <w:sz w:val="28"/>
                <w:szCs w:val="28"/>
              </w:rPr>
            </w:pPr>
            <w:r>
              <w:rPr>
                <w:sz w:val="28"/>
                <w:szCs w:val="28"/>
              </w:rPr>
              <w:t>3035</w:t>
            </w:r>
          </w:p>
        </w:tc>
      </w:tr>
      <w:tr w:rsidR="001A3449" w:rsidRPr="0096187B" w:rsidTr="001D1CAA">
        <w:tc>
          <w:tcPr>
            <w:tcW w:w="10031" w:type="dxa"/>
            <w:gridSpan w:val="2"/>
          </w:tcPr>
          <w:p w:rsidR="001A3449" w:rsidRPr="006C67C9" w:rsidRDefault="001A3449" w:rsidP="0014303B">
            <w:pPr>
              <w:spacing w:line="360" w:lineRule="auto"/>
              <w:jc w:val="center"/>
              <w:rPr>
                <w:sz w:val="28"/>
                <w:szCs w:val="28"/>
              </w:rPr>
            </w:pPr>
            <w:r w:rsidRPr="006C67C9">
              <w:rPr>
                <w:bCs/>
                <w:sz w:val="28"/>
                <w:szCs w:val="28"/>
              </w:rPr>
              <w:t>2 квалификация тшупöд:</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Рабочöй уджсикасъяс, кодъяслы уджъяс да уджсикас рабочöйяслы öтувъя тарифно-квалификационнöй справочник серти артыштöма:</w:t>
            </w:r>
          </w:p>
          <w:p w:rsidR="001A3449" w:rsidRPr="0096187B" w:rsidRDefault="001A3449" w:rsidP="0014303B">
            <w:pPr>
              <w:spacing w:line="360" w:lineRule="auto"/>
              <w:ind w:left="360"/>
              <w:jc w:val="both"/>
              <w:rPr>
                <w:sz w:val="28"/>
                <w:szCs w:val="28"/>
              </w:rPr>
            </w:pPr>
            <w:r w:rsidRPr="0096187B">
              <w:rPr>
                <w:sz w:val="28"/>
                <w:szCs w:val="28"/>
              </w:rPr>
              <w:t>6 квалификационнöй разряд</w:t>
            </w:r>
          </w:p>
          <w:p w:rsidR="001A3449" w:rsidRPr="0096187B" w:rsidRDefault="001A3449" w:rsidP="0014303B">
            <w:pPr>
              <w:spacing w:line="360" w:lineRule="auto"/>
              <w:jc w:val="both"/>
              <w:rPr>
                <w:sz w:val="28"/>
                <w:szCs w:val="28"/>
              </w:rPr>
            </w:pPr>
            <w:r w:rsidRPr="0096187B">
              <w:rPr>
                <w:sz w:val="28"/>
                <w:szCs w:val="28"/>
              </w:rPr>
              <w:t xml:space="preserve">      7 квалификационнöй разряд</w:t>
            </w:r>
          </w:p>
        </w:tc>
        <w:tc>
          <w:tcPr>
            <w:tcW w:w="1276" w:type="dxa"/>
          </w:tcPr>
          <w:p w:rsidR="001A3449" w:rsidRPr="0096187B" w:rsidRDefault="001A3449" w:rsidP="0014303B">
            <w:pPr>
              <w:spacing w:line="360" w:lineRule="auto"/>
              <w:jc w:val="center"/>
              <w:rPr>
                <w:sz w:val="28"/>
                <w:szCs w:val="28"/>
              </w:rPr>
            </w:pPr>
          </w:p>
          <w:p w:rsidR="001A3449" w:rsidRPr="0096187B" w:rsidRDefault="001A3449" w:rsidP="0014303B">
            <w:pPr>
              <w:spacing w:line="360" w:lineRule="auto"/>
              <w:jc w:val="center"/>
              <w:rPr>
                <w:sz w:val="28"/>
                <w:szCs w:val="28"/>
              </w:rPr>
            </w:pPr>
          </w:p>
          <w:p w:rsidR="001A3449" w:rsidRPr="0096187B" w:rsidRDefault="006C67C9" w:rsidP="0014303B">
            <w:pPr>
              <w:spacing w:line="360" w:lineRule="auto"/>
              <w:jc w:val="center"/>
              <w:rPr>
                <w:sz w:val="28"/>
                <w:szCs w:val="28"/>
              </w:rPr>
            </w:pPr>
            <w:r>
              <w:rPr>
                <w:sz w:val="28"/>
                <w:szCs w:val="28"/>
              </w:rPr>
              <w:t>3035</w:t>
            </w:r>
          </w:p>
          <w:p w:rsidR="001A3449" w:rsidRPr="0096187B" w:rsidRDefault="006C67C9" w:rsidP="0014303B">
            <w:pPr>
              <w:spacing w:line="360" w:lineRule="auto"/>
              <w:jc w:val="center"/>
              <w:rPr>
                <w:sz w:val="28"/>
                <w:szCs w:val="28"/>
              </w:rPr>
            </w:pPr>
            <w:r>
              <w:rPr>
                <w:sz w:val="28"/>
                <w:szCs w:val="28"/>
              </w:rPr>
              <w:t>3195</w:t>
            </w:r>
          </w:p>
        </w:tc>
      </w:tr>
      <w:tr w:rsidR="001A3449" w:rsidRPr="0096187B" w:rsidTr="001D1CAA">
        <w:tc>
          <w:tcPr>
            <w:tcW w:w="10031" w:type="dxa"/>
            <w:gridSpan w:val="2"/>
          </w:tcPr>
          <w:p w:rsidR="001A3449" w:rsidRPr="006C67C9" w:rsidRDefault="001A3449" w:rsidP="0014303B">
            <w:pPr>
              <w:spacing w:line="360" w:lineRule="auto"/>
              <w:jc w:val="center"/>
              <w:rPr>
                <w:sz w:val="28"/>
                <w:szCs w:val="28"/>
              </w:rPr>
            </w:pPr>
            <w:r w:rsidRPr="006C67C9">
              <w:rPr>
                <w:bCs/>
                <w:sz w:val="28"/>
                <w:szCs w:val="28"/>
              </w:rPr>
              <w:t>3 квалификация тшупöд:</w:t>
            </w:r>
          </w:p>
        </w:tc>
      </w:tr>
      <w:tr w:rsidR="001A3449" w:rsidRPr="0096187B" w:rsidTr="001D1CAA">
        <w:tc>
          <w:tcPr>
            <w:tcW w:w="8755" w:type="dxa"/>
          </w:tcPr>
          <w:p w:rsidR="001A3449" w:rsidRPr="0096187B" w:rsidRDefault="001A3449" w:rsidP="0014303B">
            <w:pPr>
              <w:spacing w:line="360" w:lineRule="auto"/>
              <w:jc w:val="both"/>
              <w:rPr>
                <w:sz w:val="28"/>
                <w:szCs w:val="28"/>
              </w:rPr>
            </w:pPr>
            <w:r w:rsidRPr="0096187B">
              <w:rPr>
                <w:sz w:val="28"/>
                <w:szCs w:val="28"/>
              </w:rPr>
              <w:t>Рабочöй уджсикасъяс, кодъяслы уджъяс да уджсикас рабочöйяслы öтувъя тарифно-квалификационнöй справочник серти артыштöма 8 квалификационнöй разряд</w:t>
            </w:r>
          </w:p>
        </w:tc>
        <w:tc>
          <w:tcPr>
            <w:tcW w:w="1276" w:type="dxa"/>
          </w:tcPr>
          <w:p w:rsidR="001A3449" w:rsidRPr="0096187B" w:rsidRDefault="006C67C9" w:rsidP="0014303B">
            <w:pPr>
              <w:spacing w:line="360" w:lineRule="auto"/>
              <w:jc w:val="center"/>
              <w:rPr>
                <w:sz w:val="28"/>
                <w:szCs w:val="28"/>
              </w:rPr>
            </w:pPr>
            <w:r>
              <w:rPr>
                <w:sz w:val="28"/>
                <w:szCs w:val="28"/>
              </w:rPr>
              <w:t>33</w:t>
            </w:r>
            <w:r w:rsidR="001A3449" w:rsidRPr="0096187B">
              <w:rPr>
                <w:sz w:val="28"/>
                <w:szCs w:val="28"/>
              </w:rPr>
              <w:t>55</w:t>
            </w:r>
          </w:p>
        </w:tc>
      </w:tr>
      <w:tr w:rsidR="001A3449" w:rsidRPr="0096187B" w:rsidTr="001D1CAA">
        <w:tc>
          <w:tcPr>
            <w:tcW w:w="10031" w:type="dxa"/>
            <w:gridSpan w:val="2"/>
          </w:tcPr>
          <w:p w:rsidR="001A3449" w:rsidRPr="006C67C9" w:rsidRDefault="001A3449" w:rsidP="0014303B">
            <w:pPr>
              <w:spacing w:line="360" w:lineRule="auto"/>
              <w:jc w:val="center"/>
              <w:rPr>
                <w:sz w:val="28"/>
                <w:szCs w:val="28"/>
              </w:rPr>
            </w:pPr>
            <w:r w:rsidRPr="006C67C9">
              <w:rPr>
                <w:bCs/>
                <w:sz w:val="28"/>
                <w:szCs w:val="28"/>
              </w:rPr>
              <w:t>4 квалификация тшупöд:</w:t>
            </w:r>
          </w:p>
        </w:tc>
      </w:tr>
      <w:tr w:rsidR="001A3449" w:rsidRPr="0096187B" w:rsidTr="001D1CAA">
        <w:tc>
          <w:tcPr>
            <w:tcW w:w="8755" w:type="dxa"/>
          </w:tcPr>
          <w:p w:rsidR="001A3449" w:rsidRPr="0096187B" w:rsidRDefault="001A3449" w:rsidP="006C67C9">
            <w:pPr>
              <w:spacing w:line="360" w:lineRule="auto"/>
              <w:jc w:val="both"/>
              <w:rPr>
                <w:sz w:val="28"/>
                <w:szCs w:val="28"/>
              </w:rPr>
            </w:pPr>
            <w:r w:rsidRPr="0096187B">
              <w:rPr>
                <w:sz w:val="28"/>
                <w:szCs w:val="28"/>
              </w:rPr>
              <w:t>Рабочöй уджсикасъяс, кодъяслы тайö уджсикас квалификационнöй группаса 1-3 квалификационнöй тшупöдъясын артыштöма колана (торъя колана) да кывкутана (торъя кывкутана уджъяс) удж вöчысьяслы</w:t>
            </w:r>
            <w:r w:rsidR="006C67C9">
              <w:rPr>
                <w:sz w:val="28"/>
                <w:szCs w:val="28"/>
              </w:rPr>
              <w:t xml:space="preserve"> &lt;1&gt;</w:t>
            </w:r>
          </w:p>
        </w:tc>
        <w:tc>
          <w:tcPr>
            <w:tcW w:w="1276" w:type="dxa"/>
          </w:tcPr>
          <w:p w:rsidR="001A3449" w:rsidRPr="0096187B" w:rsidRDefault="001A3449" w:rsidP="006C67C9">
            <w:pPr>
              <w:spacing w:line="360" w:lineRule="auto"/>
              <w:jc w:val="center"/>
              <w:rPr>
                <w:sz w:val="28"/>
                <w:szCs w:val="28"/>
              </w:rPr>
            </w:pPr>
            <w:r w:rsidRPr="0096187B">
              <w:rPr>
                <w:sz w:val="28"/>
                <w:szCs w:val="28"/>
              </w:rPr>
              <w:t>3</w:t>
            </w:r>
            <w:r w:rsidR="006C67C9">
              <w:rPr>
                <w:sz w:val="28"/>
                <w:szCs w:val="28"/>
              </w:rPr>
              <w:t>835</w:t>
            </w:r>
          </w:p>
        </w:tc>
      </w:tr>
    </w:tbl>
    <w:p w:rsidR="001A3449" w:rsidRPr="0096187B" w:rsidRDefault="001A3449" w:rsidP="001A3449">
      <w:pPr>
        <w:spacing w:line="360" w:lineRule="auto"/>
        <w:ind w:firstLine="720"/>
        <w:jc w:val="center"/>
        <w:rPr>
          <w:sz w:val="28"/>
          <w:szCs w:val="28"/>
        </w:rPr>
      </w:pPr>
    </w:p>
    <w:p w:rsidR="001A3449" w:rsidRPr="0096187B" w:rsidRDefault="001A3449" w:rsidP="001A3449">
      <w:pPr>
        <w:spacing w:line="360" w:lineRule="auto"/>
        <w:ind w:firstLine="720"/>
        <w:jc w:val="both"/>
        <w:rPr>
          <w:sz w:val="28"/>
          <w:szCs w:val="28"/>
        </w:rPr>
      </w:pPr>
      <w:r w:rsidRPr="0096187B">
        <w:rPr>
          <w:sz w:val="28"/>
          <w:szCs w:val="28"/>
        </w:rPr>
        <w:t>Пасйöд:</w:t>
      </w:r>
    </w:p>
    <w:p w:rsidR="001A3449" w:rsidRPr="0096187B" w:rsidRDefault="006C67C9" w:rsidP="001A3449">
      <w:pPr>
        <w:spacing w:line="360" w:lineRule="auto"/>
        <w:ind w:left="708"/>
        <w:jc w:val="both"/>
        <w:rPr>
          <w:sz w:val="28"/>
          <w:szCs w:val="28"/>
        </w:rPr>
      </w:pPr>
      <w:r>
        <w:rPr>
          <w:sz w:val="28"/>
          <w:szCs w:val="28"/>
        </w:rPr>
        <w:t>&lt;1&gt;</w:t>
      </w:r>
      <w:r w:rsidR="001A3449" w:rsidRPr="0096187B">
        <w:rPr>
          <w:sz w:val="28"/>
          <w:szCs w:val="28"/>
          <w:vertAlign w:val="superscript"/>
        </w:rPr>
        <w:t xml:space="preserve">  </w:t>
      </w:r>
      <w:r w:rsidR="001A3449" w:rsidRPr="0096187B">
        <w:rPr>
          <w:sz w:val="28"/>
          <w:szCs w:val="28"/>
        </w:rPr>
        <w:t>«Öтувъя отраслевöй юкöнъясын мöд тшупöда уджсикаса уджалысьяс»  профессиональнöй квалификационнöй группалöн «4 квалификация тшупöд» юкöдын</w:t>
      </w:r>
      <w:r w:rsidR="008403FE">
        <w:rPr>
          <w:sz w:val="28"/>
          <w:szCs w:val="28"/>
        </w:rPr>
        <w:t xml:space="preserve"> </w:t>
      </w:r>
      <w:r w:rsidR="008403FE" w:rsidRPr="0096187B">
        <w:rPr>
          <w:sz w:val="28"/>
          <w:szCs w:val="28"/>
        </w:rPr>
        <w:t>оклад</w:t>
      </w:r>
      <w:r w:rsidR="001A3449" w:rsidRPr="0096187B">
        <w:rPr>
          <w:sz w:val="28"/>
          <w:szCs w:val="28"/>
        </w:rPr>
        <w:t xml:space="preserve"> индыссьö вылын квалификацияа уджалысьяслы, кодъяс пыр уджалöны торъя сьöкыд</w:t>
      </w:r>
      <w:r>
        <w:rPr>
          <w:sz w:val="28"/>
          <w:szCs w:val="28"/>
        </w:rPr>
        <w:t xml:space="preserve"> </w:t>
      </w:r>
      <w:r w:rsidR="001A3449" w:rsidRPr="0096187B">
        <w:rPr>
          <w:sz w:val="28"/>
          <w:szCs w:val="28"/>
        </w:rPr>
        <w:t xml:space="preserve">да кывкутана удж вылын, сiйöс вöчöмлы качество боксянь эм торъя корöмъяс. Торъя уджалысьлы чина оклад, мый артыштöма  «Öтувъя отраслевöй </w:t>
      </w:r>
      <w:r w:rsidR="001A3449" w:rsidRPr="0096187B">
        <w:rPr>
          <w:sz w:val="28"/>
          <w:szCs w:val="28"/>
        </w:rPr>
        <w:lastRenderedPageBreak/>
        <w:t xml:space="preserve">юкöнъясын мöд тшупöда уджсикаса уджалысьяс»  профессиональнöй квалификационнöй группалöн «4 квалификация тшупöд» юкöдын, индöм йылысь юалöмсö решайтö учреждениеса </w:t>
      </w:r>
      <w:r>
        <w:rPr>
          <w:sz w:val="28"/>
          <w:szCs w:val="28"/>
        </w:rPr>
        <w:t>юрнуöд</w:t>
      </w:r>
      <w:r w:rsidR="001A3449" w:rsidRPr="0096187B">
        <w:rPr>
          <w:sz w:val="28"/>
          <w:szCs w:val="28"/>
        </w:rPr>
        <w:t>ысь уджалысьяслöн бöрйöм органкöд сöгласуйтöмöн сылысь квалификациясö, удж мындасö да сыöн вöчан уджлысь качествосö тöд вылö босьтöмöн, уджысь вештысян сьöм мында. Индöм мынтöмыс вермö лоны пырсяöн, сiдз и недырсяöн.</w:t>
      </w:r>
      <w:r>
        <w:rPr>
          <w:sz w:val="28"/>
          <w:szCs w:val="28"/>
        </w:rPr>
        <w:t>».</w:t>
      </w:r>
    </w:p>
    <w:p w:rsidR="001A3449" w:rsidRPr="0096187B" w:rsidRDefault="001A3449" w:rsidP="001A3449">
      <w:pPr>
        <w:spacing w:line="360" w:lineRule="auto"/>
        <w:ind w:left="708"/>
        <w:jc w:val="both"/>
        <w:rPr>
          <w:sz w:val="28"/>
          <w:szCs w:val="28"/>
        </w:rPr>
      </w:pPr>
    </w:p>
    <w:p w:rsidR="001A3449" w:rsidRPr="0096187B" w:rsidRDefault="001A3449" w:rsidP="001A3449">
      <w:pPr>
        <w:spacing w:line="360" w:lineRule="auto"/>
        <w:ind w:left="708"/>
        <w:jc w:val="center"/>
        <w:rPr>
          <w:sz w:val="28"/>
          <w:szCs w:val="28"/>
        </w:rPr>
      </w:pPr>
      <w:r w:rsidRPr="0096187B">
        <w:rPr>
          <w:sz w:val="28"/>
          <w:szCs w:val="28"/>
        </w:rPr>
        <w:t>_________________________________</w:t>
      </w:r>
    </w:p>
    <w:p w:rsidR="001A3449" w:rsidRPr="0096187B" w:rsidRDefault="001A3449" w:rsidP="001A3449">
      <w:pPr>
        <w:spacing w:line="360" w:lineRule="auto"/>
        <w:ind w:left="708"/>
        <w:jc w:val="center"/>
        <w:rPr>
          <w:sz w:val="28"/>
          <w:szCs w:val="28"/>
        </w:rPr>
      </w:pPr>
    </w:p>
    <w:p w:rsidR="001A3449" w:rsidRPr="0096187B" w:rsidRDefault="001A3449" w:rsidP="001A3449">
      <w:pPr>
        <w:spacing w:line="360" w:lineRule="auto"/>
        <w:ind w:left="708"/>
        <w:jc w:val="both"/>
        <w:rPr>
          <w:sz w:val="28"/>
          <w:szCs w:val="28"/>
          <w:vertAlign w:val="superscript"/>
        </w:rPr>
      </w:pPr>
    </w:p>
    <w:p w:rsidR="001A3449" w:rsidRPr="0096187B" w:rsidRDefault="001A3449" w:rsidP="001A3449">
      <w:pPr>
        <w:spacing w:line="360" w:lineRule="auto"/>
        <w:ind w:left="708"/>
        <w:jc w:val="both"/>
        <w:rPr>
          <w:sz w:val="28"/>
          <w:szCs w:val="28"/>
          <w:vertAlign w:val="superscript"/>
        </w:rPr>
      </w:pPr>
    </w:p>
    <w:p w:rsidR="001A3449" w:rsidRPr="0096187B" w:rsidRDefault="001A3449" w:rsidP="001A3449">
      <w:pPr>
        <w:spacing w:line="360" w:lineRule="auto"/>
        <w:ind w:left="708"/>
        <w:jc w:val="both"/>
        <w:rPr>
          <w:sz w:val="28"/>
          <w:szCs w:val="28"/>
          <w:vertAlign w:val="superscript"/>
        </w:rPr>
        <w:sectPr w:rsidR="001A3449" w:rsidRPr="0096187B" w:rsidSect="0014303B">
          <w:footerReference w:type="even" r:id="rId8"/>
          <w:footerReference w:type="default" r:id="rId9"/>
          <w:pgSz w:w="11906" w:h="16838" w:code="9"/>
          <w:pgMar w:top="1134" w:right="1134" w:bottom="1134" w:left="1134" w:header="709" w:footer="709" w:gutter="0"/>
          <w:cols w:space="708"/>
          <w:docGrid w:linePitch="360"/>
        </w:sectPr>
      </w:pPr>
    </w:p>
    <w:p w:rsidR="00BC386D" w:rsidRPr="002B6DDB" w:rsidRDefault="00BC386D" w:rsidP="00BC386D">
      <w:pPr>
        <w:spacing w:line="360" w:lineRule="auto"/>
        <w:jc w:val="right"/>
        <w:rPr>
          <w:sz w:val="28"/>
          <w:szCs w:val="28"/>
        </w:rPr>
      </w:pPr>
      <w:r w:rsidRPr="002B6DDB">
        <w:rPr>
          <w:sz w:val="28"/>
          <w:szCs w:val="28"/>
        </w:rPr>
        <w:lastRenderedPageBreak/>
        <w:t>Коми Республикаса Правительстволöн</w:t>
      </w:r>
    </w:p>
    <w:p w:rsidR="00BC386D" w:rsidRPr="002B6DDB" w:rsidRDefault="00BC386D" w:rsidP="00BC386D">
      <w:pPr>
        <w:spacing w:line="360" w:lineRule="auto"/>
        <w:jc w:val="right"/>
        <w:rPr>
          <w:sz w:val="28"/>
          <w:szCs w:val="28"/>
        </w:rPr>
      </w:pPr>
      <w:r w:rsidRPr="002B6DDB">
        <w:rPr>
          <w:sz w:val="28"/>
          <w:szCs w:val="28"/>
        </w:rPr>
        <w:t>201</w:t>
      </w:r>
      <w:r>
        <w:rPr>
          <w:sz w:val="28"/>
          <w:szCs w:val="28"/>
        </w:rPr>
        <w:t>1</w:t>
      </w:r>
      <w:r w:rsidRPr="002B6DDB">
        <w:rPr>
          <w:sz w:val="28"/>
          <w:szCs w:val="28"/>
        </w:rPr>
        <w:t xml:space="preserve"> во </w:t>
      </w:r>
      <w:r>
        <w:rPr>
          <w:sz w:val="28"/>
          <w:szCs w:val="28"/>
        </w:rPr>
        <w:t>рака</w:t>
      </w:r>
      <w:r w:rsidRPr="002B6DDB">
        <w:rPr>
          <w:sz w:val="28"/>
          <w:szCs w:val="28"/>
        </w:rPr>
        <w:t xml:space="preserve"> тöлысь </w:t>
      </w:r>
      <w:r>
        <w:rPr>
          <w:sz w:val="28"/>
          <w:szCs w:val="28"/>
        </w:rPr>
        <w:t>31</w:t>
      </w:r>
      <w:r w:rsidRPr="002B6DDB">
        <w:rPr>
          <w:sz w:val="28"/>
          <w:szCs w:val="28"/>
        </w:rPr>
        <w:t xml:space="preserve"> лунся </w:t>
      </w:r>
      <w:r>
        <w:rPr>
          <w:sz w:val="28"/>
          <w:szCs w:val="28"/>
        </w:rPr>
        <w:t>97</w:t>
      </w:r>
      <w:r w:rsidRPr="002B6DDB">
        <w:rPr>
          <w:sz w:val="28"/>
          <w:szCs w:val="28"/>
        </w:rPr>
        <w:t xml:space="preserve"> №-а шуöм дорö</w:t>
      </w:r>
    </w:p>
    <w:p w:rsidR="00BC386D" w:rsidRDefault="00BC386D" w:rsidP="00BC386D">
      <w:pPr>
        <w:spacing w:line="360" w:lineRule="auto"/>
        <w:jc w:val="right"/>
        <w:rPr>
          <w:sz w:val="28"/>
          <w:szCs w:val="28"/>
        </w:rPr>
      </w:pPr>
      <w:r>
        <w:rPr>
          <w:sz w:val="28"/>
          <w:szCs w:val="28"/>
        </w:rPr>
        <w:t xml:space="preserve">3 №-а </w:t>
      </w:r>
      <w:r w:rsidRPr="002B6DDB">
        <w:rPr>
          <w:sz w:val="28"/>
          <w:szCs w:val="28"/>
        </w:rPr>
        <w:t>СОДТÖД</w:t>
      </w:r>
    </w:p>
    <w:p w:rsidR="00BC386D" w:rsidRDefault="00BC386D" w:rsidP="00BC386D">
      <w:pPr>
        <w:spacing w:line="360" w:lineRule="auto"/>
        <w:jc w:val="right"/>
        <w:rPr>
          <w:sz w:val="28"/>
          <w:szCs w:val="28"/>
        </w:rPr>
      </w:pPr>
    </w:p>
    <w:p w:rsidR="00BC386D" w:rsidRPr="00BD413B" w:rsidRDefault="00BC386D" w:rsidP="00BC386D">
      <w:pPr>
        <w:spacing w:line="360" w:lineRule="auto"/>
        <w:ind w:firstLine="539"/>
        <w:jc w:val="right"/>
        <w:rPr>
          <w:sz w:val="28"/>
          <w:szCs w:val="28"/>
        </w:rPr>
      </w:pPr>
      <w:r>
        <w:rPr>
          <w:sz w:val="28"/>
          <w:szCs w:val="28"/>
        </w:rPr>
        <w:t>«ВЫНСЬÖДÖМА</w:t>
      </w:r>
      <w:r w:rsidRPr="00BD413B">
        <w:rPr>
          <w:sz w:val="28"/>
          <w:szCs w:val="28"/>
        </w:rPr>
        <w:t xml:space="preserve"> </w:t>
      </w:r>
    </w:p>
    <w:p w:rsidR="001A3449" w:rsidRPr="0096187B" w:rsidRDefault="001A3449" w:rsidP="001A3449">
      <w:pPr>
        <w:spacing w:line="360" w:lineRule="auto"/>
        <w:ind w:firstLine="720"/>
        <w:jc w:val="right"/>
        <w:rPr>
          <w:sz w:val="28"/>
          <w:szCs w:val="28"/>
        </w:rPr>
      </w:pPr>
      <w:r w:rsidRPr="0096187B">
        <w:rPr>
          <w:sz w:val="28"/>
          <w:szCs w:val="28"/>
        </w:rPr>
        <w:t>Коми Республикаса Правительстволöн</w:t>
      </w:r>
    </w:p>
    <w:p w:rsidR="001A3449" w:rsidRPr="0096187B" w:rsidRDefault="001A3449" w:rsidP="001A3449">
      <w:pPr>
        <w:spacing w:line="360" w:lineRule="auto"/>
        <w:ind w:firstLine="720"/>
        <w:jc w:val="right"/>
        <w:rPr>
          <w:sz w:val="28"/>
          <w:szCs w:val="28"/>
        </w:rPr>
      </w:pPr>
      <w:r w:rsidRPr="0096187B">
        <w:rPr>
          <w:sz w:val="28"/>
          <w:szCs w:val="28"/>
        </w:rPr>
        <w:t xml:space="preserve">2008 во </w:t>
      </w:r>
      <w:r w:rsidR="006C67C9">
        <w:rPr>
          <w:sz w:val="28"/>
          <w:szCs w:val="28"/>
        </w:rPr>
        <w:t>кöч тöлысь</w:t>
      </w:r>
      <w:r w:rsidRPr="0096187B">
        <w:rPr>
          <w:sz w:val="28"/>
          <w:szCs w:val="28"/>
        </w:rPr>
        <w:t xml:space="preserve"> 11 лунся 234 №-а шуöмöн</w:t>
      </w:r>
    </w:p>
    <w:p w:rsidR="001A3449" w:rsidRPr="0096187B" w:rsidRDefault="001A3449" w:rsidP="001A3449">
      <w:pPr>
        <w:spacing w:line="360" w:lineRule="auto"/>
        <w:ind w:firstLine="720"/>
        <w:jc w:val="right"/>
        <w:rPr>
          <w:sz w:val="28"/>
          <w:szCs w:val="28"/>
        </w:rPr>
      </w:pPr>
      <w:r w:rsidRPr="0096187B">
        <w:rPr>
          <w:sz w:val="28"/>
          <w:szCs w:val="28"/>
        </w:rPr>
        <w:t>(3 №-а содтöд)</w:t>
      </w:r>
    </w:p>
    <w:p w:rsidR="008446EC" w:rsidRDefault="001A3449" w:rsidP="001A3449">
      <w:pPr>
        <w:spacing w:line="360" w:lineRule="auto"/>
        <w:ind w:firstLine="720"/>
        <w:jc w:val="center"/>
        <w:rPr>
          <w:sz w:val="28"/>
          <w:szCs w:val="28"/>
        </w:rPr>
      </w:pPr>
      <w:r w:rsidRPr="008446EC">
        <w:rPr>
          <w:b/>
          <w:sz w:val="28"/>
          <w:szCs w:val="28"/>
        </w:rPr>
        <w:t>Р</w:t>
      </w:r>
      <w:r w:rsidR="008446EC">
        <w:rPr>
          <w:b/>
          <w:sz w:val="28"/>
          <w:szCs w:val="28"/>
        </w:rPr>
        <w:t>ЯЗРЯДКОСТСА ТАРИФНÖЙ КОЭФФИЦИЕНТЪЯС</w:t>
      </w:r>
      <w:r w:rsidRPr="0096187B">
        <w:rPr>
          <w:sz w:val="28"/>
          <w:szCs w:val="28"/>
        </w:rPr>
        <w:t xml:space="preserve"> </w:t>
      </w:r>
    </w:p>
    <w:p w:rsidR="001A3449" w:rsidRPr="0096187B" w:rsidRDefault="001A3449" w:rsidP="001A3449">
      <w:pPr>
        <w:spacing w:line="360" w:lineRule="auto"/>
        <w:ind w:firstLine="720"/>
        <w:jc w:val="center"/>
        <w:rPr>
          <w:sz w:val="28"/>
          <w:szCs w:val="28"/>
        </w:rPr>
      </w:pPr>
      <w:r w:rsidRPr="0096187B">
        <w:rPr>
          <w:sz w:val="28"/>
          <w:szCs w:val="28"/>
        </w:rPr>
        <w:t xml:space="preserve">Коми Республикаса </w:t>
      </w:r>
      <w:r w:rsidR="0049005B">
        <w:rPr>
          <w:sz w:val="28"/>
          <w:szCs w:val="28"/>
        </w:rPr>
        <w:t>канму</w:t>
      </w:r>
      <w:r w:rsidRPr="0096187B">
        <w:rPr>
          <w:sz w:val="28"/>
          <w:szCs w:val="28"/>
        </w:rPr>
        <w:t xml:space="preserve"> учреждениеясса уджалысьяслысь удждон öтувъя тариф сеткаын да тариф ставкаяс, окладъяс (чина окладъяс) Коми Республикаса </w:t>
      </w:r>
      <w:r w:rsidR="0049005B">
        <w:rPr>
          <w:sz w:val="28"/>
          <w:szCs w:val="28"/>
        </w:rPr>
        <w:t>канму</w:t>
      </w:r>
      <w:r w:rsidRPr="0096187B">
        <w:rPr>
          <w:sz w:val="28"/>
          <w:szCs w:val="28"/>
        </w:rPr>
        <w:t xml:space="preserve"> учреждениеясса уджалысьяслысь удждон öтувъя тариф сеткаын</w:t>
      </w:r>
    </w:p>
    <w:tbl>
      <w:tblPr>
        <w:tblStyle w:val="a8"/>
        <w:tblW w:w="0" w:type="auto"/>
        <w:tblLook w:val="01E0"/>
      </w:tblPr>
      <w:tblGrid>
        <w:gridCol w:w="2071"/>
        <w:gridCol w:w="707"/>
        <w:gridCol w:w="707"/>
        <w:gridCol w:w="707"/>
        <w:gridCol w:w="706"/>
        <w:gridCol w:w="706"/>
        <w:gridCol w:w="706"/>
        <w:gridCol w:w="706"/>
        <w:gridCol w:w="706"/>
        <w:gridCol w:w="706"/>
        <w:gridCol w:w="706"/>
        <w:gridCol w:w="706"/>
        <w:gridCol w:w="706"/>
        <w:gridCol w:w="706"/>
        <w:gridCol w:w="706"/>
        <w:gridCol w:w="707"/>
        <w:gridCol w:w="707"/>
        <w:gridCol w:w="707"/>
        <w:gridCol w:w="707"/>
      </w:tblGrid>
      <w:tr w:rsidR="001A3449" w:rsidRPr="0096187B" w:rsidTr="0049005B">
        <w:tc>
          <w:tcPr>
            <w:tcW w:w="2071" w:type="dxa"/>
          </w:tcPr>
          <w:p w:rsidR="001A3449" w:rsidRPr="0096187B" w:rsidRDefault="001A3449" w:rsidP="0014303B">
            <w:pPr>
              <w:spacing w:line="360" w:lineRule="auto"/>
              <w:jc w:val="center"/>
              <w:rPr>
                <w:sz w:val="28"/>
                <w:szCs w:val="28"/>
              </w:rPr>
            </w:pPr>
            <w:r w:rsidRPr="0096187B">
              <w:rPr>
                <w:sz w:val="28"/>
                <w:szCs w:val="28"/>
              </w:rPr>
              <w:t>Удждон мынтан разряд</w:t>
            </w:r>
          </w:p>
        </w:tc>
        <w:tc>
          <w:tcPr>
            <w:tcW w:w="707" w:type="dxa"/>
          </w:tcPr>
          <w:p w:rsidR="001A3449" w:rsidRPr="0096187B" w:rsidRDefault="001A3449" w:rsidP="0014303B">
            <w:pPr>
              <w:spacing w:line="360" w:lineRule="auto"/>
              <w:jc w:val="center"/>
              <w:rPr>
                <w:sz w:val="28"/>
                <w:szCs w:val="28"/>
              </w:rPr>
            </w:pPr>
            <w:r w:rsidRPr="0096187B">
              <w:rPr>
                <w:sz w:val="28"/>
                <w:szCs w:val="28"/>
              </w:rPr>
              <w:t>1</w:t>
            </w:r>
          </w:p>
        </w:tc>
        <w:tc>
          <w:tcPr>
            <w:tcW w:w="707" w:type="dxa"/>
          </w:tcPr>
          <w:p w:rsidR="001A3449" w:rsidRPr="0096187B" w:rsidRDefault="001A3449" w:rsidP="0014303B">
            <w:pPr>
              <w:spacing w:line="360" w:lineRule="auto"/>
              <w:jc w:val="center"/>
              <w:rPr>
                <w:sz w:val="28"/>
                <w:szCs w:val="28"/>
              </w:rPr>
            </w:pPr>
            <w:r w:rsidRPr="0096187B">
              <w:rPr>
                <w:sz w:val="28"/>
                <w:szCs w:val="28"/>
              </w:rPr>
              <w:t>2</w:t>
            </w:r>
          </w:p>
        </w:tc>
        <w:tc>
          <w:tcPr>
            <w:tcW w:w="707" w:type="dxa"/>
          </w:tcPr>
          <w:p w:rsidR="001A3449" w:rsidRPr="0096187B" w:rsidRDefault="001A3449" w:rsidP="0014303B">
            <w:pPr>
              <w:spacing w:line="360" w:lineRule="auto"/>
              <w:jc w:val="center"/>
              <w:rPr>
                <w:sz w:val="28"/>
                <w:szCs w:val="28"/>
              </w:rPr>
            </w:pPr>
            <w:r w:rsidRPr="0096187B">
              <w:rPr>
                <w:sz w:val="28"/>
                <w:szCs w:val="28"/>
              </w:rPr>
              <w:t>3</w:t>
            </w:r>
          </w:p>
        </w:tc>
        <w:tc>
          <w:tcPr>
            <w:tcW w:w="706" w:type="dxa"/>
          </w:tcPr>
          <w:p w:rsidR="001A3449" w:rsidRPr="0096187B" w:rsidRDefault="001A3449" w:rsidP="0014303B">
            <w:pPr>
              <w:spacing w:line="360" w:lineRule="auto"/>
              <w:jc w:val="center"/>
              <w:rPr>
                <w:sz w:val="28"/>
                <w:szCs w:val="28"/>
              </w:rPr>
            </w:pPr>
            <w:r w:rsidRPr="0096187B">
              <w:rPr>
                <w:sz w:val="28"/>
                <w:szCs w:val="28"/>
              </w:rPr>
              <w:t>4</w:t>
            </w:r>
          </w:p>
        </w:tc>
        <w:tc>
          <w:tcPr>
            <w:tcW w:w="706" w:type="dxa"/>
          </w:tcPr>
          <w:p w:rsidR="001A3449" w:rsidRPr="0096187B" w:rsidRDefault="001A3449" w:rsidP="0014303B">
            <w:pPr>
              <w:spacing w:line="360" w:lineRule="auto"/>
              <w:jc w:val="center"/>
              <w:rPr>
                <w:sz w:val="28"/>
                <w:szCs w:val="28"/>
              </w:rPr>
            </w:pPr>
            <w:r w:rsidRPr="0096187B">
              <w:rPr>
                <w:sz w:val="28"/>
                <w:szCs w:val="28"/>
              </w:rPr>
              <w:t>5</w:t>
            </w:r>
          </w:p>
        </w:tc>
        <w:tc>
          <w:tcPr>
            <w:tcW w:w="706" w:type="dxa"/>
          </w:tcPr>
          <w:p w:rsidR="001A3449" w:rsidRPr="0096187B" w:rsidRDefault="001A3449" w:rsidP="0014303B">
            <w:pPr>
              <w:spacing w:line="360" w:lineRule="auto"/>
              <w:jc w:val="center"/>
              <w:rPr>
                <w:sz w:val="28"/>
                <w:szCs w:val="28"/>
              </w:rPr>
            </w:pPr>
            <w:r w:rsidRPr="0096187B">
              <w:rPr>
                <w:sz w:val="28"/>
                <w:szCs w:val="28"/>
              </w:rPr>
              <w:t>6</w:t>
            </w:r>
          </w:p>
        </w:tc>
        <w:tc>
          <w:tcPr>
            <w:tcW w:w="706" w:type="dxa"/>
          </w:tcPr>
          <w:p w:rsidR="001A3449" w:rsidRPr="0096187B" w:rsidRDefault="001A3449" w:rsidP="0014303B">
            <w:pPr>
              <w:spacing w:line="360" w:lineRule="auto"/>
              <w:jc w:val="center"/>
              <w:rPr>
                <w:sz w:val="28"/>
                <w:szCs w:val="28"/>
              </w:rPr>
            </w:pPr>
            <w:r w:rsidRPr="0096187B">
              <w:rPr>
                <w:sz w:val="28"/>
                <w:szCs w:val="28"/>
              </w:rPr>
              <w:t>7</w:t>
            </w:r>
          </w:p>
        </w:tc>
        <w:tc>
          <w:tcPr>
            <w:tcW w:w="706" w:type="dxa"/>
          </w:tcPr>
          <w:p w:rsidR="001A3449" w:rsidRPr="0096187B" w:rsidRDefault="001A3449" w:rsidP="0014303B">
            <w:pPr>
              <w:spacing w:line="360" w:lineRule="auto"/>
              <w:jc w:val="center"/>
              <w:rPr>
                <w:sz w:val="28"/>
                <w:szCs w:val="28"/>
              </w:rPr>
            </w:pPr>
            <w:r w:rsidRPr="0096187B">
              <w:rPr>
                <w:sz w:val="28"/>
                <w:szCs w:val="28"/>
              </w:rPr>
              <w:t>8</w:t>
            </w:r>
          </w:p>
        </w:tc>
        <w:tc>
          <w:tcPr>
            <w:tcW w:w="706" w:type="dxa"/>
          </w:tcPr>
          <w:p w:rsidR="001A3449" w:rsidRPr="0096187B" w:rsidRDefault="001A3449" w:rsidP="0014303B">
            <w:pPr>
              <w:spacing w:line="360" w:lineRule="auto"/>
              <w:jc w:val="center"/>
              <w:rPr>
                <w:sz w:val="28"/>
                <w:szCs w:val="28"/>
              </w:rPr>
            </w:pPr>
            <w:r w:rsidRPr="0096187B">
              <w:rPr>
                <w:sz w:val="28"/>
                <w:szCs w:val="28"/>
              </w:rPr>
              <w:t>9</w:t>
            </w:r>
          </w:p>
        </w:tc>
        <w:tc>
          <w:tcPr>
            <w:tcW w:w="706" w:type="dxa"/>
          </w:tcPr>
          <w:p w:rsidR="001A3449" w:rsidRPr="0096187B" w:rsidRDefault="001A3449" w:rsidP="0014303B">
            <w:pPr>
              <w:spacing w:line="360" w:lineRule="auto"/>
              <w:jc w:val="center"/>
              <w:rPr>
                <w:sz w:val="28"/>
                <w:szCs w:val="28"/>
              </w:rPr>
            </w:pPr>
            <w:r w:rsidRPr="0096187B">
              <w:rPr>
                <w:sz w:val="28"/>
                <w:szCs w:val="28"/>
              </w:rPr>
              <w:t>10</w:t>
            </w:r>
          </w:p>
        </w:tc>
        <w:tc>
          <w:tcPr>
            <w:tcW w:w="706" w:type="dxa"/>
          </w:tcPr>
          <w:p w:rsidR="001A3449" w:rsidRPr="0096187B" w:rsidRDefault="001A3449" w:rsidP="0014303B">
            <w:pPr>
              <w:spacing w:line="360" w:lineRule="auto"/>
              <w:jc w:val="center"/>
              <w:rPr>
                <w:sz w:val="28"/>
                <w:szCs w:val="28"/>
              </w:rPr>
            </w:pPr>
            <w:r w:rsidRPr="0096187B">
              <w:rPr>
                <w:sz w:val="28"/>
                <w:szCs w:val="28"/>
              </w:rPr>
              <w:t>11</w:t>
            </w:r>
          </w:p>
        </w:tc>
        <w:tc>
          <w:tcPr>
            <w:tcW w:w="706" w:type="dxa"/>
          </w:tcPr>
          <w:p w:rsidR="001A3449" w:rsidRPr="0096187B" w:rsidRDefault="001A3449" w:rsidP="0014303B">
            <w:pPr>
              <w:spacing w:line="360" w:lineRule="auto"/>
              <w:jc w:val="center"/>
              <w:rPr>
                <w:sz w:val="28"/>
                <w:szCs w:val="28"/>
              </w:rPr>
            </w:pPr>
            <w:r w:rsidRPr="0096187B">
              <w:rPr>
                <w:sz w:val="28"/>
                <w:szCs w:val="28"/>
              </w:rPr>
              <w:t>12</w:t>
            </w:r>
          </w:p>
        </w:tc>
        <w:tc>
          <w:tcPr>
            <w:tcW w:w="706" w:type="dxa"/>
          </w:tcPr>
          <w:p w:rsidR="001A3449" w:rsidRPr="0096187B" w:rsidRDefault="001A3449" w:rsidP="0014303B">
            <w:pPr>
              <w:spacing w:line="360" w:lineRule="auto"/>
              <w:jc w:val="center"/>
              <w:rPr>
                <w:sz w:val="28"/>
                <w:szCs w:val="28"/>
              </w:rPr>
            </w:pPr>
            <w:r w:rsidRPr="0096187B">
              <w:rPr>
                <w:sz w:val="28"/>
                <w:szCs w:val="28"/>
              </w:rPr>
              <w:t>13</w:t>
            </w:r>
          </w:p>
        </w:tc>
        <w:tc>
          <w:tcPr>
            <w:tcW w:w="706" w:type="dxa"/>
          </w:tcPr>
          <w:p w:rsidR="001A3449" w:rsidRPr="0096187B" w:rsidRDefault="001A3449" w:rsidP="0014303B">
            <w:pPr>
              <w:spacing w:line="360" w:lineRule="auto"/>
              <w:jc w:val="center"/>
              <w:rPr>
                <w:sz w:val="28"/>
                <w:szCs w:val="28"/>
              </w:rPr>
            </w:pPr>
            <w:r w:rsidRPr="0096187B">
              <w:rPr>
                <w:sz w:val="28"/>
                <w:szCs w:val="28"/>
              </w:rPr>
              <w:t>14</w:t>
            </w:r>
          </w:p>
        </w:tc>
        <w:tc>
          <w:tcPr>
            <w:tcW w:w="707" w:type="dxa"/>
          </w:tcPr>
          <w:p w:rsidR="001A3449" w:rsidRPr="0096187B" w:rsidRDefault="001A3449" w:rsidP="0014303B">
            <w:pPr>
              <w:spacing w:line="360" w:lineRule="auto"/>
              <w:jc w:val="center"/>
              <w:rPr>
                <w:sz w:val="28"/>
                <w:szCs w:val="28"/>
              </w:rPr>
            </w:pPr>
            <w:r w:rsidRPr="0096187B">
              <w:rPr>
                <w:sz w:val="28"/>
                <w:szCs w:val="28"/>
              </w:rPr>
              <w:t>15</w:t>
            </w:r>
          </w:p>
        </w:tc>
        <w:tc>
          <w:tcPr>
            <w:tcW w:w="707" w:type="dxa"/>
          </w:tcPr>
          <w:p w:rsidR="001A3449" w:rsidRPr="0096187B" w:rsidRDefault="001A3449" w:rsidP="0014303B">
            <w:pPr>
              <w:spacing w:line="360" w:lineRule="auto"/>
              <w:jc w:val="center"/>
              <w:rPr>
                <w:sz w:val="28"/>
                <w:szCs w:val="28"/>
              </w:rPr>
            </w:pPr>
            <w:r w:rsidRPr="0096187B">
              <w:rPr>
                <w:sz w:val="28"/>
                <w:szCs w:val="28"/>
              </w:rPr>
              <w:t>16</w:t>
            </w:r>
          </w:p>
        </w:tc>
        <w:tc>
          <w:tcPr>
            <w:tcW w:w="707" w:type="dxa"/>
          </w:tcPr>
          <w:p w:rsidR="001A3449" w:rsidRPr="0096187B" w:rsidRDefault="001A3449" w:rsidP="0014303B">
            <w:pPr>
              <w:spacing w:line="360" w:lineRule="auto"/>
              <w:jc w:val="center"/>
              <w:rPr>
                <w:sz w:val="28"/>
                <w:szCs w:val="28"/>
              </w:rPr>
            </w:pPr>
            <w:r w:rsidRPr="0096187B">
              <w:rPr>
                <w:sz w:val="28"/>
                <w:szCs w:val="28"/>
              </w:rPr>
              <w:t>17</w:t>
            </w:r>
          </w:p>
        </w:tc>
        <w:tc>
          <w:tcPr>
            <w:tcW w:w="707" w:type="dxa"/>
          </w:tcPr>
          <w:p w:rsidR="001A3449" w:rsidRPr="0096187B" w:rsidRDefault="001A3449" w:rsidP="0014303B">
            <w:pPr>
              <w:spacing w:line="360" w:lineRule="auto"/>
              <w:jc w:val="center"/>
              <w:rPr>
                <w:sz w:val="28"/>
                <w:szCs w:val="28"/>
              </w:rPr>
            </w:pPr>
            <w:r w:rsidRPr="0096187B">
              <w:rPr>
                <w:sz w:val="28"/>
                <w:szCs w:val="28"/>
              </w:rPr>
              <w:t>18</w:t>
            </w:r>
          </w:p>
        </w:tc>
      </w:tr>
      <w:tr w:rsidR="001A3449" w:rsidRPr="0096187B" w:rsidTr="0049005B">
        <w:tc>
          <w:tcPr>
            <w:tcW w:w="2071" w:type="dxa"/>
          </w:tcPr>
          <w:p w:rsidR="001A3449" w:rsidRPr="0096187B" w:rsidRDefault="001A3449" w:rsidP="0014303B">
            <w:pPr>
              <w:spacing w:line="360" w:lineRule="auto"/>
              <w:jc w:val="center"/>
              <w:rPr>
                <w:sz w:val="28"/>
                <w:szCs w:val="28"/>
              </w:rPr>
            </w:pPr>
            <w:r w:rsidRPr="0096187B">
              <w:rPr>
                <w:sz w:val="28"/>
                <w:szCs w:val="28"/>
              </w:rPr>
              <w:t>Тариф</w:t>
            </w:r>
          </w:p>
          <w:p w:rsidR="001A3449" w:rsidRPr="0096187B" w:rsidRDefault="001A3449" w:rsidP="0014303B">
            <w:pPr>
              <w:spacing w:line="360" w:lineRule="auto"/>
              <w:jc w:val="center"/>
              <w:rPr>
                <w:sz w:val="28"/>
                <w:szCs w:val="28"/>
              </w:rPr>
            </w:pPr>
            <w:r w:rsidRPr="0096187B">
              <w:rPr>
                <w:sz w:val="28"/>
                <w:szCs w:val="28"/>
              </w:rPr>
              <w:t>коэффциентъяс</w:t>
            </w:r>
          </w:p>
        </w:tc>
        <w:tc>
          <w:tcPr>
            <w:tcW w:w="707" w:type="dxa"/>
          </w:tcPr>
          <w:p w:rsidR="001A3449" w:rsidRPr="0049005B" w:rsidRDefault="001A3449" w:rsidP="0049005B">
            <w:pPr>
              <w:spacing w:line="360" w:lineRule="auto"/>
              <w:jc w:val="center"/>
              <w:rPr>
                <w:sz w:val="20"/>
                <w:szCs w:val="20"/>
              </w:rPr>
            </w:pPr>
            <w:r w:rsidRPr="0049005B">
              <w:rPr>
                <w:sz w:val="20"/>
                <w:szCs w:val="20"/>
              </w:rPr>
              <w:t>1,0</w:t>
            </w:r>
          </w:p>
        </w:tc>
        <w:tc>
          <w:tcPr>
            <w:tcW w:w="707" w:type="dxa"/>
          </w:tcPr>
          <w:p w:rsidR="001A3449" w:rsidRPr="0049005B" w:rsidRDefault="001A3449" w:rsidP="0049005B">
            <w:pPr>
              <w:spacing w:line="360" w:lineRule="auto"/>
              <w:jc w:val="center"/>
              <w:rPr>
                <w:sz w:val="20"/>
                <w:szCs w:val="20"/>
              </w:rPr>
            </w:pPr>
            <w:r w:rsidRPr="0049005B">
              <w:rPr>
                <w:sz w:val="20"/>
                <w:szCs w:val="20"/>
              </w:rPr>
              <w:t>1,0</w:t>
            </w:r>
            <w:r w:rsidR="0049005B">
              <w:rPr>
                <w:sz w:val="20"/>
                <w:szCs w:val="20"/>
              </w:rPr>
              <w:t>2</w:t>
            </w:r>
          </w:p>
        </w:tc>
        <w:tc>
          <w:tcPr>
            <w:tcW w:w="707" w:type="dxa"/>
          </w:tcPr>
          <w:p w:rsidR="001A3449" w:rsidRPr="0049005B" w:rsidRDefault="001A3449" w:rsidP="0049005B">
            <w:pPr>
              <w:spacing w:line="360" w:lineRule="auto"/>
              <w:jc w:val="center"/>
              <w:rPr>
                <w:sz w:val="20"/>
                <w:szCs w:val="20"/>
              </w:rPr>
            </w:pPr>
            <w:r w:rsidRPr="0049005B">
              <w:rPr>
                <w:sz w:val="20"/>
                <w:szCs w:val="20"/>
              </w:rPr>
              <w:t>1,</w:t>
            </w:r>
            <w:r w:rsidR="0049005B">
              <w:rPr>
                <w:sz w:val="20"/>
                <w:szCs w:val="20"/>
              </w:rPr>
              <w:t>04</w:t>
            </w:r>
          </w:p>
        </w:tc>
        <w:tc>
          <w:tcPr>
            <w:tcW w:w="706" w:type="dxa"/>
          </w:tcPr>
          <w:p w:rsidR="001A3449" w:rsidRPr="0049005B" w:rsidRDefault="001A3449" w:rsidP="0049005B">
            <w:pPr>
              <w:spacing w:line="360" w:lineRule="auto"/>
              <w:jc w:val="center"/>
              <w:rPr>
                <w:sz w:val="20"/>
                <w:szCs w:val="20"/>
              </w:rPr>
            </w:pPr>
            <w:r w:rsidRPr="0049005B">
              <w:rPr>
                <w:sz w:val="20"/>
                <w:szCs w:val="20"/>
              </w:rPr>
              <w:t>1,</w:t>
            </w:r>
            <w:r w:rsidR="0049005B">
              <w:rPr>
                <w:sz w:val="20"/>
                <w:szCs w:val="20"/>
              </w:rPr>
              <w:t>06</w:t>
            </w:r>
          </w:p>
        </w:tc>
        <w:tc>
          <w:tcPr>
            <w:tcW w:w="706" w:type="dxa"/>
          </w:tcPr>
          <w:p w:rsidR="001A3449" w:rsidRPr="0049005B" w:rsidRDefault="001A3449" w:rsidP="0049005B">
            <w:pPr>
              <w:spacing w:line="360" w:lineRule="auto"/>
              <w:jc w:val="center"/>
              <w:rPr>
                <w:sz w:val="20"/>
                <w:szCs w:val="20"/>
              </w:rPr>
            </w:pPr>
            <w:r w:rsidRPr="0049005B">
              <w:rPr>
                <w:sz w:val="20"/>
                <w:szCs w:val="20"/>
              </w:rPr>
              <w:t>1,</w:t>
            </w:r>
            <w:r w:rsidR="0049005B">
              <w:rPr>
                <w:sz w:val="20"/>
                <w:szCs w:val="20"/>
              </w:rPr>
              <w:t>08</w:t>
            </w:r>
          </w:p>
        </w:tc>
        <w:tc>
          <w:tcPr>
            <w:tcW w:w="706" w:type="dxa"/>
          </w:tcPr>
          <w:p w:rsidR="001A3449" w:rsidRPr="0049005B" w:rsidRDefault="001A3449" w:rsidP="0049005B">
            <w:pPr>
              <w:spacing w:line="360" w:lineRule="auto"/>
              <w:jc w:val="center"/>
              <w:rPr>
                <w:sz w:val="20"/>
                <w:szCs w:val="20"/>
              </w:rPr>
            </w:pPr>
            <w:r w:rsidRPr="0049005B">
              <w:rPr>
                <w:sz w:val="20"/>
                <w:szCs w:val="20"/>
              </w:rPr>
              <w:t>1,</w:t>
            </w:r>
            <w:r w:rsidR="0049005B">
              <w:rPr>
                <w:sz w:val="20"/>
                <w:szCs w:val="20"/>
              </w:rPr>
              <w:t>12</w:t>
            </w:r>
          </w:p>
        </w:tc>
        <w:tc>
          <w:tcPr>
            <w:tcW w:w="706" w:type="dxa"/>
          </w:tcPr>
          <w:p w:rsidR="001A3449" w:rsidRPr="0049005B" w:rsidRDefault="001A3449" w:rsidP="0049005B">
            <w:pPr>
              <w:spacing w:line="360" w:lineRule="auto"/>
              <w:jc w:val="center"/>
              <w:rPr>
                <w:sz w:val="20"/>
                <w:szCs w:val="20"/>
              </w:rPr>
            </w:pPr>
            <w:r w:rsidRPr="0049005B">
              <w:rPr>
                <w:sz w:val="20"/>
                <w:szCs w:val="20"/>
              </w:rPr>
              <w:t>1,</w:t>
            </w:r>
            <w:r w:rsidR="0049005B">
              <w:rPr>
                <w:sz w:val="20"/>
                <w:szCs w:val="20"/>
              </w:rPr>
              <w:t>1</w:t>
            </w:r>
            <w:r w:rsidRPr="0049005B">
              <w:rPr>
                <w:sz w:val="20"/>
                <w:szCs w:val="20"/>
              </w:rPr>
              <w:t>8</w:t>
            </w:r>
          </w:p>
        </w:tc>
        <w:tc>
          <w:tcPr>
            <w:tcW w:w="706" w:type="dxa"/>
          </w:tcPr>
          <w:p w:rsidR="001A3449" w:rsidRPr="0049005B" w:rsidRDefault="001A3449" w:rsidP="0049005B">
            <w:pPr>
              <w:spacing w:line="360" w:lineRule="auto"/>
              <w:jc w:val="center"/>
              <w:rPr>
                <w:sz w:val="20"/>
                <w:szCs w:val="20"/>
              </w:rPr>
            </w:pPr>
            <w:r w:rsidRPr="0049005B">
              <w:rPr>
                <w:sz w:val="20"/>
                <w:szCs w:val="20"/>
              </w:rPr>
              <w:t>1,</w:t>
            </w:r>
            <w:r w:rsidR="0049005B">
              <w:rPr>
                <w:sz w:val="20"/>
                <w:szCs w:val="20"/>
              </w:rPr>
              <w:t>24</w:t>
            </w:r>
          </w:p>
        </w:tc>
        <w:tc>
          <w:tcPr>
            <w:tcW w:w="706" w:type="dxa"/>
          </w:tcPr>
          <w:p w:rsidR="001A3449" w:rsidRPr="0049005B" w:rsidRDefault="0049005B" w:rsidP="0049005B">
            <w:pPr>
              <w:spacing w:line="360" w:lineRule="auto"/>
              <w:jc w:val="center"/>
              <w:rPr>
                <w:sz w:val="20"/>
                <w:szCs w:val="20"/>
              </w:rPr>
            </w:pPr>
            <w:r>
              <w:rPr>
                <w:sz w:val="20"/>
                <w:szCs w:val="20"/>
              </w:rPr>
              <w:t>1</w:t>
            </w:r>
            <w:r w:rsidR="001A3449" w:rsidRPr="0049005B">
              <w:rPr>
                <w:sz w:val="20"/>
                <w:szCs w:val="20"/>
              </w:rPr>
              <w:t>,</w:t>
            </w:r>
            <w:r>
              <w:rPr>
                <w:sz w:val="20"/>
                <w:szCs w:val="20"/>
              </w:rPr>
              <w:t>31</w:t>
            </w:r>
          </w:p>
        </w:tc>
        <w:tc>
          <w:tcPr>
            <w:tcW w:w="706" w:type="dxa"/>
          </w:tcPr>
          <w:p w:rsidR="001A3449" w:rsidRPr="0049005B" w:rsidRDefault="0049005B" w:rsidP="0049005B">
            <w:pPr>
              <w:spacing w:line="360" w:lineRule="auto"/>
              <w:jc w:val="center"/>
              <w:rPr>
                <w:sz w:val="20"/>
                <w:szCs w:val="20"/>
              </w:rPr>
            </w:pPr>
            <w:r>
              <w:rPr>
                <w:sz w:val="20"/>
                <w:szCs w:val="20"/>
              </w:rPr>
              <w:t>1</w:t>
            </w:r>
            <w:r w:rsidR="001A3449" w:rsidRPr="0049005B">
              <w:rPr>
                <w:sz w:val="20"/>
                <w:szCs w:val="20"/>
              </w:rPr>
              <w:t>,</w:t>
            </w:r>
            <w:r>
              <w:rPr>
                <w:sz w:val="20"/>
                <w:szCs w:val="20"/>
              </w:rPr>
              <w:t>4</w:t>
            </w:r>
            <w:r w:rsidR="001A3449" w:rsidRPr="0049005B">
              <w:rPr>
                <w:sz w:val="20"/>
                <w:szCs w:val="20"/>
              </w:rPr>
              <w:t>1</w:t>
            </w:r>
          </w:p>
        </w:tc>
        <w:tc>
          <w:tcPr>
            <w:tcW w:w="706" w:type="dxa"/>
          </w:tcPr>
          <w:p w:rsidR="001A3449" w:rsidRPr="0049005B" w:rsidRDefault="0049005B" w:rsidP="0049005B">
            <w:pPr>
              <w:spacing w:line="360" w:lineRule="auto"/>
              <w:jc w:val="center"/>
              <w:rPr>
                <w:sz w:val="20"/>
                <w:szCs w:val="20"/>
              </w:rPr>
            </w:pPr>
            <w:r>
              <w:rPr>
                <w:sz w:val="20"/>
                <w:szCs w:val="20"/>
              </w:rPr>
              <w:t>1</w:t>
            </w:r>
            <w:r w:rsidR="001A3449" w:rsidRPr="0049005B">
              <w:rPr>
                <w:sz w:val="20"/>
                <w:szCs w:val="20"/>
              </w:rPr>
              <w:t>,</w:t>
            </w:r>
            <w:r>
              <w:rPr>
                <w:sz w:val="20"/>
                <w:szCs w:val="20"/>
              </w:rPr>
              <w:t>51</w:t>
            </w:r>
          </w:p>
        </w:tc>
        <w:tc>
          <w:tcPr>
            <w:tcW w:w="706" w:type="dxa"/>
          </w:tcPr>
          <w:p w:rsidR="001A3449" w:rsidRPr="0049005B" w:rsidRDefault="0049005B" w:rsidP="0049005B">
            <w:pPr>
              <w:spacing w:line="360" w:lineRule="auto"/>
              <w:jc w:val="center"/>
              <w:rPr>
                <w:sz w:val="20"/>
                <w:szCs w:val="20"/>
              </w:rPr>
            </w:pPr>
            <w:r>
              <w:rPr>
                <w:sz w:val="20"/>
                <w:szCs w:val="20"/>
              </w:rPr>
              <w:t>1</w:t>
            </w:r>
            <w:r w:rsidR="001A3449" w:rsidRPr="0049005B">
              <w:rPr>
                <w:sz w:val="20"/>
                <w:szCs w:val="20"/>
              </w:rPr>
              <w:t>,6</w:t>
            </w:r>
            <w:r>
              <w:rPr>
                <w:sz w:val="20"/>
                <w:szCs w:val="20"/>
              </w:rPr>
              <w:t>3</w:t>
            </w:r>
          </w:p>
        </w:tc>
        <w:tc>
          <w:tcPr>
            <w:tcW w:w="706" w:type="dxa"/>
          </w:tcPr>
          <w:p w:rsidR="001A3449" w:rsidRPr="0049005B" w:rsidRDefault="0049005B" w:rsidP="0049005B">
            <w:pPr>
              <w:spacing w:line="360" w:lineRule="auto"/>
              <w:jc w:val="center"/>
              <w:rPr>
                <w:sz w:val="20"/>
                <w:szCs w:val="20"/>
              </w:rPr>
            </w:pPr>
            <w:r>
              <w:rPr>
                <w:sz w:val="20"/>
                <w:szCs w:val="20"/>
              </w:rPr>
              <w:t>1</w:t>
            </w:r>
            <w:r w:rsidR="001A3449" w:rsidRPr="0049005B">
              <w:rPr>
                <w:sz w:val="20"/>
                <w:szCs w:val="20"/>
              </w:rPr>
              <w:t>,</w:t>
            </w:r>
            <w:r>
              <w:rPr>
                <w:sz w:val="20"/>
                <w:szCs w:val="20"/>
              </w:rPr>
              <w:t>75</w:t>
            </w:r>
          </w:p>
        </w:tc>
        <w:tc>
          <w:tcPr>
            <w:tcW w:w="706" w:type="dxa"/>
          </w:tcPr>
          <w:p w:rsidR="001A3449" w:rsidRPr="0049005B" w:rsidRDefault="0049005B" w:rsidP="0049005B">
            <w:pPr>
              <w:spacing w:line="360" w:lineRule="auto"/>
              <w:jc w:val="center"/>
              <w:rPr>
                <w:sz w:val="20"/>
                <w:szCs w:val="20"/>
              </w:rPr>
            </w:pPr>
            <w:r>
              <w:rPr>
                <w:sz w:val="20"/>
                <w:szCs w:val="20"/>
              </w:rPr>
              <w:t>1</w:t>
            </w:r>
            <w:r w:rsidR="001A3449" w:rsidRPr="0049005B">
              <w:rPr>
                <w:sz w:val="20"/>
                <w:szCs w:val="20"/>
              </w:rPr>
              <w:t>,</w:t>
            </w:r>
            <w:r>
              <w:rPr>
                <w:sz w:val="20"/>
                <w:szCs w:val="20"/>
              </w:rPr>
              <w:t>86</w:t>
            </w:r>
          </w:p>
        </w:tc>
        <w:tc>
          <w:tcPr>
            <w:tcW w:w="707" w:type="dxa"/>
          </w:tcPr>
          <w:p w:rsidR="001A3449" w:rsidRPr="0049005B" w:rsidRDefault="0049005B" w:rsidP="0049005B">
            <w:pPr>
              <w:spacing w:line="360" w:lineRule="auto"/>
              <w:jc w:val="center"/>
              <w:rPr>
                <w:sz w:val="20"/>
                <w:szCs w:val="20"/>
              </w:rPr>
            </w:pPr>
            <w:r>
              <w:rPr>
                <w:sz w:val="20"/>
                <w:szCs w:val="20"/>
              </w:rPr>
              <w:t>1</w:t>
            </w:r>
            <w:r w:rsidR="001A3449" w:rsidRPr="0049005B">
              <w:rPr>
                <w:sz w:val="20"/>
                <w:szCs w:val="20"/>
              </w:rPr>
              <w:t>,</w:t>
            </w:r>
            <w:r>
              <w:rPr>
                <w:sz w:val="20"/>
                <w:szCs w:val="20"/>
              </w:rPr>
              <w:t>98</w:t>
            </w:r>
          </w:p>
        </w:tc>
        <w:tc>
          <w:tcPr>
            <w:tcW w:w="707" w:type="dxa"/>
          </w:tcPr>
          <w:p w:rsidR="001A3449" w:rsidRPr="0049005B" w:rsidRDefault="0049005B" w:rsidP="0049005B">
            <w:pPr>
              <w:spacing w:line="360" w:lineRule="auto"/>
              <w:jc w:val="center"/>
              <w:rPr>
                <w:sz w:val="20"/>
                <w:szCs w:val="20"/>
              </w:rPr>
            </w:pPr>
            <w:r>
              <w:rPr>
                <w:sz w:val="20"/>
                <w:szCs w:val="20"/>
              </w:rPr>
              <w:t>2</w:t>
            </w:r>
            <w:r w:rsidR="001A3449" w:rsidRPr="0049005B">
              <w:rPr>
                <w:sz w:val="20"/>
                <w:szCs w:val="20"/>
              </w:rPr>
              <w:t>,</w:t>
            </w:r>
            <w:r>
              <w:rPr>
                <w:sz w:val="20"/>
                <w:szCs w:val="20"/>
              </w:rPr>
              <w:t>10</w:t>
            </w:r>
          </w:p>
        </w:tc>
        <w:tc>
          <w:tcPr>
            <w:tcW w:w="707" w:type="dxa"/>
          </w:tcPr>
          <w:p w:rsidR="001A3449" w:rsidRPr="0049005B" w:rsidRDefault="0049005B" w:rsidP="0049005B">
            <w:pPr>
              <w:spacing w:line="360" w:lineRule="auto"/>
              <w:jc w:val="center"/>
              <w:rPr>
                <w:sz w:val="20"/>
                <w:szCs w:val="20"/>
              </w:rPr>
            </w:pPr>
            <w:r>
              <w:rPr>
                <w:sz w:val="20"/>
                <w:szCs w:val="20"/>
              </w:rPr>
              <w:t>2</w:t>
            </w:r>
            <w:r w:rsidR="001A3449" w:rsidRPr="0049005B">
              <w:rPr>
                <w:sz w:val="20"/>
                <w:szCs w:val="20"/>
              </w:rPr>
              <w:t>,</w:t>
            </w:r>
            <w:r>
              <w:rPr>
                <w:sz w:val="20"/>
                <w:szCs w:val="20"/>
              </w:rPr>
              <w:t>2</w:t>
            </w:r>
            <w:r w:rsidR="001A3449" w:rsidRPr="0049005B">
              <w:rPr>
                <w:sz w:val="20"/>
                <w:szCs w:val="20"/>
              </w:rPr>
              <w:t>4</w:t>
            </w:r>
          </w:p>
        </w:tc>
        <w:tc>
          <w:tcPr>
            <w:tcW w:w="707" w:type="dxa"/>
          </w:tcPr>
          <w:p w:rsidR="001A3449" w:rsidRPr="0049005B" w:rsidRDefault="0049005B" w:rsidP="0049005B">
            <w:pPr>
              <w:spacing w:line="360" w:lineRule="auto"/>
              <w:jc w:val="center"/>
              <w:rPr>
                <w:sz w:val="20"/>
                <w:szCs w:val="20"/>
              </w:rPr>
            </w:pPr>
            <w:r>
              <w:rPr>
                <w:sz w:val="20"/>
                <w:szCs w:val="20"/>
              </w:rPr>
              <w:t>2</w:t>
            </w:r>
            <w:r w:rsidR="001A3449" w:rsidRPr="0049005B">
              <w:rPr>
                <w:sz w:val="20"/>
                <w:szCs w:val="20"/>
              </w:rPr>
              <w:t>,</w:t>
            </w:r>
            <w:r>
              <w:rPr>
                <w:sz w:val="20"/>
                <w:szCs w:val="20"/>
              </w:rPr>
              <w:t>37</w:t>
            </w:r>
          </w:p>
        </w:tc>
      </w:tr>
      <w:tr w:rsidR="001A3449" w:rsidRPr="0096187B" w:rsidTr="0049005B">
        <w:tc>
          <w:tcPr>
            <w:tcW w:w="2071" w:type="dxa"/>
          </w:tcPr>
          <w:p w:rsidR="001A3449" w:rsidRPr="0096187B" w:rsidRDefault="001A3449" w:rsidP="0014303B">
            <w:pPr>
              <w:spacing w:line="360" w:lineRule="auto"/>
              <w:jc w:val="center"/>
              <w:rPr>
                <w:sz w:val="28"/>
                <w:szCs w:val="28"/>
              </w:rPr>
            </w:pPr>
            <w:r w:rsidRPr="0096187B">
              <w:rPr>
                <w:sz w:val="28"/>
                <w:szCs w:val="28"/>
              </w:rPr>
              <w:t xml:space="preserve">Тариф ставка, оклад </w:t>
            </w:r>
          </w:p>
          <w:p w:rsidR="001A3449" w:rsidRPr="0096187B" w:rsidRDefault="001A3449" w:rsidP="0014303B">
            <w:pPr>
              <w:spacing w:line="360" w:lineRule="auto"/>
              <w:jc w:val="center"/>
              <w:rPr>
                <w:sz w:val="28"/>
                <w:szCs w:val="28"/>
              </w:rPr>
            </w:pPr>
            <w:r w:rsidRPr="0096187B">
              <w:rPr>
                <w:sz w:val="28"/>
                <w:szCs w:val="28"/>
              </w:rPr>
              <w:t>(чина оклад)</w:t>
            </w:r>
          </w:p>
        </w:tc>
        <w:tc>
          <w:tcPr>
            <w:tcW w:w="707" w:type="dxa"/>
          </w:tcPr>
          <w:p w:rsidR="001A3449" w:rsidRPr="0049005B" w:rsidRDefault="0049005B" w:rsidP="0014303B">
            <w:pPr>
              <w:spacing w:line="360" w:lineRule="auto"/>
              <w:jc w:val="center"/>
              <w:rPr>
                <w:sz w:val="20"/>
                <w:szCs w:val="20"/>
              </w:rPr>
            </w:pPr>
            <w:r>
              <w:rPr>
                <w:sz w:val="20"/>
                <w:szCs w:val="20"/>
              </w:rPr>
              <w:t>2715</w:t>
            </w:r>
          </w:p>
        </w:tc>
        <w:tc>
          <w:tcPr>
            <w:tcW w:w="707" w:type="dxa"/>
          </w:tcPr>
          <w:p w:rsidR="001A3449" w:rsidRPr="0049005B" w:rsidRDefault="0049005B" w:rsidP="0014303B">
            <w:pPr>
              <w:spacing w:line="360" w:lineRule="auto"/>
              <w:jc w:val="center"/>
              <w:rPr>
                <w:sz w:val="20"/>
                <w:szCs w:val="20"/>
              </w:rPr>
            </w:pPr>
            <w:r>
              <w:rPr>
                <w:sz w:val="20"/>
                <w:szCs w:val="20"/>
              </w:rPr>
              <w:t>277</w:t>
            </w:r>
            <w:r w:rsidR="001A3449" w:rsidRPr="0049005B">
              <w:rPr>
                <w:sz w:val="20"/>
                <w:szCs w:val="20"/>
              </w:rPr>
              <w:t>0</w:t>
            </w:r>
          </w:p>
        </w:tc>
        <w:tc>
          <w:tcPr>
            <w:tcW w:w="707" w:type="dxa"/>
          </w:tcPr>
          <w:p w:rsidR="001A3449" w:rsidRPr="0049005B" w:rsidRDefault="0049005B" w:rsidP="0014303B">
            <w:pPr>
              <w:spacing w:line="360" w:lineRule="auto"/>
              <w:jc w:val="center"/>
              <w:rPr>
                <w:sz w:val="20"/>
                <w:szCs w:val="20"/>
              </w:rPr>
            </w:pPr>
            <w:r>
              <w:rPr>
                <w:sz w:val="20"/>
                <w:szCs w:val="20"/>
              </w:rPr>
              <w:t>2825</w:t>
            </w:r>
          </w:p>
        </w:tc>
        <w:tc>
          <w:tcPr>
            <w:tcW w:w="706" w:type="dxa"/>
          </w:tcPr>
          <w:p w:rsidR="001A3449" w:rsidRPr="0049005B" w:rsidRDefault="0049005B" w:rsidP="0014303B">
            <w:pPr>
              <w:spacing w:line="360" w:lineRule="auto"/>
              <w:jc w:val="center"/>
              <w:rPr>
                <w:sz w:val="20"/>
                <w:szCs w:val="20"/>
              </w:rPr>
            </w:pPr>
            <w:r>
              <w:rPr>
                <w:sz w:val="20"/>
                <w:szCs w:val="20"/>
              </w:rPr>
              <w:t>2875</w:t>
            </w:r>
          </w:p>
        </w:tc>
        <w:tc>
          <w:tcPr>
            <w:tcW w:w="706" w:type="dxa"/>
          </w:tcPr>
          <w:p w:rsidR="001A3449" w:rsidRPr="0049005B" w:rsidRDefault="00AE25EF" w:rsidP="0014303B">
            <w:pPr>
              <w:spacing w:line="360" w:lineRule="auto"/>
              <w:jc w:val="center"/>
              <w:rPr>
                <w:sz w:val="20"/>
                <w:szCs w:val="20"/>
              </w:rPr>
            </w:pPr>
            <w:r>
              <w:rPr>
                <w:sz w:val="20"/>
                <w:szCs w:val="20"/>
              </w:rPr>
              <w:t>2930</w:t>
            </w:r>
          </w:p>
        </w:tc>
        <w:tc>
          <w:tcPr>
            <w:tcW w:w="706" w:type="dxa"/>
          </w:tcPr>
          <w:p w:rsidR="001A3449" w:rsidRPr="0049005B" w:rsidRDefault="00AE25EF" w:rsidP="0014303B">
            <w:pPr>
              <w:spacing w:line="360" w:lineRule="auto"/>
              <w:jc w:val="center"/>
              <w:rPr>
                <w:sz w:val="20"/>
                <w:szCs w:val="20"/>
              </w:rPr>
            </w:pPr>
            <w:r>
              <w:rPr>
                <w:sz w:val="20"/>
                <w:szCs w:val="20"/>
              </w:rPr>
              <w:t>3035</w:t>
            </w:r>
          </w:p>
        </w:tc>
        <w:tc>
          <w:tcPr>
            <w:tcW w:w="706" w:type="dxa"/>
          </w:tcPr>
          <w:p w:rsidR="001A3449" w:rsidRPr="0049005B" w:rsidRDefault="00AE25EF" w:rsidP="0014303B">
            <w:pPr>
              <w:spacing w:line="360" w:lineRule="auto"/>
              <w:jc w:val="center"/>
              <w:rPr>
                <w:sz w:val="20"/>
                <w:szCs w:val="20"/>
              </w:rPr>
            </w:pPr>
            <w:r>
              <w:rPr>
                <w:sz w:val="20"/>
                <w:szCs w:val="20"/>
              </w:rPr>
              <w:t>3195</w:t>
            </w:r>
          </w:p>
        </w:tc>
        <w:tc>
          <w:tcPr>
            <w:tcW w:w="706" w:type="dxa"/>
          </w:tcPr>
          <w:p w:rsidR="001A3449" w:rsidRPr="0049005B" w:rsidRDefault="00AE25EF" w:rsidP="0014303B">
            <w:pPr>
              <w:spacing w:line="360" w:lineRule="auto"/>
              <w:jc w:val="center"/>
              <w:rPr>
                <w:sz w:val="20"/>
                <w:szCs w:val="20"/>
              </w:rPr>
            </w:pPr>
            <w:r>
              <w:rPr>
                <w:sz w:val="20"/>
                <w:szCs w:val="20"/>
              </w:rPr>
              <w:t>3355</w:t>
            </w:r>
          </w:p>
        </w:tc>
        <w:tc>
          <w:tcPr>
            <w:tcW w:w="706" w:type="dxa"/>
          </w:tcPr>
          <w:p w:rsidR="001A3449" w:rsidRPr="0049005B" w:rsidRDefault="00AE25EF" w:rsidP="0014303B">
            <w:pPr>
              <w:spacing w:line="360" w:lineRule="auto"/>
              <w:jc w:val="center"/>
              <w:rPr>
                <w:sz w:val="20"/>
                <w:szCs w:val="20"/>
              </w:rPr>
            </w:pPr>
            <w:r>
              <w:rPr>
                <w:sz w:val="20"/>
                <w:szCs w:val="20"/>
              </w:rPr>
              <w:t>3570</w:t>
            </w:r>
          </w:p>
        </w:tc>
        <w:tc>
          <w:tcPr>
            <w:tcW w:w="706" w:type="dxa"/>
          </w:tcPr>
          <w:p w:rsidR="001A3449" w:rsidRPr="0049005B" w:rsidRDefault="00AE25EF" w:rsidP="0014303B">
            <w:pPr>
              <w:spacing w:line="360" w:lineRule="auto"/>
              <w:jc w:val="center"/>
              <w:rPr>
                <w:sz w:val="20"/>
                <w:szCs w:val="20"/>
              </w:rPr>
            </w:pPr>
            <w:r>
              <w:rPr>
                <w:sz w:val="20"/>
                <w:szCs w:val="20"/>
              </w:rPr>
              <w:t>3835</w:t>
            </w:r>
          </w:p>
        </w:tc>
        <w:tc>
          <w:tcPr>
            <w:tcW w:w="706" w:type="dxa"/>
          </w:tcPr>
          <w:p w:rsidR="001A3449" w:rsidRPr="0049005B" w:rsidRDefault="00AE25EF" w:rsidP="0014303B">
            <w:pPr>
              <w:spacing w:line="360" w:lineRule="auto"/>
              <w:jc w:val="center"/>
              <w:rPr>
                <w:sz w:val="20"/>
                <w:szCs w:val="20"/>
              </w:rPr>
            </w:pPr>
            <w:r>
              <w:rPr>
                <w:sz w:val="20"/>
                <w:szCs w:val="20"/>
              </w:rPr>
              <w:t>4100</w:t>
            </w:r>
          </w:p>
        </w:tc>
        <w:tc>
          <w:tcPr>
            <w:tcW w:w="706" w:type="dxa"/>
          </w:tcPr>
          <w:p w:rsidR="001A3449" w:rsidRPr="0049005B" w:rsidRDefault="00AE25EF" w:rsidP="0014303B">
            <w:pPr>
              <w:spacing w:line="360" w:lineRule="auto"/>
              <w:jc w:val="center"/>
              <w:rPr>
                <w:sz w:val="20"/>
                <w:szCs w:val="20"/>
              </w:rPr>
            </w:pPr>
            <w:r>
              <w:rPr>
                <w:sz w:val="20"/>
                <w:szCs w:val="20"/>
              </w:rPr>
              <w:t>4420</w:t>
            </w:r>
          </w:p>
        </w:tc>
        <w:tc>
          <w:tcPr>
            <w:tcW w:w="706" w:type="dxa"/>
          </w:tcPr>
          <w:p w:rsidR="001A3449" w:rsidRPr="0049005B" w:rsidRDefault="00AE25EF" w:rsidP="0014303B">
            <w:pPr>
              <w:spacing w:line="360" w:lineRule="auto"/>
              <w:jc w:val="center"/>
              <w:rPr>
                <w:sz w:val="20"/>
                <w:szCs w:val="20"/>
              </w:rPr>
            </w:pPr>
            <w:r>
              <w:rPr>
                <w:sz w:val="20"/>
                <w:szCs w:val="20"/>
              </w:rPr>
              <w:t>4740</w:t>
            </w:r>
          </w:p>
        </w:tc>
        <w:tc>
          <w:tcPr>
            <w:tcW w:w="706" w:type="dxa"/>
          </w:tcPr>
          <w:p w:rsidR="001A3449" w:rsidRPr="0049005B" w:rsidRDefault="00AE25EF" w:rsidP="0014303B">
            <w:pPr>
              <w:spacing w:line="360" w:lineRule="auto"/>
              <w:jc w:val="center"/>
              <w:rPr>
                <w:sz w:val="20"/>
                <w:szCs w:val="20"/>
              </w:rPr>
            </w:pPr>
            <w:r>
              <w:rPr>
                <w:sz w:val="20"/>
                <w:szCs w:val="20"/>
              </w:rPr>
              <w:t>506</w:t>
            </w:r>
            <w:r w:rsidR="001A3449" w:rsidRPr="0049005B">
              <w:rPr>
                <w:sz w:val="20"/>
                <w:szCs w:val="20"/>
              </w:rPr>
              <w:t>0</w:t>
            </w:r>
          </w:p>
        </w:tc>
        <w:tc>
          <w:tcPr>
            <w:tcW w:w="707" w:type="dxa"/>
          </w:tcPr>
          <w:p w:rsidR="001A3449" w:rsidRPr="0049005B" w:rsidRDefault="00AE25EF" w:rsidP="0014303B">
            <w:pPr>
              <w:spacing w:line="360" w:lineRule="auto"/>
              <w:jc w:val="center"/>
              <w:rPr>
                <w:sz w:val="20"/>
                <w:szCs w:val="20"/>
              </w:rPr>
            </w:pPr>
            <w:r>
              <w:rPr>
                <w:sz w:val="20"/>
                <w:szCs w:val="20"/>
              </w:rPr>
              <w:t>5380</w:t>
            </w:r>
          </w:p>
        </w:tc>
        <w:tc>
          <w:tcPr>
            <w:tcW w:w="707" w:type="dxa"/>
          </w:tcPr>
          <w:p w:rsidR="001A3449" w:rsidRPr="0049005B" w:rsidRDefault="00AE25EF" w:rsidP="00AE25EF">
            <w:pPr>
              <w:spacing w:line="360" w:lineRule="auto"/>
              <w:jc w:val="center"/>
              <w:rPr>
                <w:sz w:val="20"/>
                <w:szCs w:val="20"/>
              </w:rPr>
            </w:pPr>
            <w:r>
              <w:rPr>
                <w:sz w:val="20"/>
                <w:szCs w:val="20"/>
              </w:rPr>
              <w:t>5700</w:t>
            </w:r>
          </w:p>
        </w:tc>
        <w:tc>
          <w:tcPr>
            <w:tcW w:w="707" w:type="dxa"/>
          </w:tcPr>
          <w:p w:rsidR="001A3449" w:rsidRPr="0049005B" w:rsidRDefault="00AE25EF" w:rsidP="0014303B">
            <w:pPr>
              <w:spacing w:line="360" w:lineRule="auto"/>
              <w:jc w:val="center"/>
              <w:rPr>
                <w:sz w:val="20"/>
                <w:szCs w:val="20"/>
              </w:rPr>
            </w:pPr>
            <w:r>
              <w:rPr>
                <w:sz w:val="20"/>
                <w:szCs w:val="20"/>
              </w:rPr>
              <w:t>6070</w:t>
            </w:r>
          </w:p>
        </w:tc>
        <w:tc>
          <w:tcPr>
            <w:tcW w:w="707" w:type="dxa"/>
          </w:tcPr>
          <w:p w:rsidR="001A3449" w:rsidRPr="0049005B" w:rsidRDefault="00AE25EF" w:rsidP="0014303B">
            <w:pPr>
              <w:spacing w:line="360" w:lineRule="auto"/>
              <w:jc w:val="center"/>
              <w:rPr>
                <w:sz w:val="20"/>
                <w:szCs w:val="20"/>
              </w:rPr>
            </w:pPr>
            <w:r>
              <w:rPr>
                <w:sz w:val="20"/>
                <w:szCs w:val="20"/>
              </w:rPr>
              <w:t>6445</w:t>
            </w:r>
          </w:p>
        </w:tc>
      </w:tr>
    </w:tbl>
    <w:p w:rsidR="001A3449" w:rsidRPr="0049005B" w:rsidRDefault="0049005B" w:rsidP="0049005B">
      <w:pPr>
        <w:spacing w:line="360" w:lineRule="auto"/>
        <w:ind w:firstLine="720"/>
        <w:jc w:val="right"/>
        <w:rPr>
          <w:sz w:val="28"/>
          <w:szCs w:val="28"/>
        </w:rPr>
        <w:sectPr w:rsidR="001A3449" w:rsidRPr="0049005B" w:rsidSect="0014303B">
          <w:pgSz w:w="16838" w:h="11906" w:orient="landscape" w:code="9"/>
          <w:pgMar w:top="1134" w:right="1134" w:bottom="1134" w:left="1134" w:header="709" w:footer="709" w:gutter="0"/>
          <w:cols w:space="708"/>
          <w:docGrid w:linePitch="360"/>
        </w:sectPr>
      </w:pPr>
      <w:r w:rsidRPr="0049005B">
        <w:rPr>
          <w:sz w:val="28"/>
          <w:szCs w:val="28"/>
        </w:rPr>
        <w:t>».</w:t>
      </w:r>
    </w:p>
    <w:p w:rsidR="001A3449" w:rsidRPr="0096187B" w:rsidRDefault="001A3449" w:rsidP="001A3449">
      <w:pPr>
        <w:spacing w:line="360" w:lineRule="auto"/>
        <w:rPr>
          <w:sz w:val="28"/>
          <w:szCs w:val="28"/>
        </w:rPr>
      </w:pPr>
    </w:p>
    <w:p w:rsidR="00BC386D" w:rsidRPr="002B6DDB" w:rsidRDefault="00BC386D" w:rsidP="00BC386D">
      <w:pPr>
        <w:spacing w:line="360" w:lineRule="auto"/>
        <w:jc w:val="right"/>
        <w:rPr>
          <w:sz w:val="28"/>
          <w:szCs w:val="28"/>
        </w:rPr>
      </w:pPr>
      <w:r w:rsidRPr="002B6DDB">
        <w:rPr>
          <w:sz w:val="28"/>
          <w:szCs w:val="28"/>
        </w:rPr>
        <w:t>Коми Республикаса Правительстволöн</w:t>
      </w:r>
    </w:p>
    <w:p w:rsidR="00BC386D" w:rsidRPr="002B6DDB" w:rsidRDefault="00BC386D" w:rsidP="00BC386D">
      <w:pPr>
        <w:spacing w:line="360" w:lineRule="auto"/>
        <w:jc w:val="right"/>
        <w:rPr>
          <w:sz w:val="28"/>
          <w:szCs w:val="28"/>
        </w:rPr>
      </w:pPr>
      <w:r w:rsidRPr="002B6DDB">
        <w:rPr>
          <w:sz w:val="28"/>
          <w:szCs w:val="28"/>
        </w:rPr>
        <w:t>201</w:t>
      </w:r>
      <w:r>
        <w:rPr>
          <w:sz w:val="28"/>
          <w:szCs w:val="28"/>
        </w:rPr>
        <w:t>1</w:t>
      </w:r>
      <w:r w:rsidRPr="002B6DDB">
        <w:rPr>
          <w:sz w:val="28"/>
          <w:szCs w:val="28"/>
        </w:rPr>
        <w:t xml:space="preserve"> во </w:t>
      </w:r>
      <w:r>
        <w:rPr>
          <w:sz w:val="28"/>
          <w:szCs w:val="28"/>
        </w:rPr>
        <w:t>рака</w:t>
      </w:r>
      <w:r w:rsidRPr="002B6DDB">
        <w:rPr>
          <w:sz w:val="28"/>
          <w:szCs w:val="28"/>
        </w:rPr>
        <w:t xml:space="preserve"> тöлысь </w:t>
      </w:r>
      <w:r>
        <w:rPr>
          <w:sz w:val="28"/>
          <w:szCs w:val="28"/>
        </w:rPr>
        <w:t>31</w:t>
      </w:r>
      <w:r w:rsidRPr="002B6DDB">
        <w:rPr>
          <w:sz w:val="28"/>
          <w:szCs w:val="28"/>
        </w:rPr>
        <w:t xml:space="preserve"> лунся </w:t>
      </w:r>
      <w:r>
        <w:rPr>
          <w:sz w:val="28"/>
          <w:szCs w:val="28"/>
        </w:rPr>
        <w:t>97</w:t>
      </w:r>
      <w:r w:rsidRPr="002B6DDB">
        <w:rPr>
          <w:sz w:val="28"/>
          <w:szCs w:val="28"/>
        </w:rPr>
        <w:t xml:space="preserve"> №-а шуöм дорö</w:t>
      </w:r>
    </w:p>
    <w:p w:rsidR="00BC386D" w:rsidRDefault="00BC386D" w:rsidP="00BC386D">
      <w:pPr>
        <w:spacing w:line="360" w:lineRule="auto"/>
        <w:jc w:val="right"/>
        <w:rPr>
          <w:sz w:val="28"/>
          <w:szCs w:val="28"/>
        </w:rPr>
      </w:pPr>
      <w:r>
        <w:rPr>
          <w:sz w:val="28"/>
          <w:szCs w:val="28"/>
        </w:rPr>
        <w:t xml:space="preserve">4 №-а </w:t>
      </w:r>
      <w:r w:rsidRPr="002B6DDB">
        <w:rPr>
          <w:sz w:val="28"/>
          <w:szCs w:val="28"/>
        </w:rPr>
        <w:t>СОДТÖД</w:t>
      </w:r>
    </w:p>
    <w:p w:rsidR="00BC386D" w:rsidRDefault="00BC386D" w:rsidP="00BC386D">
      <w:pPr>
        <w:spacing w:line="360" w:lineRule="auto"/>
        <w:jc w:val="right"/>
        <w:rPr>
          <w:sz w:val="28"/>
          <w:szCs w:val="28"/>
        </w:rPr>
      </w:pPr>
    </w:p>
    <w:p w:rsidR="00BC386D" w:rsidRPr="00BD413B" w:rsidRDefault="00BC386D" w:rsidP="00BC386D">
      <w:pPr>
        <w:spacing w:line="360" w:lineRule="auto"/>
        <w:ind w:firstLine="539"/>
        <w:jc w:val="right"/>
        <w:rPr>
          <w:sz w:val="28"/>
          <w:szCs w:val="28"/>
        </w:rPr>
      </w:pPr>
      <w:r>
        <w:rPr>
          <w:sz w:val="28"/>
          <w:szCs w:val="28"/>
        </w:rPr>
        <w:t>«ВЫНСЬÖДÖМА</w:t>
      </w:r>
      <w:r w:rsidRPr="00BD413B">
        <w:rPr>
          <w:sz w:val="28"/>
          <w:szCs w:val="28"/>
        </w:rPr>
        <w:t xml:space="preserve"> </w:t>
      </w:r>
    </w:p>
    <w:p w:rsidR="001A3449" w:rsidRPr="0096187B" w:rsidRDefault="001A3449" w:rsidP="001A3449">
      <w:pPr>
        <w:spacing w:line="360" w:lineRule="auto"/>
        <w:ind w:firstLine="720"/>
        <w:jc w:val="right"/>
        <w:rPr>
          <w:sz w:val="28"/>
          <w:szCs w:val="28"/>
        </w:rPr>
      </w:pPr>
    </w:p>
    <w:p w:rsidR="001A3449" w:rsidRPr="0096187B" w:rsidRDefault="001A3449" w:rsidP="001A3449">
      <w:pPr>
        <w:spacing w:line="360" w:lineRule="auto"/>
        <w:ind w:firstLine="720"/>
        <w:jc w:val="right"/>
        <w:rPr>
          <w:sz w:val="28"/>
          <w:szCs w:val="28"/>
        </w:rPr>
      </w:pPr>
      <w:r w:rsidRPr="0096187B">
        <w:rPr>
          <w:sz w:val="28"/>
          <w:szCs w:val="28"/>
        </w:rPr>
        <w:t>Коми Республикаса Правительстволöн</w:t>
      </w:r>
    </w:p>
    <w:p w:rsidR="001A3449" w:rsidRPr="0096187B" w:rsidRDefault="001A3449" w:rsidP="001A3449">
      <w:pPr>
        <w:spacing w:line="360" w:lineRule="auto"/>
        <w:ind w:firstLine="720"/>
        <w:jc w:val="right"/>
        <w:rPr>
          <w:sz w:val="28"/>
          <w:szCs w:val="28"/>
        </w:rPr>
      </w:pPr>
      <w:r w:rsidRPr="0096187B">
        <w:rPr>
          <w:sz w:val="28"/>
          <w:szCs w:val="28"/>
        </w:rPr>
        <w:t xml:space="preserve">2008 во </w:t>
      </w:r>
      <w:r w:rsidR="00643C8C">
        <w:rPr>
          <w:sz w:val="28"/>
          <w:szCs w:val="28"/>
        </w:rPr>
        <w:t>кöч тöлысь</w:t>
      </w:r>
      <w:r w:rsidRPr="0096187B">
        <w:rPr>
          <w:sz w:val="28"/>
          <w:szCs w:val="28"/>
        </w:rPr>
        <w:t xml:space="preserve"> 11 лунся 234 №-а шуöмöн</w:t>
      </w:r>
    </w:p>
    <w:p w:rsidR="001A3449" w:rsidRPr="0096187B" w:rsidRDefault="001A3449" w:rsidP="001A3449">
      <w:pPr>
        <w:spacing w:line="360" w:lineRule="auto"/>
        <w:ind w:firstLine="720"/>
        <w:jc w:val="right"/>
        <w:rPr>
          <w:sz w:val="28"/>
          <w:szCs w:val="28"/>
        </w:rPr>
      </w:pPr>
      <w:r w:rsidRPr="0096187B">
        <w:rPr>
          <w:sz w:val="28"/>
          <w:szCs w:val="28"/>
        </w:rPr>
        <w:t>(4 №-а содтöд)</w:t>
      </w:r>
    </w:p>
    <w:p w:rsidR="001A3449" w:rsidRPr="0096187B" w:rsidRDefault="001A3449" w:rsidP="001A3449">
      <w:pPr>
        <w:spacing w:line="360" w:lineRule="auto"/>
        <w:ind w:firstLine="720"/>
        <w:jc w:val="right"/>
        <w:rPr>
          <w:sz w:val="28"/>
          <w:szCs w:val="28"/>
        </w:rPr>
      </w:pPr>
    </w:p>
    <w:p w:rsidR="001A3449" w:rsidRPr="0096187B" w:rsidRDefault="001A3449" w:rsidP="001A3449">
      <w:pPr>
        <w:spacing w:line="360" w:lineRule="auto"/>
        <w:ind w:firstLine="720"/>
        <w:jc w:val="center"/>
        <w:rPr>
          <w:sz w:val="28"/>
          <w:szCs w:val="28"/>
        </w:rPr>
      </w:pPr>
      <w:r w:rsidRPr="0096187B">
        <w:rPr>
          <w:sz w:val="28"/>
          <w:szCs w:val="28"/>
        </w:rPr>
        <w:t xml:space="preserve">«Коми Республикаса йöзлысь дзоньвидзалун видзан юкöн кöлуйöн да техникаöн могмöдысь медшöр веськöдланiн» Коми Республикаса </w:t>
      </w:r>
      <w:r w:rsidR="00643C8C">
        <w:rPr>
          <w:sz w:val="28"/>
          <w:szCs w:val="28"/>
        </w:rPr>
        <w:t>канму</w:t>
      </w:r>
      <w:r w:rsidRPr="0096187B">
        <w:rPr>
          <w:sz w:val="28"/>
          <w:szCs w:val="28"/>
        </w:rPr>
        <w:t xml:space="preserve"> учреждениеса да </w:t>
      </w:r>
    </w:p>
    <w:p w:rsidR="001A3449" w:rsidRPr="0096187B" w:rsidRDefault="001A3449" w:rsidP="001A3449">
      <w:pPr>
        <w:spacing w:line="360" w:lineRule="auto"/>
        <w:ind w:firstLine="720"/>
        <w:jc w:val="center"/>
        <w:rPr>
          <w:sz w:val="28"/>
          <w:szCs w:val="28"/>
        </w:rPr>
      </w:pPr>
      <w:r w:rsidRPr="0096187B">
        <w:rPr>
          <w:sz w:val="28"/>
          <w:szCs w:val="28"/>
        </w:rPr>
        <w:t xml:space="preserve">«Асыввыв Европаса тундра туялан да видзан республикаса экология шöрин» </w:t>
      </w:r>
      <w:r w:rsidR="00643C8C">
        <w:rPr>
          <w:sz w:val="28"/>
          <w:szCs w:val="28"/>
        </w:rPr>
        <w:t>канму</w:t>
      </w:r>
      <w:r w:rsidRPr="0096187B">
        <w:rPr>
          <w:sz w:val="28"/>
          <w:szCs w:val="28"/>
        </w:rPr>
        <w:t xml:space="preserve"> учреждениеса </w:t>
      </w:r>
      <w:r w:rsidR="00643C8C">
        <w:rPr>
          <w:sz w:val="28"/>
          <w:szCs w:val="28"/>
        </w:rPr>
        <w:t>юрнуöд</w:t>
      </w:r>
      <w:r w:rsidRPr="0096187B">
        <w:rPr>
          <w:sz w:val="28"/>
          <w:szCs w:val="28"/>
        </w:rPr>
        <w:t>ысьяслы</w:t>
      </w:r>
    </w:p>
    <w:p w:rsidR="001A3449" w:rsidRPr="0096187B" w:rsidRDefault="001A3449" w:rsidP="001A3449">
      <w:pPr>
        <w:spacing w:line="360" w:lineRule="auto"/>
        <w:ind w:firstLine="720"/>
        <w:jc w:val="center"/>
        <w:rPr>
          <w:b/>
          <w:bCs/>
          <w:sz w:val="28"/>
          <w:szCs w:val="28"/>
        </w:rPr>
      </w:pPr>
      <w:r w:rsidRPr="0096187B">
        <w:rPr>
          <w:b/>
          <w:bCs/>
          <w:sz w:val="28"/>
          <w:szCs w:val="28"/>
        </w:rPr>
        <w:t>ЧИНА ОКЛАДЪЯС</w:t>
      </w:r>
    </w:p>
    <w:tbl>
      <w:tblPr>
        <w:tblStyle w:val="a8"/>
        <w:tblW w:w="0" w:type="auto"/>
        <w:tblLook w:val="01E0"/>
      </w:tblPr>
      <w:tblGrid>
        <w:gridCol w:w="618"/>
        <w:gridCol w:w="4193"/>
        <w:gridCol w:w="1190"/>
        <w:gridCol w:w="1190"/>
        <w:gridCol w:w="1190"/>
        <w:gridCol w:w="1190"/>
      </w:tblGrid>
      <w:tr w:rsidR="001A3449" w:rsidRPr="0096187B" w:rsidTr="00643C8C">
        <w:tc>
          <w:tcPr>
            <w:tcW w:w="618" w:type="dxa"/>
            <w:vMerge w:val="restart"/>
          </w:tcPr>
          <w:p w:rsidR="001A3449" w:rsidRPr="0096187B" w:rsidRDefault="001A3449" w:rsidP="0014303B">
            <w:pPr>
              <w:spacing w:line="360" w:lineRule="auto"/>
              <w:jc w:val="center"/>
              <w:rPr>
                <w:sz w:val="28"/>
                <w:szCs w:val="28"/>
              </w:rPr>
            </w:pPr>
            <w:r w:rsidRPr="0096187B">
              <w:rPr>
                <w:sz w:val="28"/>
                <w:szCs w:val="28"/>
              </w:rPr>
              <w:t>Д/в №</w:t>
            </w:r>
          </w:p>
          <w:p w:rsidR="001A3449" w:rsidRPr="0096187B" w:rsidRDefault="001A3449" w:rsidP="0014303B">
            <w:pPr>
              <w:spacing w:line="360" w:lineRule="auto"/>
              <w:jc w:val="center"/>
              <w:rPr>
                <w:sz w:val="28"/>
                <w:szCs w:val="28"/>
              </w:rPr>
            </w:pPr>
          </w:p>
        </w:tc>
        <w:tc>
          <w:tcPr>
            <w:tcW w:w="4193" w:type="dxa"/>
            <w:vMerge w:val="restart"/>
          </w:tcPr>
          <w:p w:rsidR="001A3449" w:rsidRPr="0096187B" w:rsidRDefault="001A3449" w:rsidP="0014303B">
            <w:pPr>
              <w:spacing w:line="360" w:lineRule="auto"/>
              <w:jc w:val="center"/>
              <w:rPr>
                <w:sz w:val="28"/>
                <w:szCs w:val="28"/>
              </w:rPr>
            </w:pPr>
            <w:r w:rsidRPr="0096187B">
              <w:rPr>
                <w:sz w:val="28"/>
                <w:szCs w:val="28"/>
              </w:rPr>
              <w:t>Чин</w:t>
            </w:r>
          </w:p>
        </w:tc>
        <w:tc>
          <w:tcPr>
            <w:tcW w:w="4760" w:type="dxa"/>
            <w:gridSpan w:val="4"/>
          </w:tcPr>
          <w:p w:rsidR="001A3449" w:rsidRPr="0096187B" w:rsidRDefault="001A3449" w:rsidP="0014303B">
            <w:pPr>
              <w:spacing w:line="360" w:lineRule="auto"/>
              <w:jc w:val="center"/>
              <w:rPr>
                <w:sz w:val="28"/>
                <w:szCs w:val="28"/>
              </w:rPr>
            </w:pPr>
            <w:r w:rsidRPr="0096187B">
              <w:rPr>
                <w:sz w:val="28"/>
                <w:szCs w:val="28"/>
              </w:rPr>
              <w:t>Чина оклад (шайт)</w:t>
            </w:r>
          </w:p>
        </w:tc>
      </w:tr>
      <w:tr w:rsidR="001A3449" w:rsidRPr="0096187B" w:rsidTr="00643C8C">
        <w:tc>
          <w:tcPr>
            <w:tcW w:w="618" w:type="dxa"/>
            <w:vMerge/>
          </w:tcPr>
          <w:p w:rsidR="001A3449" w:rsidRPr="0096187B" w:rsidRDefault="001A3449" w:rsidP="0014303B">
            <w:pPr>
              <w:spacing w:line="360" w:lineRule="auto"/>
              <w:jc w:val="center"/>
              <w:rPr>
                <w:sz w:val="28"/>
                <w:szCs w:val="28"/>
              </w:rPr>
            </w:pPr>
          </w:p>
        </w:tc>
        <w:tc>
          <w:tcPr>
            <w:tcW w:w="4193" w:type="dxa"/>
            <w:vMerge/>
          </w:tcPr>
          <w:p w:rsidR="001A3449" w:rsidRPr="0096187B" w:rsidRDefault="001A3449" w:rsidP="0014303B">
            <w:pPr>
              <w:spacing w:line="360" w:lineRule="auto"/>
              <w:jc w:val="center"/>
              <w:rPr>
                <w:sz w:val="28"/>
                <w:szCs w:val="28"/>
              </w:rPr>
            </w:pPr>
          </w:p>
        </w:tc>
        <w:tc>
          <w:tcPr>
            <w:tcW w:w="4760" w:type="dxa"/>
            <w:gridSpan w:val="4"/>
          </w:tcPr>
          <w:p w:rsidR="001A3449" w:rsidRPr="0096187B" w:rsidRDefault="001A3449" w:rsidP="0014303B">
            <w:pPr>
              <w:spacing w:line="360" w:lineRule="auto"/>
              <w:jc w:val="center"/>
              <w:rPr>
                <w:sz w:val="28"/>
                <w:szCs w:val="28"/>
              </w:rPr>
            </w:pPr>
            <w:r w:rsidRPr="0096187B">
              <w:rPr>
                <w:sz w:val="28"/>
                <w:szCs w:val="28"/>
              </w:rPr>
              <w:t>Удждон мынтан группа</w:t>
            </w:r>
          </w:p>
        </w:tc>
      </w:tr>
      <w:tr w:rsidR="001A3449" w:rsidRPr="0096187B" w:rsidTr="00643C8C">
        <w:tc>
          <w:tcPr>
            <w:tcW w:w="618" w:type="dxa"/>
            <w:vMerge/>
          </w:tcPr>
          <w:p w:rsidR="001A3449" w:rsidRPr="0096187B" w:rsidRDefault="001A3449" w:rsidP="0014303B">
            <w:pPr>
              <w:spacing w:line="360" w:lineRule="auto"/>
              <w:jc w:val="center"/>
              <w:rPr>
                <w:sz w:val="28"/>
                <w:szCs w:val="28"/>
              </w:rPr>
            </w:pPr>
          </w:p>
        </w:tc>
        <w:tc>
          <w:tcPr>
            <w:tcW w:w="4193" w:type="dxa"/>
            <w:vMerge/>
          </w:tcPr>
          <w:p w:rsidR="001A3449" w:rsidRPr="0096187B" w:rsidRDefault="001A3449" w:rsidP="0014303B">
            <w:pPr>
              <w:spacing w:line="360" w:lineRule="auto"/>
              <w:jc w:val="center"/>
              <w:rPr>
                <w:sz w:val="28"/>
                <w:szCs w:val="28"/>
              </w:rPr>
            </w:pPr>
          </w:p>
        </w:tc>
        <w:tc>
          <w:tcPr>
            <w:tcW w:w="1190" w:type="dxa"/>
          </w:tcPr>
          <w:p w:rsidR="001A3449" w:rsidRPr="0096187B" w:rsidRDefault="001A3449" w:rsidP="0014303B">
            <w:pPr>
              <w:spacing w:line="360" w:lineRule="auto"/>
              <w:jc w:val="center"/>
              <w:rPr>
                <w:sz w:val="28"/>
                <w:szCs w:val="28"/>
                <w:lang w:val="en-US"/>
              </w:rPr>
            </w:pPr>
            <w:r w:rsidRPr="0096187B">
              <w:rPr>
                <w:sz w:val="28"/>
                <w:szCs w:val="28"/>
                <w:lang w:val="en-US"/>
              </w:rPr>
              <w:t>I</w:t>
            </w:r>
          </w:p>
        </w:tc>
        <w:tc>
          <w:tcPr>
            <w:tcW w:w="1190" w:type="dxa"/>
          </w:tcPr>
          <w:p w:rsidR="001A3449" w:rsidRPr="0096187B" w:rsidRDefault="001A3449" w:rsidP="0014303B">
            <w:pPr>
              <w:spacing w:line="360" w:lineRule="auto"/>
              <w:jc w:val="center"/>
              <w:rPr>
                <w:sz w:val="28"/>
                <w:szCs w:val="28"/>
                <w:lang w:val="en-US"/>
              </w:rPr>
            </w:pPr>
            <w:r w:rsidRPr="0096187B">
              <w:rPr>
                <w:sz w:val="28"/>
                <w:szCs w:val="28"/>
                <w:lang w:val="en-US"/>
              </w:rPr>
              <w:t>II</w:t>
            </w:r>
          </w:p>
        </w:tc>
        <w:tc>
          <w:tcPr>
            <w:tcW w:w="1190" w:type="dxa"/>
          </w:tcPr>
          <w:p w:rsidR="001A3449" w:rsidRPr="0096187B" w:rsidRDefault="001A3449" w:rsidP="0014303B">
            <w:pPr>
              <w:spacing w:line="360" w:lineRule="auto"/>
              <w:jc w:val="center"/>
              <w:rPr>
                <w:sz w:val="28"/>
                <w:szCs w:val="28"/>
                <w:lang w:val="en-US"/>
              </w:rPr>
            </w:pPr>
            <w:r w:rsidRPr="0096187B">
              <w:rPr>
                <w:sz w:val="28"/>
                <w:szCs w:val="28"/>
                <w:lang w:val="en-US"/>
              </w:rPr>
              <w:t>III</w:t>
            </w:r>
          </w:p>
        </w:tc>
        <w:tc>
          <w:tcPr>
            <w:tcW w:w="1190" w:type="dxa"/>
          </w:tcPr>
          <w:p w:rsidR="001A3449" w:rsidRPr="0096187B" w:rsidRDefault="001A3449" w:rsidP="0014303B">
            <w:pPr>
              <w:spacing w:line="360" w:lineRule="auto"/>
              <w:jc w:val="center"/>
              <w:rPr>
                <w:sz w:val="28"/>
                <w:szCs w:val="28"/>
              </w:rPr>
            </w:pPr>
            <w:r w:rsidRPr="0096187B">
              <w:rPr>
                <w:sz w:val="28"/>
                <w:szCs w:val="28"/>
                <w:lang w:val="en-US"/>
              </w:rPr>
              <w:t>IV</w:t>
            </w:r>
          </w:p>
        </w:tc>
      </w:tr>
      <w:tr w:rsidR="00643C8C" w:rsidRPr="0096187B" w:rsidTr="00643C8C">
        <w:tc>
          <w:tcPr>
            <w:tcW w:w="618" w:type="dxa"/>
          </w:tcPr>
          <w:p w:rsidR="00643C8C" w:rsidRPr="0096187B" w:rsidRDefault="00643C8C" w:rsidP="0014303B">
            <w:pPr>
              <w:spacing w:line="360" w:lineRule="auto"/>
              <w:jc w:val="center"/>
              <w:rPr>
                <w:sz w:val="28"/>
                <w:szCs w:val="28"/>
              </w:rPr>
            </w:pPr>
            <w:r>
              <w:rPr>
                <w:sz w:val="28"/>
                <w:szCs w:val="28"/>
              </w:rPr>
              <w:t>1</w:t>
            </w:r>
          </w:p>
        </w:tc>
        <w:tc>
          <w:tcPr>
            <w:tcW w:w="4193" w:type="dxa"/>
          </w:tcPr>
          <w:p w:rsidR="00643C8C" w:rsidRPr="0096187B" w:rsidRDefault="00643C8C" w:rsidP="0014303B">
            <w:pPr>
              <w:spacing w:line="360" w:lineRule="auto"/>
              <w:jc w:val="center"/>
              <w:rPr>
                <w:sz w:val="28"/>
                <w:szCs w:val="28"/>
              </w:rPr>
            </w:pPr>
            <w:r>
              <w:rPr>
                <w:sz w:val="28"/>
                <w:szCs w:val="28"/>
              </w:rPr>
              <w:t>2</w:t>
            </w:r>
          </w:p>
        </w:tc>
        <w:tc>
          <w:tcPr>
            <w:tcW w:w="1190" w:type="dxa"/>
          </w:tcPr>
          <w:p w:rsidR="00643C8C" w:rsidRPr="00643C8C" w:rsidRDefault="00643C8C" w:rsidP="0014303B">
            <w:pPr>
              <w:spacing w:line="360" w:lineRule="auto"/>
              <w:jc w:val="center"/>
              <w:rPr>
                <w:sz w:val="28"/>
                <w:szCs w:val="28"/>
              </w:rPr>
            </w:pPr>
            <w:r>
              <w:rPr>
                <w:sz w:val="28"/>
                <w:szCs w:val="28"/>
              </w:rPr>
              <w:t>3</w:t>
            </w:r>
          </w:p>
        </w:tc>
        <w:tc>
          <w:tcPr>
            <w:tcW w:w="1190" w:type="dxa"/>
          </w:tcPr>
          <w:p w:rsidR="00643C8C" w:rsidRPr="00643C8C" w:rsidRDefault="00643C8C" w:rsidP="0014303B">
            <w:pPr>
              <w:spacing w:line="360" w:lineRule="auto"/>
              <w:jc w:val="center"/>
              <w:rPr>
                <w:sz w:val="28"/>
                <w:szCs w:val="28"/>
              </w:rPr>
            </w:pPr>
            <w:r>
              <w:rPr>
                <w:sz w:val="28"/>
                <w:szCs w:val="28"/>
              </w:rPr>
              <w:t>4</w:t>
            </w:r>
          </w:p>
        </w:tc>
        <w:tc>
          <w:tcPr>
            <w:tcW w:w="1190" w:type="dxa"/>
          </w:tcPr>
          <w:p w:rsidR="00643C8C" w:rsidRPr="00643C8C" w:rsidRDefault="00643C8C" w:rsidP="0014303B">
            <w:pPr>
              <w:spacing w:line="360" w:lineRule="auto"/>
              <w:jc w:val="center"/>
              <w:rPr>
                <w:sz w:val="28"/>
                <w:szCs w:val="28"/>
              </w:rPr>
            </w:pPr>
            <w:r>
              <w:rPr>
                <w:sz w:val="28"/>
                <w:szCs w:val="28"/>
              </w:rPr>
              <w:t>5</w:t>
            </w:r>
          </w:p>
        </w:tc>
        <w:tc>
          <w:tcPr>
            <w:tcW w:w="1190" w:type="dxa"/>
          </w:tcPr>
          <w:p w:rsidR="00643C8C" w:rsidRPr="00643C8C" w:rsidRDefault="00643C8C" w:rsidP="0014303B">
            <w:pPr>
              <w:spacing w:line="360" w:lineRule="auto"/>
              <w:jc w:val="center"/>
              <w:rPr>
                <w:sz w:val="28"/>
                <w:szCs w:val="28"/>
              </w:rPr>
            </w:pPr>
            <w:r>
              <w:rPr>
                <w:sz w:val="28"/>
                <w:szCs w:val="28"/>
              </w:rPr>
              <w:t>6</w:t>
            </w:r>
          </w:p>
        </w:tc>
      </w:tr>
      <w:tr w:rsidR="001A3449" w:rsidRPr="0096187B" w:rsidTr="00643C8C">
        <w:tc>
          <w:tcPr>
            <w:tcW w:w="618" w:type="dxa"/>
          </w:tcPr>
          <w:p w:rsidR="001A3449" w:rsidRPr="0096187B" w:rsidRDefault="001A3449" w:rsidP="0014303B">
            <w:pPr>
              <w:spacing w:line="360" w:lineRule="auto"/>
              <w:jc w:val="center"/>
              <w:rPr>
                <w:sz w:val="28"/>
                <w:szCs w:val="28"/>
              </w:rPr>
            </w:pPr>
            <w:r w:rsidRPr="0096187B">
              <w:rPr>
                <w:sz w:val="28"/>
                <w:szCs w:val="28"/>
              </w:rPr>
              <w:t>1.</w:t>
            </w:r>
          </w:p>
        </w:tc>
        <w:tc>
          <w:tcPr>
            <w:tcW w:w="4193" w:type="dxa"/>
          </w:tcPr>
          <w:p w:rsidR="001A3449" w:rsidRPr="0096187B" w:rsidRDefault="001A3449" w:rsidP="008403FE">
            <w:pPr>
              <w:spacing w:line="360" w:lineRule="auto"/>
              <w:rPr>
                <w:sz w:val="28"/>
                <w:szCs w:val="28"/>
              </w:rPr>
            </w:pPr>
            <w:r w:rsidRPr="0096187B">
              <w:rPr>
                <w:sz w:val="28"/>
                <w:szCs w:val="28"/>
              </w:rPr>
              <w:t>Директор (</w:t>
            </w:r>
            <w:r w:rsidR="008403FE">
              <w:rPr>
                <w:sz w:val="28"/>
                <w:szCs w:val="28"/>
              </w:rPr>
              <w:t>медыджыд</w:t>
            </w:r>
            <w:r w:rsidRPr="0096187B">
              <w:rPr>
                <w:sz w:val="28"/>
                <w:szCs w:val="28"/>
              </w:rPr>
              <w:t xml:space="preserve"> директор, начальник, управляющöй, </w:t>
            </w:r>
            <w:r w:rsidR="00643C8C">
              <w:rPr>
                <w:sz w:val="28"/>
                <w:szCs w:val="28"/>
              </w:rPr>
              <w:t>веськöдлысь</w:t>
            </w:r>
            <w:r w:rsidRPr="0096187B">
              <w:rPr>
                <w:sz w:val="28"/>
                <w:szCs w:val="28"/>
              </w:rPr>
              <w:t>) организациялöн, учреждениелöн, предприятиелöн</w:t>
            </w:r>
          </w:p>
        </w:tc>
        <w:tc>
          <w:tcPr>
            <w:tcW w:w="1190" w:type="dxa"/>
          </w:tcPr>
          <w:p w:rsidR="001A3449" w:rsidRPr="0096187B" w:rsidRDefault="00643C8C" w:rsidP="0014303B">
            <w:pPr>
              <w:spacing w:line="360" w:lineRule="auto"/>
              <w:jc w:val="center"/>
              <w:rPr>
                <w:sz w:val="28"/>
                <w:szCs w:val="28"/>
              </w:rPr>
            </w:pPr>
            <w:r>
              <w:rPr>
                <w:sz w:val="28"/>
                <w:szCs w:val="28"/>
              </w:rPr>
              <w:t>6445</w:t>
            </w:r>
          </w:p>
        </w:tc>
        <w:tc>
          <w:tcPr>
            <w:tcW w:w="1190" w:type="dxa"/>
          </w:tcPr>
          <w:p w:rsidR="001A3449" w:rsidRPr="0096187B" w:rsidRDefault="00643C8C" w:rsidP="0014303B">
            <w:pPr>
              <w:spacing w:line="360" w:lineRule="auto"/>
              <w:jc w:val="center"/>
              <w:rPr>
                <w:sz w:val="28"/>
                <w:szCs w:val="28"/>
              </w:rPr>
            </w:pPr>
            <w:r>
              <w:rPr>
                <w:sz w:val="28"/>
                <w:szCs w:val="28"/>
              </w:rPr>
              <w:t>6070</w:t>
            </w:r>
          </w:p>
        </w:tc>
        <w:tc>
          <w:tcPr>
            <w:tcW w:w="1190" w:type="dxa"/>
          </w:tcPr>
          <w:p w:rsidR="001A3449" w:rsidRPr="0096187B" w:rsidRDefault="00643C8C" w:rsidP="0014303B">
            <w:pPr>
              <w:spacing w:line="360" w:lineRule="auto"/>
              <w:jc w:val="center"/>
              <w:rPr>
                <w:sz w:val="28"/>
                <w:szCs w:val="28"/>
              </w:rPr>
            </w:pPr>
            <w:r>
              <w:rPr>
                <w:sz w:val="28"/>
                <w:szCs w:val="28"/>
              </w:rPr>
              <w:t>5700</w:t>
            </w:r>
          </w:p>
        </w:tc>
        <w:tc>
          <w:tcPr>
            <w:tcW w:w="1190" w:type="dxa"/>
          </w:tcPr>
          <w:p w:rsidR="001A3449" w:rsidRPr="0096187B" w:rsidRDefault="00643C8C" w:rsidP="0014303B">
            <w:pPr>
              <w:spacing w:line="360" w:lineRule="auto"/>
              <w:jc w:val="center"/>
              <w:rPr>
                <w:sz w:val="28"/>
                <w:szCs w:val="28"/>
              </w:rPr>
            </w:pPr>
            <w:r>
              <w:rPr>
                <w:sz w:val="28"/>
                <w:szCs w:val="28"/>
              </w:rPr>
              <w:t>5380</w:t>
            </w:r>
          </w:p>
        </w:tc>
      </w:tr>
      <w:tr w:rsidR="00643C8C" w:rsidRPr="0096187B" w:rsidTr="00643C8C">
        <w:tc>
          <w:tcPr>
            <w:tcW w:w="618" w:type="dxa"/>
          </w:tcPr>
          <w:p w:rsidR="00643C8C" w:rsidRPr="0096187B" w:rsidRDefault="00643C8C" w:rsidP="0014303B">
            <w:pPr>
              <w:spacing w:line="360" w:lineRule="auto"/>
              <w:jc w:val="center"/>
              <w:rPr>
                <w:sz w:val="28"/>
                <w:szCs w:val="28"/>
              </w:rPr>
            </w:pPr>
            <w:r w:rsidRPr="0096187B">
              <w:rPr>
                <w:sz w:val="28"/>
                <w:szCs w:val="28"/>
              </w:rPr>
              <w:t>2.</w:t>
            </w:r>
          </w:p>
        </w:tc>
        <w:tc>
          <w:tcPr>
            <w:tcW w:w="4193" w:type="dxa"/>
          </w:tcPr>
          <w:p w:rsidR="00643C8C" w:rsidRPr="0096187B" w:rsidRDefault="00643C8C" w:rsidP="008403FE">
            <w:pPr>
              <w:spacing w:line="360" w:lineRule="auto"/>
              <w:jc w:val="both"/>
              <w:rPr>
                <w:sz w:val="28"/>
                <w:szCs w:val="28"/>
              </w:rPr>
            </w:pPr>
            <w:r w:rsidRPr="0096187B">
              <w:rPr>
                <w:sz w:val="28"/>
                <w:szCs w:val="28"/>
              </w:rPr>
              <w:t>Директорöс (</w:t>
            </w:r>
            <w:r w:rsidR="008403FE">
              <w:rPr>
                <w:sz w:val="28"/>
                <w:szCs w:val="28"/>
              </w:rPr>
              <w:t>медыджыд</w:t>
            </w:r>
            <w:r w:rsidRPr="0096187B">
              <w:rPr>
                <w:sz w:val="28"/>
                <w:szCs w:val="28"/>
              </w:rPr>
              <w:t xml:space="preserve"> директорöс, начальникöс, управляющöйöс, </w:t>
            </w:r>
            <w:r>
              <w:rPr>
                <w:sz w:val="28"/>
                <w:szCs w:val="28"/>
              </w:rPr>
              <w:t>веськöдлысь</w:t>
            </w:r>
            <w:r w:rsidRPr="0096187B">
              <w:rPr>
                <w:sz w:val="28"/>
                <w:szCs w:val="28"/>
              </w:rPr>
              <w:t xml:space="preserve">öс) вежысь организациялöн, </w:t>
            </w:r>
            <w:r w:rsidRPr="0096187B">
              <w:rPr>
                <w:sz w:val="28"/>
                <w:szCs w:val="28"/>
              </w:rPr>
              <w:lastRenderedPageBreak/>
              <w:t>учреждениелöн, предприятиелöн</w:t>
            </w:r>
          </w:p>
        </w:tc>
        <w:tc>
          <w:tcPr>
            <w:tcW w:w="1190" w:type="dxa"/>
          </w:tcPr>
          <w:p w:rsidR="00643C8C" w:rsidRPr="0096187B" w:rsidRDefault="00643C8C" w:rsidP="000650F7">
            <w:pPr>
              <w:spacing w:line="360" w:lineRule="auto"/>
              <w:jc w:val="center"/>
              <w:rPr>
                <w:sz w:val="28"/>
                <w:szCs w:val="28"/>
              </w:rPr>
            </w:pPr>
            <w:r>
              <w:rPr>
                <w:sz w:val="28"/>
                <w:szCs w:val="28"/>
              </w:rPr>
              <w:lastRenderedPageBreak/>
              <w:t>6070</w:t>
            </w:r>
          </w:p>
        </w:tc>
        <w:tc>
          <w:tcPr>
            <w:tcW w:w="1190" w:type="dxa"/>
          </w:tcPr>
          <w:p w:rsidR="00643C8C" w:rsidRPr="0096187B" w:rsidRDefault="00643C8C" w:rsidP="000650F7">
            <w:pPr>
              <w:spacing w:line="360" w:lineRule="auto"/>
              <w:jc w:val="center"/>
              <w:rPr>
                <w:sz w:val="28"/>
                <w:szCs w:val="28"/>
              </w:rPr>
            </w:pPr>
            <w:r>
              <w:rPr>
                <w:sz w:val="28"/>
                <w:szCs w:val="28"/>
              </w:rPr>
              <w:t>5700</w:t>
            </w:r>
          </w:p>
        </w:tc>
        <w:tc>
          <w:tcPr>
            <w:tcW w:w="1190" w:type="dxa"/>
          </w:tcPr>
          <w:p w:rsidR="00643C8C" w:rsidRPr="0096187B" w:rsidRDefault="00643C8C" w:rsidP="000650F7">
            <w:pPr>
              <w:spacing w:line="360" w:lineRule="auto"/>
              <w:jc w:val="center"/>
              <w:rPr>
                <w:sz w:val="28"/>
                <w:szCs w:val="28"/>
              </w:rPr>
            </w:pPr>
            <w:r>
              <w:rPr>
                <w:sz w:val="28"/>
                <w:szCs w:val="28"/>
              </w:rPr>
              <w:t>5380</w:t>
            </w:r>
          </w:p>
        </w:tc>
        <w:tc>
          <w:tcPr>
            <w:tcW w:w="1190" w:type="dxa"/>
          </w:tcPr>
          <w:p w:rsidR="00643C8C" w:rsidRPr="0096187B" w:rsidRDefault="00643C8C" w:rsidP="0014303B">
            <w:pPr>
              <w:spacing w:line="360" w:lineRule="auto"/>
              <w:jc w:val="center"/>
              <w:rPr>
                <w:sz w:val="28"/>
                <w:szCs w:val="28"/>
              </w:rPr>
            </w:pPr>
            <w:r>
              <w:rPr>
                <w:sz w:val="28"/>
                <w:szCs w:val="28"/>
              </w:rPr>
              <w:t>506</w:t>
            </w:r>
            <w:r w:rsidRPr="0096187B">
              <w:rPr>
                <w:sz w:val="28"/>
                <w:szCs w:val="28"/>
              </w:rPr>
              <w:t>0</w:t>
            </w:r>
          </w:p>
        </w:tc>
      </w:tr>
      <w:tr w:rsidR="00643C8C" w:rsidRPr="0096187B" w:rsidTr="00643C8C">
        <w:tc>
          <w:tcPr>
            <w:tcW w:w="618" w:type="dxa"/>
          </w:tcPr>
          <w:p w:rsidR="00643C8C" w:rsidRPr="0096187B" w:rsidRDefault="00643C8C" w:rsidP="0014303B">
            <w:pPr>
              <w:spacing w:line="360" w:lineRule="auto"/>
              <w:jc w:val="center"/>
              <w:rPr>
                <w:sz w:val="28"/>
                <w:szCs w:val="28"/>
              </w:rPr>
            </w:pPr>
            <w:r w:rsidRPr="0096187B">
              <w:rPr>
                <w:sz w:val="28"/>
                <w:szCs w:val="28"/>
              </w:rPr>
              <w:lastRenderedPageBreak/>
              <w:t>3.</w:t>
            </w:r>
          </w:p>
        </w:tc>
        <w:tc>
          <w:tcPr>
            <w:tcW w:w="4193" w:type="dxa"/>
          </w:tcPr>
          <w:p w:rsidR="00643C8C" w:rsidRPr="0096187B" w:rsidRDefault="00643C8C" w:rsidP="0014303B">
            <w:pPr>
              <w:spacing w:line="360" w:lineRule="auto"/>
              <w:jc w:val="both"/>
              <w:rPr>
                <w:sz w:val="28"/>
                <w:szCs w:val="28"/>
              </w:rPr>
            </w:pPr>
            <w:r w:rsidRPr="0096187B">
              <w:rPr>
                <w:sz w:val="28"/>
                <w:szCs w:val="28"/>
              </w:rPr>
              <w:t>Юралысь  инженер</w:t>
            </w:r>
          </w:p>
        </w:tc>
        <w:tc>
          <w:tcPr>
            <w:tcW w:w="1190" w:type="dxa"/>
          </w:tcPr>
          <w:p w:rsidR="00643C8C" w:rsidRPr="0096187B" w:rsidRDefault="00643C8C" w:rsidP="000650F7">
            <w:pPr>
              <w:spacing w:line="360" w:lineRule="auto"/>
              <w:jc w:val="center"/>
              <w:rPr>
                <w:sz w:val="28"/>
                <w:szCs w:val="28"/>
              </w:rPr>
            </w:pPr>
            <w:r>
              <w:rPr>
                <w:sz w:val="28"/>
                <w:szCs w:val="28"/>
              </w:rPr>
              <w:t>6070</w:t>
            </w:r>
          </w:p>
        </w:tc>
        <w:tc>
          <w:tcPr>
            <w:tcW w:w="1190" w:type="dxa"/>
          </w:tcPr>
          <w:p w:rsidR="00643C8C" w:rsidRPr="0096187B" w:rsidRDefault="00643C8C" w:rsidP="000650F7">
            <w:pPr>
              <w:spacing w:line="360" w:lineRule="auto"/>
              <w:jc w:val="center"/>
              <w:rPr>
                <w:sz w:val="28"/>
                <w:szCs w:val="28"/>
              </w:rPr>
            </w:pPr>
            <w:r>
              <w:rPr>
                <w:sz w:val="28"/>
                <w:szCs w:val="28"/>
              </w:rPr>
              <w:t>5700</w:t>
            </w:r>
          </w:p>
        </w:tc>
        <w:tc>
          <w:tcPr>
            <w:tcW w:w="1190" w:type="dxa"/>
          </w:tcPr>
          <w:p w:rsidR="00643C8C" w:rsidRPr="0096187B" w:rsidRDefault="00643C8C" w:rsidP="000650F7">
            <w:pPr>
              <w:spacing w:line="360" w:lineRule="auto"/>
              <w:jc w:val="center"/>
              <w:rPr>
                <w:sz w:val="28"/>
                <w:szCs w:val="28"/>
              </w:rPr>
            </w:pPr>
            <w:r>
              <w:rPr>
                <w:sz w:val="28"/>
                <w:szCs w:val="28"/>
              </w:rPr>
              <w:t>5380</w:t>
            </w:r>
          </w:p>
        </w:tc>
        <w:tc>
          <w:tcPr>
            <w:tcW w:w="1190" w:type="dxa"/>
          </w:tcPr>
          <w:p w:rsidR="00643C8C" w:rsidRPr="0096187B" w:rsidRDefault="00643C8C" w:rsidP="000650F7">
            <w:pPr>
              <w:spacing w:line="360" w:lineRule="auto"/>
              <w:jc w:val="center"/>
              <w:rPr>
                <w:sz w:val="28"/>
                <w:szCs w:val="28"/>
              </w:rPr>
            </w:pPr>
            <w:r>
              <w:rPr>
                <w:sz w:val="28"/>
                <w:szCs w:val="28"/>
              </w:rPr>
              <w:t>506</w:t>
            </w:r>
            <w:r w:rsidRPr="0096187B">
              <w:rPr>
                <w:sz w:val="28"/>
                <w:szCs w:val="28"/>
              </w:rPr>
              <w:t>0</w:t>
            </w:r>
          </w:p>
        </w:tc>
      </w:tr>
      <w:tr w:rsidR="00643C8C" w:rsidRPr="0096187B" w:rsidTr="00643C8C">
        <w:tc>
          <w:tcPr>
            <w:tcW w:w="618" w:type="dxa"/>
          </w:tcPr>
          <w:p w:rsidR="00643C8C" w:rsidRPr="0096187B" w:rsidRDefault="00643C8C" w:rsidP="0014303B">
            <w:pPr>
              <w:spacing w:line="360" w:lineRule="auto"/>
              <w:jc w:val="center"/>
              <w:rPr>
                <w:sz w:val="28"/>
                <w:szCs w:val="28"/>
              </w:rPr>
            </w:pPr>
            <w:r w:rsidRPr="0096187B">
              <w:rPr>
                <w:sz w:val="28"/>
                <w:szCs w:val="28"/>
              </w:rPr>
              <w:t>4.</w:t>
            </w:r>
          </w:p>
        </w:tc>
        <w:tc>
          <w:tcPr>
            <w:tcW w:w="4193" w:type="dxa"/>
          </w:tcPr>
          <w:p w:rsidR="00643C8C" w:rsidRPr="0096187B" w:rsidRDefault="00643C8C" w:rsidP="0014303B">
            <w:pPr>
              <w:spacing w:line="360" w:lineRule="auto"/>
              <w:jc w:val="both"/>
              <w:rPr>
                <w:sz w:val="28"/>
                <w:szCs w:val="28"/>
              </w:rPr>
            </w:pPr>
            <w:r w:rsidRPr="0096187B">
              <w:rPr>
                <w:sz w:val="28"/>
                <w:szCs w:val="28"/>
              </w:rPr>
              <w:t>Юралысь бухгалтер</w:t>
            </w:r>
          </w:p>
        </w:tc>
        <w:tc>
          <w:tcPr>
            <w:tcW w:w="1190" w:type="dxa"/>
          </w:tcPr>
          <w:p w:rsidR="00643C8C" w:rsidRPr="0096187B" w:rsidRDefault="00643C8C" w:rsidP="000650F7">
            <w:pPr>
              <w:spacing w:line="360" w:lineRule="auto"/>
              <w:jc w:val="center"/>
              <w:rPr>
                <w:sz w:val="28"/>
                <w:szCs w:val="28"/>
              </w:rPr>
            </w:pPr>
            <w:r>
              <w:rPr>
                <w:sz w:val="28"/>
                <w:szCs w:val="28"/>
              </w:rPr>
              <w:t>5700</w:t>
            </w:r>
          </w:p>
        </w:tc>
        <w:tc>
          <w:tcPr>
            <w:tcW w:w="1190" w:type="dxa"/>
          </w:tcPr>
          <w:p w:rsidR="00643C8C" w:rsidRPr="0096187B" w:rsidRDefault="00643C8C" w:rsidP="000650F7">
            <w:pPr>
              <w:spacing w:line="360" w:lineRule="auto"/>
              <w:jc w:val="center"/>
              <w:rPr>
                <w:sz w:val="28"/>
                <w:szCs w:val="28"/>
              </w:rPr>
            </w:pPr>
            <w:r>
              <w:rPr>
                <w:sz w:val="28"/>
                <w:szCs w:val="28"/>
              </w:rPr>
              <w:t>5380</w:t>
            </w:r>
          </w:p>
        </w:tc>
        <w:tc>
          <w:tcPr>
            <w:tcW w:w="1190" w:type="dxa"/>
          </w:tcPr>
          <w:p w:rsidR="00643C8C" w:rsidRPr="0096187B" w:rsidRDefault="00643C8C" w:rsidP="000650F7">
            <w:pPr>
              <w:spacing w:line="360" w:lineRule="auto"/>
              <w:jc w:val="center"/>
              <w:rPr>
                <w:sz w:val="28"/>
                <w:szCs w:val="28"/>
              </w:rPr>
            </w:pPr>
            <w:r>
              <w:rPr>
                <w:sz w:val="28"/>
                <w:szCs w:val="28"/>
              </w:rPr>
              <w:t>506</w:t>
            </w:r>
            <w:r w:rsidRPr="0096187B">
              <w:rPr>
                <w:sz w:val="28"/>
                <w:szCs w:val="28"/>
              </w:rPr>
              <w:t>0</w:t>
            </w:r>
          </w:p>
        </w:tc>
        <w:tc>
          <w:tcPr>
            <w:tcW w:w="1190" w:type="dxa"/>
          </w:tcPr>
          <w:p w:rsidR="00643C8C" w:rsidRPr="0096187B" w:rsidRDefault="00643C8C" w:rsidP="0014303B">
            <w:pPr>
              <w:spacing w:line="360" w:lineRule="auto"/>
              <w:jc w:val="center"/>
              <w:rPr>
                <w:sz w:val="28"/>
                <w:szCs w:val="28"/>
              </w:rPr>
            </w:pPr>
            <w:r>
              <w:rPr>
                <w:sz w:val="28"/>
                <w:szCs w:val="28"/>
              </w:rPr>
              <w:t>4740</w:t>
            </w:r>
          </w:p>
        </w:tc>
      </w:tr>
    </w:tbl>
    <w:p w:rsidR="001A3449" w:rsidRPr="0096187B" w:rsidRDefault="00D418D8" w:rsidP="00D418D8">
      <w:pPr>
        <w:spacing w:line="360" w:lineRule="auto"/>
        <w:ind w:firstLine="720"/>
        <w:jc w:val="right"/>
        <w:rPr>
          <w:sz w:val="28"/>
          <w:szCs w:val="28"/>
        </w:rPr>
      </w:pPr>
      <w:r>
        <w:rPr>
          <w:sz w:val="28"/>
          <w:szCs w:val="28"/>
        </w:rPr>
        <w:t>».</w:t>
      </w:r>
    </w:p>
    <w:p w:rsidR="001A3449" w:rsidRPr="0096187B" w:rsidRDefault="001A3449" w:rsidP="001A3449">
      <w:pPr>
        <w:spacing w:line="360" w:lineRule="auto"/>
        <w:ind w:firstLine="720"/>
        <w:jc w:val="center"/>
        <w:rPr>
          <w:sz w:val="28"/>
          <w:szCs w:val="28"/>
        </w:rPr>
      </w:pPr>
      <w:r w:rsidRPr="0096187B">
        <w:rPr>
          <w:sz w:val="28"/>
          <w:szCs w:val="28"/>
        </w:rPr>
        <w:t>__________________________________</w:t>
      </w:r>
    </w:p>
    <w:p w:rsidR="001A3449" w:rsidRDefault="001A3449" w:rsidP="001A3449">
      <w:pPr>
        <w:spacing w:line="360" w:lineRule="auto"/>
        <w:ind w:firstLine="720"/>
        <w:jc w:val="center"/>
      </w:pPr>
    </w:p>
    <w:p w:rsidR="001A3449" w:rsidRDefault="001A3449" w:rsidP="001A3449">
      <w:pPr>
        <w:spacing w:line="360" w:lineRule="auto"/>
        <w:ind w:firstLine="720"/>
        <w:jc w:val="center"/>
      </w:pPr>
    </w:p>
    <w:p w:rsidR="0014431A" w:rsidRPr="002B6DDB" w:rsidRDefault="00C63C35" w:rsidP="00DD21D4">
      <w:pPr>
        <w:spacing w:after="200" w:line="276" w:lineRule="auto"/>
        <w:rPr>
          <w:sz w:val="28"/>
          <w:szCs w:val="28"/>
        </w:rPr>
      </w:pPr>
      <w:r w:rsidRPr="00C63C35">
        <w:rPr>
          <w:bCs/>
        </w:rPr>
        <w:t>Вуджöдiс К</w:t>
      </w:r>
      <w:r w:rsidR="00DB3905">
        <w:rPr>
          <w:bCs/>
        </w:rPr>
        <w:t>оснырева Е.Г.,</w:t>
      </w:r>
      <w:r w:rsidRPr="00C63C35">
        <w:rPr>
          <w:bCs/>
        </w:rPr>
        <w:t xml:space="preserve"> </w:t>
      </w:r>
      <w:r w:rsidR="0097153A">
        <w:rPr>
          <w:bCs/>
        </w:rPr>
        <w:t>17 637</w:t>
      </w:r>
      <w:r>
        <w:rPr>
          <w:bCs/>
        </w:rPr>
        <w:t xml:space="preserve"> </w:t>
      </w:r>
      <w:r w:rsidRPr="00C63C35">
        <w:rPr>
          <w:bCs/>
        </w:rPr>
        <w:t>пас</w:t>
      </w:r>
    </w:p>
    <w:sectPr w:rsidR="0014431A" w:rsidRPr="002B6DDB" w:rsidSect="0033136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FC0" w:rsidRDefault="00F70FC0" w:rsidP="00AF190F">
      <w:r>
        <w:separator/>
      </w:r>
    </w:p>
  </w:endnote>
  <w:endnote w:type="continuationSeparator" w:id="1">
    <w:p w:rsidR="00F70FC0" w:rsidRDefault="00F70FC0" w:rsidP="00AF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03B" w:rsidRDefault="00C665ED" w:rsidP="0014303B">
    <w:pPr>
      <w:pStyle w:val="a5"/>
      <w:framePr w:wrap="around" w:vAnchor="text" w:hAnchor="margin" w:xAlign="right" w:y="1"/>
      <w:rPr>
        <w:rStyle w:val="af5"/>
      </w:rPr>
    </w:pPr>
    <w:r>
      <w:rPr>
        <w:rStyle w:val="af5"/>
      </w:rPr>
      <w:fldChar w:fldCharType="begin"/>
    </w:r>
    <w:r w:rsidR="0014303B">
      <w:rPr>
        <w:rStyle w:val="af5"/>
      </w:rPr>
      <w:instrText xml:space="preserve">PAGE  </w:instrText>
    </w:r>
    <w:r>
      <w:rPr>
        <w:rStyle w:val="af5"/>
      </w:rPr>
      <w:fldChar w:fldCharType="end"/>
    </w:r>
  </w:p>
  <w:p w:rsidR="0014303B" w:rsidRDefault="0014303B" w:rsidP="0014303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03B" w:rsidRDefault="00C665ED" w:rsidP="0014303B">
    <w:pPr>
      <w:pStyle w:val="a5"/>
      <w:framePr w:wrap="around" w:vAnchor="text" w:hAnchor="margin" w:xAlign="right" w:y="1"/>
      <w:rPr>
        <w:rStyle w:val="af5"/>
      </w:rPr>
    </w:pPr>
    <w:r>
      <w:rPr>
        <w:rStyle w:val="af5"/>
      </w:rPr>
      <w:fldChar w:fldCharType="begin"/>
    </w:r>
    <w:r w:rsidR="0014303B">
      <w:rPr>
        <w:rStyle w:val="af5"/>
      </w:rPr>
      <w:instrText xml:space="preserve">PAGE  </w:instrText>
    </w:r>
    <w:r>
      <w:rPr>
        <w:rStyle w:val="af5"/>
      </w:rPr>
      <w:fldChar w:fldCharType="separate"/>
    </w:r>
    <w:r w:rsidR="00BB69A4">
      <w:rPr>
        <w:rStyle w:val="af5"/>
        <w:noProof/>
      </w:rPr>
      <w:t>8</w:t>
    </w:r>
    <w:r>
      <w:rPr>
        <w:rStyle w:val="af5"/>
      </w:rPr>
      <w:fldChar w:fldCharType="end"/>
    </w:r>
  </w:p>
  <w:p w:rsidR="0014303B" w:rsidRDefault="0014303B" w:rsidP="0014303B">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985"/>
      <w:docPartObj>
        <w:docPartGallery w:val="Page Numbers (Bottom of Page)"/>
        <w:docPartUnique/>
      </w:docPartObj>
    </w:sdtPr>
    <w:sdtContent>
      <w:p w:rsidR="0014303B" w:rsidRDefault="00C665ED">
        <w:pPr>
          <w:pStyle w:val="a5"/>
          <w:jc w:val="center"/>
        </w:pPr>
        <w:fldSimple w:instr=" PAGE   \* MERGEFORMAT ">
          <w:r w:rsidR="00BB69A4">
            <w:rPr>
              <w:noProof/>
            </w:rPr>
            <w:t>18</w:t>
          </w:r>
        </w:fldSimple>
      </w:p>
    </w:sdtContent>
  </w:sdt>
  <w:p w:rsidR="0014303B" w:rsidRDefault="001430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FC0" w:rsidRDefault="00F70FC0" w:rsidP="00AF190F">
      <w:r>
        <w:separator/>
      </w:r>
    </w:p>
  </w:footnote>
  <w:footnote w:type="continuationSeparator" w:id="1">
    <w:p w:rsidR="00F70FC0" w:rsidRDefault="00F70FC0" w:rsidP="00AF1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A14B80"/>
    <w:multiLevelType w:val="hybridMultilevel"/>
    <w:tmpl w:val="18BAFE8C"/>
    <w:lvl w:ilvl="0" w:tplc="8AD6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7C3BD3"/>
    <w:multiLevelType w:val="hybridMultilevel"/>
    <w:tmpl w:val="8FC4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92F67"/>
    <w:multiLevelType w:val="hybridMultilevel"/>
    <w:tmpl w:val="30D6EC38"/>
    <w:lvl w:ilvl="0" w:tplc="D0CE00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081672"/>
    <w:multiLevelType w:val="hybridMultilevel"/>
    <w:tmpl w:val="0D6AF172"/>
    <w:lvl w:ilvl="0" w:tplc="42506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1D38EF"/>
    <w:multiLevelType w:val="hybridMultilevel"/>
    <w:tmpl w:val="C84454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633A24"/>
    <w:multiLevelType w:val="hybridMultilevel"/>
    <w:tmpl w:val="855E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66DE2"/>
    <w:multiLevelType w:val="hybridMultilevel"/>
    <w:tmpl w:val="550C2DEC"/>
    <w:lvl w:ilvl="0" w:tplc="1AE4F4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A626A0"/>
    <w:multiLevelType w:val="hybridMultilevel"/>
    <w:tmpl w:val="F5EE63CC"/>
    <w:lvl w:ilvl="0" w:tplc="59A6A4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3C38A5"/>
    <w:multiLevelType w:val="hybridMultilevel"/>
    <w:tmpl w:val="8F70661A"/>
    <w:lvl w:ilvl="0" w:tplc="4F02673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485163"/>
    <w:multiLevelType w:val="hybridMultilevel"/>
    <w:tmpl w:val="5748F42E"/>
    <w:lvl w:ilvl="0" w:tplc="BF70C6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115548"/>
    <w:multiLevelType w:val="hybridMultilevel"/>
    <w:tmpl w:val="0FBC0028"/>
    <w:lvl w:ilvl="0" w:tplc="A4D63942">
      <w:start w:val="5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48074E0"/>
    <w:multiLevelType w:val="hybridMultilevel"/>
    <w:tmpl w:val="080E3ECA"/>
    <w:lvl w:ilvl="0" w:tplc="DA3CC8B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A36F9"/>
    <w:multiLevelType w:val="hybridMultilevel"/>
    <w:tmpl w:val="C7302218"/>
    <w:lvl w:ilvl="0" w:tplc="4516F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8682A"/>
    <w:multiLevelType w:val="hybridMultilevel"/>
    <w:tmpl w:val="E4D6A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077C5B"/>
    <w:multiLevelType w:val="hybridMultilevel"/>
    <w:tmpl w:val="32B80DAA"/>
    <w:lvl w:ilvl="0" w:tplc="8A7E6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73769F9"/>
    <w:multiLevelType w:val="hybridMultilevel"/>
    <w:tmpl w:val="F058212A"/>
    <w:lvl w:ilvl="0" w:tplc="1FF0A0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75C0199"/>
    <w:multiLevelType w:val="hybridMultilevel"/>
    <w:tmpl w:val="1186C68A"/>
    <w:lvl w:ilvl="0" w:tplc="55BA2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073BFA"/>
    <w:multiLevelType w:val="hybridMultilevel"/>
    <w:tmpl w:val="D818A968"/>
    <w:lvl w:ilvl="0" w:tplc="DDE4EDF8">
      <w:start w:val="2008"/>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35700C"/>
    <w:multiLevelType w:val="hybridMultilevel"/>
    <w:tmpl w:val="6EE231E8"/>
    <w:lvl w:ilvl="0" w:tplc="086ED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6E6210"/>
    <w:multiLevelType w:val="hybridMultilevel"/>
    <w:tmpl w:val="3948D438"/>
    <w:lvl w:ilvl="0" w:tplc="AFFCE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A14464"/>
    <w:multiLevelType w:val="hybridMultilevel"/>
    <w:tmpl w:val="AB9E3B5C"/>
    <w:lvl w:ilvl="0" w:tplc="4E3EF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AF4CE7"/>
    <w:multiLevelType w:val="hybridMultilevel"/>
    <w:tmpl w:val="0276E6A8"/>
    <w:lvl w:ilvl="0" w:tplc="CA04B7B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4016DA2"/>
    <w:multiLevelType w:val="hybridMultilevel"/>
    <w:tmpl w:val="3D985344"/>
    <w:lvl w:ilvl="0" w:tplc="09B82378">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14C6975"/>
    <w:multiLevelType w:val="hybridMultilevel"/>
    <w:tmpl w:val="F40E4634"/>
    <w:lvl w:ilvl="0" w:tplc="DEF4D8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8B4741"/>
    <w:multiLevelType w:val="hybridMultilevel"/>
    <w:tmpl w:val="20E68A9C"/>
    <w:lvl w:ilvl="0" w:tplc="67769DE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9342452"/>
    <w:multiLevelType w:val="hybridMultilevel"/>
    <w:tmpl w:val="0F1AB940"/>
    <w:lvl w:ilvl="0" w:tplc="8C5AC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FB48AC"/>
    <w:multiLevelType w:val="hybridMultilevel"/>
    <w:tmpl w:val="4886BE16"/>
    <w:lvl w:ilvl="0" w:tplc="CF92931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0"/>
  </w:num>
  <w:num w:numId="3">
    <w:abstractNumId w:val="1"/>
  </w:num>
  <w:num w:numId="4">
    <w:abstractNumId w:val="2"/>
  </w:num>
  <w:num w:numId="5">
    <w:abstractNumId w:val="19"/>
  </w:num>
  <w:num w:numId="6">
    <w:abstractNumId w:val="9"/>
  </w:num>
  <w:num w:numId="7">
    <w:abstractNumId w:val="10"/>
  </w:num>
  <w:num w:numId="8">
    <w:abstractNumId w:val="6"/>
  </w:num>
  <w:num w:numId="9">
    <w:abstractNumId w:val="8"/>
  </w:num>
  <w:num w:numId="10">
    <w:abstractNumId w:val="16"/>
  </w:num>
  <w:num w:numId="11">
    <w:abstractNumId w:val="4"/>
  </w:num>
  <w:num w:numId="12">
    <w:abstractNumId w:val="26"/>
  </w:num>
  <w:num w:numId="13">
    <w:abstractNumId w:val="24"/>
  </w:num>
  <w:num w:numId="14">
    <w:abstractNumId w:val="23"/>
  </w:num>
  <w:num w:numId="15">
    <w:abstractNumId w:val="15"/>
  </w:num>
  <w:num w:numId="16">
    <w:abstractNumId w:val="22"/>
  </w:num>
  <w:num w:numId="17">
    <w:abstractNumId w:val="13"/>
  </w:num>
  <w:num w:numId="18">
    <w:abstractNumId w:val="28"/>
  </w:num>
  <w:num w:numId="19">
    <w:abstractNumId w:val="14"/>
  </w:num>
  <w:num w:numId="20">
    <w:abstractNumId w:val="20"/>
  </w:num>
  <w:num w:numId="21">
    <w:abstractNumId w:val="21"/>
  </w:num>
  <w:num w:numId="22">
    <w:abstractNumId w:val="29"/>
  </w:num>
  <w:num w:numId="23">
    <w:abstractNumId w:val="11"/>
  </w:num>
  <w:num w:numId="24">
    <w:abstractNumId w:val="17"/>
  </w:num>
  <w:num w:numId="25">
    <w:abstractNumId w:val="5"/>
  </w:num>
  <w:num w:numId="26">
    <w:abstractNumId w:val="3"/>
  </w:num>
  <w:num w:numId="27">
    <w:abstractNumId w:val="12"/>
  </w:num>
  <w:num w:numId="28">
    <w:abstractNumId w:val="18"/>
  </w:num>
  <w:num w:numId="29">
    <w:abstractNumId w:val="7"/>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85B75"/>
    <w:rsid w:val="000158BC"/>
    <w:rsid w:val="00031F21"/>
    <w:rsid w:val="0006641E"/>
    <w:rsid w:val="000705E4"/>
    <w:rsid w:val="00085208"/>
    <w:rsid w:val="00096C31"/>
    <w:rsid w:val="000C4079"/>
    <w:rsid w:val="000D4141"/>
    <w:rsid w:val="000D5294"/>
    <w:rsid w:val="001033CE"/>
    <w:rsid w:val="0014303B"/>
    <w:rsid w:val="0014431A"/>
    <w:rsid w:val="0015194D"/>
    <w:rsid w:val="001535E1"/>
    <w:rsid w:val="00153622"/>
    <w:rsid w:val="0016676F"/>
    <w:rsid w:val="001A0B2F"/>
    <w:rsid w:val="001A3449"/>
    <w:rsid w:val="001D1CAA"/>
    <w:rsid w:val="001D592F"/>
    <w:rsid w:val="001E1A96"/>
    <w:rsid w:val="001F4AF2"/>
    <w:rsid w:val="00205C2D"/>
    <w:rsid w:val="00221BAB"/>
    <w:rsid w:val="002227BD"/>
    <w:rsid w:val="00232963"/>
    <w:rsid w:val="00241553"/>
    <w:rsid w:val="00242186"/>
    <w:rsid w:val="00246FAB"/>
    <w:rsid w:val="0026383D"/>
    <w:rsid w:val="0028123B"/>
    <w:rsid w:val="002A6C1E"/>
    <w:rsid w:val="002B4628"/>
    <w:rsid w:val="002B6DDB"/>
    <w:rsid w:val="002D3020"/>
    <w:rsid w:val="002E62E4"/>
    <w:rsid w:val="00313289"/>
    <w:rsid w:val="00321A31"/>
    <w:rsid w:val="0033136F"/>
    <w:rsid w:val="00334EE9"/>
    <w:rsid w:val="00336546"/>
    <w:rsid w:val="00354FAE"/>
    <w:rsid w:val="003638CC"/>
    <w:rsid w:val="00366CB3"/>
    <w:rsid w:val="00371B87"/>
    <w:rsid w:val="0037750F"/>
    <w:rsid w:val="0038301F"/>
    <w:rsid w:val="0039776B"/>
    <w:rsid w:val="003A29A1"/>
    <w:rsid w:val="003D27EF"/>
    <w:rsid w:val="003F1AB7"/>
    <w:rsid w:val="003F4C84"/>
    <w:rsid w:val="00401D7B"/>
    <w:rsid w:val="00407A5D"/>
    <w:rsid w:val="0041047D"/>
    <w:rsid w:val="00413B89"/>
    <w:rsid w:val="00420DC3"/>
    <w:rsid w:val="00421F24"/>
    <w:rsid w:val="00425C2F"/>
    <w:rsid w:val="00441050"/>
    <w:rsid w:val="00444740"/>
    <w:rsid w:val="004512EA"/>
    <w:rsid w:val="0046107F"/>
    <w:rsid w:val="004740E0"/>
    <w:rsid w:val="00480283"/>
    <w:rsid w:val="00483A33"/>
    <w:rsid w:val="0049005B"/>
    <w:rsid w:val="004B03B1"/>
    <w:rsid w:val="004B37C2"/>
    <w:rsid w:val="004B540E"/>
    <w:rsid w:val="004B7CC3"/>
    <w:rsid w:val="00503D8F"/>
    <w:rsid w:val="00507F81"/>
    <w:rsid w:val="00520F5D"/>
    <w:rsid w:val="00534F67"/>
    <w:rsid w:val="00551C47"/>
    <w:rsid w:val="00562DAF"/>
    <w:rsid w:val="00593217"/>
    <w:rsid w:val="005933B8"/>
    <w:rsid w:val="00594C54"/>
    <w:rsid w:val="005B1734"/>
    <w:rsid w:val="005C4DB0"/>
    <w:rsid w:val="005E39B8"/>
    <w:rsid w:val="005E7A33"/>
    <w:rsid w:val="00605E6C"/>
    <w:rsid w:val="006121FE"/>
    <w:rsid w:val="006211B6"/>
    <w:rsid w:val="006336C0"/>
    <w:rsid w:val="00643C8C"/>
    <w:rsid w:val="00685B75"/>
    <w:rsid w:val="006931DF"/>
    <w:rsid w:val="0069628E"/>
    <w:rsid w:val="006A79E1"/>
    <w:rsid w:val="006C13AB"/>
    <w:rsid w:val="006C67C9"/>
    <w:rsid w:val="006D10D2"/>
    <w:rsid w:val="006D3804"/>
    <w:rsid w:val="006D473D"/>
    <w:rsid w:val="006E0C42"/>
    <w:rsid w:val="006E7CE2"/>
    <w:rsid w:val="0070097D"/>
    <w:rsid w:val="0072610E"/>
    <w:rsid w:val="007517F4"/>
    <w:rsid w:val="00764814"/>
    <w:rsid w:val="007677B7"/>
    <w:rsid w:val="0078689F"/>
    <w:rsid w:val="007A426D"/>
    <w:rsid w:val="007D3CD8"/>
    <w:rsid w:val="007D6EE6"/>
    <w:rsid w:val="0080594F"/>
    <w:rsid w:val="00817B45"/>
    <w:rsid w:val="00834872"/>
    <w:rsid w:val="008403FE"/>
    <w:rsid w:val="008446EC"/>
    <w:rsid w:val="0084534C"/>
    <w:rsid w:val="008564AA"/>
    <w:rsid w:val="00877050"/>
    <w:rsid w:val="008A7ACB"/>
    <w:rsid w:val="008C4863"/>
    <w:rsid w:val="008D05DA"/>
    <w:rsid w:val="008E35AE"/>
    <w:rsid w:val="008E50A0"/>
    <w:rsid w:val="00926E90"/>
    <w:rsid w:val="00936E22"/>
    <w:rsid w:val="00937314"/>
    <w:rsid w:val="00950C41"/>
    <w:rsid w:val="0096187B"/>
    <w:rsid w:val="00964798"/>
    <w:rsid w:val="0097153A"/>
    <w:rsid w:val="00977458"/>
    <w:rsid w:val="009E3F71"/>
    <w:rsid w:val="009F11BC"/>
    <w:rsid w:val="009F5D7C"/>
    <w:rsid w:val="009F651E"/>
    <w:rsid w:val="00A43B29"/>
    <w:rsid w:val="00A9436D"/>
    <w:rsid w:val="00AA0346"/>
    <w:rsid w:val="00AE25EF"/>
    <w:rsid w:val="00AF190F"/>
    <w:rsid w:val="00B0606E"/>
    <w:rsid w:val="00B27C3A"/>
    <w:rsid w:val="00B41C5F"/>
    <w:rsid w:val="00B44A88"/>
    <w:rsid w:val="00B53B0F"/>
    <w:rsid w:val="00B8115B"/>
    <w:rsid w:val="00B82353"/>
    <w:rsid w:val="00B86FF9"/>
    <w:rsid w:val="00BB69A4"/>
    <w:rsid w:val="00BC386D"/>
    <w:rsid w:val="00BC3A88"/>
    <w:rsid w:val="00BC4FE8"/>
    <w:rsid w:val="00BD413B"/>
    <w:rsid w:val="00BD5988"/>
    <w:rsid w:val="00BE0A60"/>
    <w:rsid w:val="00C12DAB"/>
    <w:rsid w:val="00C27720"/>
    <w:rsid w:val="00C350CD"/>
    <w:rsid w:val="00C40366"/>
    <w:rsid w:val="00C55009"/>
    <w:rsid w:val="00C610B9"/>
    <w:rsid w:val="00C63786"/>
    <w:rsid w:val="00C63C35"/>
    <w:rsid w:val="00C665ED"/>
    <w:rsid w:val="00C70B36"/>
    <w:rsid w:val="00C94625"/>
    <w:rsid w:val="00CA11DC"/>
    <w:rsid w:val="00CC4DA8"/>
    <w:rsid w:val="00CE4979"/>
    <w:rsid w:val="00CE4A9E"/>
    <w:rsid w:val="00D07FAC"/>
    <w:rsid w:val="00D212B0"/>
    <w:rsid w:val="00D33AD8"/>
    <w:rsid w:val="00D418D8"/>
    <w:rsid w:val="00D62E8D"/>
    <w:rsid w:val="00D641C5"/>
    <w:rsid w:val="00D664E3"/>
    <w:rsid w:val="00D67DC3"/>
    <w:rsid w:val="00D80567"/>
    <w:rsid w:val="00D86E7E"/>
    <w:rsid w:val="00D911E3"/>
    <w:rsid w:val="00D969C0"/>
    <w:rsid w:val="00DB20BB"/>
    <w:rsid w:val="00DB3905"/>
    <w:rsid w:val="00DC06C0"/>
    <w:rsid w:val="00DC16E5"/>
    <w:rsid w:val="00DD21D4"/>
    <w:rsid w:val="00E259B7"/>
    <w:rsid w:val="00E30708"/>
    <w:rsid w:val="00E30BA8"/>
    <w:rsid w:val="00E31C4E"/>
    <w:rsid w:val="00E32720"/>
    <w:rsid w:val="00E32E79"/>
    <w:rsid w:val="00E417A2"/>
    <w:rsid w:val="00E4184E"/>
    <w:rsid w:val="00E44BC2"/>
    <w:rsid w:val="00E53E8D"/>
    <w:rsid w:val="00E62FFD"/>
    <w:rsid w:val="00E70F04"/>
    <w:rsid w:val="00E74609"/>
    <w:rsid w:val="00E87744"/>
    <w:rsid w:val="00E904A2"/>
    <w:rsid w:val="00EC014A"/>
    <w:rsid w:val="00EE4832"/>
    <w:rsid w:val="00F01840"/>
    <w:rsid w:val="00F253CD"/>
    <w:rsid w:val="00F32B00"/>
    <w:rsid w:val="00F42FAB"/>
    <w:rsid w:val="00F52450"/>
    <w:rsid w:val="00F70FC0"/>
    <w:rsid w:val="00F710FC"/>
    <w:rsid w:val="00F729A9"/>
    <w:rsid w:val="00F72F28"/>
    <w:rsid w:val="00F85E8D"/>
    <w:rsid w:val="00FA388C"/>
    <w:rsid w:val="00FD06BA"/>
    <w:rsid w:val="00FD3BEE"/>
    <w:rsid w:val="00FE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190F"/>
    <w:pPr>
      <w:tabs>
        <w:tab w:val="center" w:pos="4677"/>
        <w:tab w:val="right" w:pos="9355"/>
      </w:tabs>
    </w:pPr>
  </w:style>
  <w:style w:type="character" w:customStyle="1" w:styleId="a4">
    <w:name w:val="Верхний колонтитул Знак"/>
    <w:basedOn w:val="a0"/>
    <w:link w:val="a3"/>
    <w:uiPriority w:val="99"/>
    <w:semiHidden/>
    <w:rsid w:val="00AF190F"/>
    <w:rPr>
      <w:rFonts w:ascii="Times New Roman" w:eastAsia="Times New Roman" w:hAnsi="Times New Roman" w:cs="Times New Roman"/>
      <w:sz w:val="24"/>
      <w:szCs w:val="24"/>
      <w:lang w:eastAsia="ru-RU"/>
    </w:rPr>
  </w:style>
  <w:style w:type="paragraph" w:styleId="a5">
    <w:name w:val="footer"/>
    <w:basedOn w:val="a"/>
    <w:link w:val="a6"/>
    <w:unhideWhenUsed/>
    <w:rsid w:val="00AF190F"/>
    <w:pPr>
      <w:tabs>
        <w:tab w:val="center" w:pos="4677"/>
        <w:tab w:val="right" w:pos="9355"/>
      </w:tabs>
    </w:pPr>
  </w:style>
  <w:style w:type="character" w:customStyle="1" w:styleId="a6">
    <w:name w:val="Нижний колонтитул Знак"/>
    <w:basedOn w:val="a0"/>
    <w:link w:val="a5"/>
    <w:uiPriority w:val="99"/>
    <w:rsid w:val="00AF190F"/>
    <w:rPr>
      <w:rFonts w:ascii="Times New Roman" w:eastAsia="Times New Roman" w:hAnsi="Times New Roman" w:cs="Times New Roman"/>
      <w:sz w:val="24"/>
      <w:szCs w:val="24"/>
      <w:lang w:eastAsia="ru-RU"/>
    </w:rPr>
  </w:style>
  <w:style w:type="paragraph" w:styleId="a7">
    <w:name w:val="List Paragraph"/>
    <w:basedOn w:val="a"/>
    <w:uiPriority w:val="34"/>
    <w:qFormat/>
    <w:rsid w:val="006211B6"/>
    <w:pPr>
      <w:ind w:left="720"/>
      <w:contextualSpacing/>
    </w:pPr>
  </w:style>
  <w:style w:type="table" w:styleId="a8">
    <w:name w:val="Table Grid"/>
    <w:basedOn w:val="a1"/>
    <w:rsid w:val="002A6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qFormat/>
    <w:rsid w:val="009F651E"/>
    <w:pPr>
      <w:spacing w:after="0" w:line="240" w:lineRule="auto"/>
    </w:pPr>
    <w:rPr>
      <w:rFonts w:ascii="Calibri" w:eastAsia="Times New Roman" w:hAnsi="Calibri" w:cs="Times New Roman"/>
      <w:lang w:val="en-US" w:bidi="en-US"/>
    </w:rPr>
  </w:style>
  <w:style w:type="character" w:customStyle="1" w:styleId="Absatz-Standardschriftart">
    <w:name w:val="Absatz-Standardschriftart"/>
    <w:rsid w:val="004512EA"/>
  </w:style>
  <w:style w:type="character" w:customStyle="1" w:styleId="1">
    <w:name w:val="Основной шрифт абзаца1"/>
    <w:rsid w:val="004512EA"/>
  </w:style>
  <w:style w:type="character" w:customStyle="1" w:styleId="aa">
    <w:name w:val="Символ нумерации"/>
    <w:rsid w:val="004512EA"/>
  </w:style>
  <w:style w:type="character" w:styleId="ab">
    <w:name w:val="Hyperlink"/>
    <w:rsid w:val="004512EA"/>
    <w:rPr>
      <w:color w:val="000080"/>
      <w:u w:val="single"/>
    </w:rPr>
  </w:style>
  <w:style w:type="paragraph" w:customStyle="1" w:styleId="ac">
    <w:name w:val="Заголовок"/>
    <w:basedOn w:val="a"/>
    <w:next w:val="ad"/>
    <w:rsid w:val="004512EA"/>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rsid w:val="004512EA"/>
    <w:pPr>
      <w:suppressAutoHyphens/>
      <w:spacing w:after="120"/>
    </w:pPr>
    <w:rPr>
      <w:lang w:eastAsia="ar-SA"/>
    </w:rPr>
  </w:style>
  <w:style w:type="character" w:customStyle="1" w:styleId="ae">
    <w:name w:val="Основной текст Знак"/>
    <w:basedOn w:val="a0"/>
    <w:link w:val="ad"/>
    <w:rsid w:val="004512EA"/>
    <w:rPr>
      <w:rFonts w:ascii="Times New Roman" w:eastAsia="Times New Roman" w:hAnsi="Times New Roman" w:cs="Times New Roman"/>
      <w:sz w:val="24"/>
      <w:szCs w:val="24"/>
      <w:lang w:eastAsia="ar-SA"/>
    </w:rPr>
  </w:style>
  <w:style w:type="paragraph" w:styleId="af">
    <w:name w:val="List"/>
    <w:basedOn w:val="ad"/>
    <w:rsid w:val="004512EA"/>
    <w:rPr>
      <w:rFonts w:ascii="Arial" w:hAnsi="Arial" w:cs="Tahoma"/>
    </w:rPr>
  </w:style>
  <w:style w:type="paragraph" w:customStyle="1" w:styleId="10">
    <w:name w:val="Название1"/>
    <w:basedOn w:val="a"/>
    <w:rsid w:val="004512EA"/>
    <w:pPr>
      <w:suppressLineNumbers/>
      <w:suppressAutoHyphens/>
      <w:spacing w:before="120" w:after="120"/>
    </w:pPr>
    <w:rPr>
      <w:rFonts w:ascii="Arial" w:hAnsi="Arial" w:cs="Tahoma"/>
      <w:i/>
      <w:iCs/>
      <w:sz w:val="20"/>
      <w:lang w:eastAsia="ar-SA"/>
    </w:rPr>
  </w:style>
  <w:style w:type="paragraph" w:customStyle="1" w:styleId="11">
    <w:name w:val="Указатель1"/>
    <w:basedOn w:val="a"/>
    <w:rsid w:val="004512EA"/>
    <w:pPr>
      <w:suppressLineNumbers/>
      <w:suppressAutoHyphens/>
    </w:pPr>
    <w:rPr>
      <w:rFonts w:ascii="Arial" w:hAnsi="Arial" w:cs="Tahoma"/>
      <w:lang w:eastAsia="ar-SA"/>
    </w:rPr>
  </w:style>
  <w:style w:type="paragraph" w:styleId="af0">
    <w:name w:val="Body Text Indent"/>
    <w:basedOn w:val="a"/>
    <w:link w:val="af1"/>
    <w:rsid w:val="004512EA"/>
    <w:pPr>
      <w:suppressAutoHyphens/>
      <w:spacing w:line="360" w:lineRule="auto"/>
      <w:ind w:right="-96" w:firstLine="720"/>
      <w:jc w:val="both"/>
    </w:pPr>
    <w:rPr>
      <w:sz w:val="26"/>
      <w:szCs w:val="20"/>
      <w:lang w:eastAsia="ar-SA"/>
    </w:rPr>
  </w:style>
  <w:style w:type="character" w:customStyle="1" w:styleId="af1">
    <w:name w:val="Основной текст с отступом Знак"/>
    <w:basedOn w:val="a0"/>
    <w:link w:val="af0"/>
    <w:rsid w:val="004512EA"/>
    <w:rPr>
      <w:rFonts w:ascii="Times New Roman" w:eastAsia="Times New Roman" w:hAnsi="Times New Roman" w:cs="Times New Roman"/>
      <w:sz w:val="26"/>
      <w:szCs w:val="20"/>
      <w:lang w:eastAsia="ar-SA"/>
    </w:rPr>
  </w:style>
  <w:style w:type="paragraph" w:customStyle="1" w:styleId="21">
    <w:name w:val="Основной текст с отступом 21"/>
    <w:basedOn w:val="a"/>
    <w:rsid w:val="004512EA"/>
    <w:pPr>
      <w:suppressAutoHyphens/>
      <w:spacing w:after="120" w:line="480" w:lineRule="auto"/>
      <w:ind w:left="283"/>
    </w:pPr>
    <w:rPr>
      <w:lang w:eastAsia="ar-SA"/>
    </w:rPr>
  </w:style>
  <w:style w:type="paragraph" w:styleId="af2">
    <w:name w:val="Balloon Text"/>
    <w:basedOn w:val="a"/>
    <w:link w:val="af3"/>
    <w:rsid w:val="004512EA"/>
    <w:pPr>
      <w:suppressAutoHyphens/>
    </w:pPr>
    <w:rPr>
      <w:rFonts w:ascii="Tahoma" w:hAnsi="Tahoma" w:cs="Tahoma"/>
      <w:sz w:val="16"/>
      <w:szCs w:val="16"/>
      <w:lang w:eastAsia="ar-SA"/>
    </w:rPr>
  </w:style>
  <w:style w:type="character" w:customStyle="1" w:styleId="af3">
    <w:name w:val="Текст выноски Знак"/>
    <w:basedOn w:val="a0"/>
    <w:link w:val="af2"/>
    <w:rsid w:val="004512EA"/>
    <w:rPr>
      <w:rFonts w:ascii="Tahoma" w:eastAsia="Times New Roman" w:hAnsi="Tahoma" w:cs="Tahoma"/>
      <w:sz w:val="16"/>
      <w:szCs w:val="16"/>
      <w:lang w:eastAsia="ar-SA"/>
    </w:rPr>
  </w:style>
  <w:style w:type="paragraph" w:customStyle="1" w:styleId="af4">
    <w:name w:val="Содержимое таблицы"/>
    <w:basedOn w:val="a"/>
    <w:rsid w:val="004512EA"/>
    <w:pPr>
      <w:suppressLineNumbers/>
      <w:suppressAutoHyphens/>
    </w:pPr>
    <w:rPr>
      <w:lang w:eastAsia="ar-SA"/>
    </w:rPr>
  </w:style>
  <w:style w:type="character" w:styleId="af5">
    <w:name w:val="page number"/>
    <w:basedOn w:val="a0"/>
    <w:rsid w:val="004512EA"/>
  </w:style>
  <w:style w:type="paragraph" w:customStyle="1" w:styleId="ConsNormal">
    <w:name w:val="ConsNormal"/>
    <w:rsid w:val="004512EA"/>
    <w:pPr>
      <w:widowControl w:val="0"/>
      <w:suppressAutoHyphens/>
      <w:spacing w:after="0" w:line="240" w:lineRule="auto"/>
      <w:ind w:firstLine="720"/>
    </w:pPr>
    <w:rPr>
      <w:rFonts w:ascii="Arial" w:eastAsia="Arial"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7972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9C83-DCF2-4D97-B2DF-6CAE489A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19</Pages>
  <Words>2487</Words>
  <Characters>17960</Characters>
  <Application>Microsoft Office Word</Application>
  <DocSecurity>0</DocSecurity>
  <Lines>748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148</cp:revision>
  <cp:lastPrinted>2011-10-20T11:45:00Z</cp:lastPrinted>
  <dcterms:created xsi:type="dcterms:W3CDTF">2010-10-28T10:33:00Z</dcterms:created>
  <dcterms:modified xsi:type="dcterms:W3CDTF">2011-10-20T11:48:00Z</dcterms:modified>
</cp:coreProperties>
</file>