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B75" w:rsidRPr="002B6DDB" w:rsidRDefault="00685B75" w:rsidP="00685B75">
      <w:pPr>
        <w:spacing w:line="360" w:lineRule="auto"/>
        <w:jc w:val="center"/>
        <w:rPr>
          <w:bCs/>
          <w:sz w:val="28"/>
          <w:szCs w:val="28"/>
        </w:rPr>
      </w:pPr>
      <w:r w:rsidRPr="002B6DDB">
        <w:rPr>
          <w:bCs/>
          <w:sz w:val="28"/>
          <w:szCs w:val="28"/>
        </w:rPr>
        <w:t>КОМИ РЕСПУБЛИКАСА ПРАВИТЕЛЬСТВОЛÖН ШУÖМ</w:t>
      </w:r>
    </w:p>
    <w:p w:rsidR="00685B75" w:rsidRPr="002B6DDB" w:rsidRDefault="00685B75" w:rsidP="00685B75">
      <w:pPr>
        <w:spacing w:line="360" w:lineRule="auto"/>
        <w:jc w:val="center"/>
        <w:rPr>
          <w:bCs/>
          <w:sz w:val="28"/>
          <w:szCs w:val="28"/>
        </w:rPr>
      </w:pPr>
    </w:p>
    <w:p w:rsidR="00685B75" w:rsidRPr="002B6DDB" w:rsidRDefault="00605E6C" w:rsidP="00685B75">
      <w:pPr>
        <w:spacing w:line="360" w:lineRule="auto"/>
        <w:jc w:val="center"/>
        <w:rPr>
          <w:b/>
          <w:bCs/>
          <w:sz w:val="28"/>
          <w:szCs w:val="28"/>
        </w:rPr>
      </w:pPr>
      <w:r w:rsidRPr="00605E6C">
        <w:rPr>
          <w:b/>
          <w:bCs/>
          <w:sz w:val="28"/>
          <w:szCs w:val="28"/>
        </w:rPr>
        <w:t>«</w:t>
      </w:r>
      <w:r w:rsidR="008E50A0" w:rsidRPr="00DF5043">
        <w:rPr>
          <w:b/>
          <w:sz w:val="28"/>
          <w:szCs w:val="28"/>
        </w:rPr>
        <w:t xml:space="preserve">Коми Республикаса </w:t>
      </w:r>
      <w:r w:rsidR="00221BAB">
        <w:rPr>
          <w:b/>
          <w:sz w:val="28"/>
          <w:szCs w:val="28"/>
        </w:rPr>
        <w:t>культура да искусство</w:t>
      </w:r>
      <w:r w:rsidR="008E50A0" w:rsidRPr="00DF5043">
        <w:rPr>
          <w:b/>
          <w:sz w:val="28"/>
          <w:szCs w:val="28"/>
        </w:rPr>
        <w:t xml:space="preserve"> </w:t>
      </w:r>
      <w:r w:rsidR="008E50A0">
        <w:rPr>
          <w:b/>
          <w:sz w:val="28"/>
          <w:szCs w:val="28"/>
        </w:rPr>
        <w:t xml:space="preserve">канму учреждениеясса </w:t>
      </w:r>
      <w:r w:rsidR="00C12DAB">
        <w:rPr>
          <w:b/>
          <w:bCs/>
          <w:sz w:val="28"/>
          <w:szCs w:val="28"/>
        </w:rPr>
        <w:t>уджалысьяслы у</w:t>
      </w:r>
      <w:r w:rsidRPr="00605E6C">
        <w:rPr>
          <w:b/>
          <w:bCs/>
          <w:sz w:val="28"/>
          <w:szCs w:val="28"/>
        </w:rPr>
        <w:t>дждон</w:t>
      </w:r>
      <w:r w:rsidR="00B44A88">
        <w:rPr>
          <w:b/>
          <w:bCs/>
          <w:sz w:val="28"/>
          <w:szCs w:val="28"/>
        </w:rPr>
        <w:t xml:space="preserve"> мынтöм </w:t>
      </w:r>
      <w:r w:rsidR="00C12DAB">
        <w:rPr>
          <w:b/>
          <w:bCs/>
          <w:sz w:val="28"/>
          <w:szCs w:val="28"/>
        </w:rPr>
        <w:t xml:space="preserve">йылысь» </w:t>
      </w:r>
      <w:r w:rsidR="00685B75" w:rsidRPr="002B6DDB">
        <w:rPr>
          <w:b/>
          <w:bCs/>
          <w:sz w:val="28"/>
          <w:szCs w:val="28"/>
        </w:rPr>
        <w:t>Коми Республикаса Правительстволöн 200</w:t>
      </w:r>
      <w:r w:rsidR="00221BAB">
        <w:rPr>
          <w:b/>
          <w:bCs/>
          <w:sz w:val="28"/>
          <w:szCs w:val="28"/>
        </w:rPr>
        <w:t>8</w:t>
      </w:r>
      <w:r w:rsidR="00685B75" w:rsidRPr="002B6DDB">
        <w:rPr>
          <w:b/>
          <w:bCs/>
          <w:sz w:val="28"/>
          <w:szCs w:val="28"/>
        </w:rPr>
        <w:t xml:space="preserve"> во </w:t>
      </w:r>
      <w:r w:rsidR="00221BAB">
        <w:rPr>
          <w:b/>
          <w:bCs/>
          <w:sz w:val="28"/>
          <w:szCs w:val="28"/>
        </w:rPr>
        <w:t>кöч</w:t>
      </w:r>
      <w:r w:rsidR="00685B75" w:rsidRPr="002B6DDB">
        <w:rPr>
          <w:b/>
          <w:bCs/>
          <w:sz w:val="28"/>
          <w:szCs w:val="28"/>
        </w:rPr>
        <w:t xml:space="preserve"> тöлысь </w:t>
      </w:r>
      <w:r w:rsidR="00221BAB">
        <w:rPr>
          <w:b/>
          <w:bCs/>
          <w:sz w:val="28"/>
          <w:szCs w:val="28"/>
        </w:rPr>
        <w:t>11</w:t>
      </w:r>
      <w:r w:rsidR="00685B75" w:rsidRPr="002B6DDB">
        <w:rPr>
          <w:b/>
          <w:bCs/>
          <w:sz w:val="28"/>
          <w:szCs w:val="28"/>
        </w:rPr>
        <w:t xml:space="preserve"> лунся 2</w:t>
      </w:r>
      <w:r w:rsidR="00C12DAB">
        <w:rPr>
          <w:b/>
          <w:bCs/>
          <w:sz w:val="28"/>
          <w:szCs w:val="28"/>
        </w:rPr>
        <w:t>4</w:t>
      </w:r>
      <w:r w:rsidR="00221BAB">
        <w:rPr>
          <w:b/>
          <w:bCs/>
          <w:sz w:val="28"/>
          <w:szCs w:val="28"/>
        </w:rPr>
        <w:t>2</w:t>
      </w:r>
      <w:r w:rsidR="00685B75" w:rsidRPr="002B6DDB">
        <w:rPr>
          <w:b/>
          <w:bCs/>
          <w:sz w:val="28"/>
          <w:szCs w:val="28"/>
        </w:rPr>
        <w:t xml:space="preserve"> №-а шуöмö вежсьöм</w:t>
      </w:r>
      <w:r w:rsidR="00221BAB">
        <w:rPr>
          <w:b/>
          <w:bCs/>
          <w:sz w:val="28"/>
          <w:szCs w:val="28"/>
        </w:rPr>
        <w:t xml:space="preserve">ъяс </w:t>
      </w:r>
      <w:r w:rsidR="00685B75" w:rsidRPr="002B6DDB">
        <w:rPr>
          <w:b/>
          <w:bCs/>
          <w:sz w:val="28"/>
          <w:szCs w:val="28"/>
        </w:rPr>
        <w:t>пыртöм йылысь</w:t>
      </w:r>
    </w:p>
    <w:p w:rsidR="00685B75" w:rsidRPr="002B6DDB" w:rsidRDefault="00685B75" w:rsidP="00685B75">
      <w:pPr>
        <w:spacing w:line="360" w:lineRule="auto"/>
        <w:ind w:firstLine="900"/>
        <w:jc w:val="both"/>
        <w:rPr>
          <w:bCs/>
          <w:sz w:val="28"/>
          <w:szCs w:val="28"/>
        </w:rPr>
      </w:pPr>
    </w:p>
    <w:p w:rsidR="002B6DDB" w:rsidRPr="002B6DDB" w:rsidRDefault="002B6DDB" w:rsidP="00685B75">
      <w:pPr>
        <w:spacing w:line="360" w:lineRule="auto"/>
        <w:ind w:firstLine="900"/>
        <w:jc w:val="both"/>
        <w:rPr>
          <w:bCs/>
          <w:sz w:val="28"/>
          <w:szCs w:val="28"/>
        </w:rPr>
      </w:pPr>
    </w:p>
    <w:p w:rsidR="00685B75" w:rsidRPr="002B6DDB" w:rsidRDefault="00685B75" w:rsidP="00685B75">
      <w:pPr>
        <w:spacing w:line="360" w:lineRule="auto"/>
        <w:ind w:firstLine="900"/>
        <w:jc w:val="both"/>
        <w:rPr>
          <w:bCs/>
          <w:sz w:val="28"/>
          <w:szCs w:val="28"/>
        </w:rPr>
      </w:pPr>
      <w:r w:rsidRPr="002B6DDB">
        <w:rPr>
          <w:bCs/>
          <w:sz w:val="28"/>
          <w:szCs w:val="28"/>
        </w:rPr>
        <w:t>Коми Республикаса Правительство шуис:</w:t>
      </w:r>
    </w:p>
    <w:p w:rsidR="008E50A0" w:rsidRDefault="00C12DAB" w:rsidP="00685B75">
      <w:pPr>
        <w:spacing w:line="360" w:lineRule="auto"/>
        <w:ind w:firstLine="900"/>
        <w:jc w:val="both"/>
        <w:rPr>
          <w:bCs/>
          <w:sz w:val="28"/>
          <w:szCs w:val="28"/>
        </w:rPr>
      </w:pPr>
      <w:r>
        <w:rPr>
          <w:bCs/>
          <w:sz w:val="28"/>
          <w:szCs w:val="28"/>
        </w:rPr>
        <w:t xml:space="preserve">1. </w:t>
      </w:r>
      <w:r w:rsidR="00685B75" w:rsidRPr="002B6DDB">
        <w:rPr>
          <w:bCs/>
          <w:sz w:val="28"/>
          <w:szCs w:val="28"/>
        </w:rPr>
        <w:t xml:space="preserve">Пыртны </w:t>
      </w:r>
      <w:r w:rsidR="00EC014A" w:rsidRPr="00EC014A">
        <w:rPr>
          <w:bCs/>
          <w:sz w:val="28"/>
          <w:szCs w:val="28"/>
        </w:rPr>
        <w:t>«</w:t>
      </w:r>
      <w:r w:rsidR="00EC014A" w:rsidRPr="00EC014A">
        <w:rPr>
          <w:sz w:val="28"/>
          <w:szCs w:val="28"/>
        </w:rPr>
        <w:t xml:space="preserve">Коми Республикаса </w:t>
      </w:r>
      <w:r w:rsidR="008E35AE">
        <w:rPr>
          <w:sz w:val="28"/>
          <w:szCs w:val="28"/>
        </w:rPr>
        <w:t xml:space="preserve">культура да искусство </w:t>
      </w:r>
      <w:r w:rsidR="00EC014A" w:rsidRPr="00EC014A">
        <w:rPr>
          <w:sz w:val="28"/>
          <w:szCs w:val="28"/>
        </w:rPr>
        <w:t xml:space="preserve">канму учреждениеясса </w:t>
      </w:r>
      <w:r w:rsidR="00EC014A" w:rsidRPr="00EC014A">
        <w:rPr>
          <w:bCs/>
          <w:sz w:val="28"/>
          <w:szCs w:val="28"/>
        </w:rPr>
        <w:t>уджалысьяслы удждон мынтöм йылысь» Коми Республикаса Правительстволöн 200</w:t>
      </w:r>
      <w:r w:rsidR="008E35AE">
        <w:rPr>
          <w:bCs/>
          <w:sz w:val="28"/>
          <w:szCs w:val="28"/>
        </w:rPr>
        <w:t>8</w:t>
      </w:r>
      <w:r w:rsidR="00EC014A" w:rsidRPr="00EC014A">
        <w:rPr>
          <w:bCs/>
          <w:sz w:val="28"/>
          <w:szCs w:val="28"/>
        </w:rPr>
        <w:t xml:space="preserve"> во </w:t>
      </w:r>
      <w:r w:rsidR="008E35AE">
        <w:rPr>
          <w:bCs/>
          <w:sz w:val="28"/>
          <w:szCs w:val="28"/>
        </w:rPr>
        <w:t>кöч</w:t>
      </w:r>
      <w:r w:rsidR="00EC014A" w:rsidRPr="00EC014A">
        <w:rPr>
          <w:bCs/>
          <w:sz w:val="28"/>
          <w:szCs w:val="28"/>
        </w:rPr>
        <w:t xml:space="preserve"> тöлысь </w:t>
      </w:r>
      <w:r w:rsidR="008E35AE">
        <w:rPr>
          <w:bCs/>
          <w:sz w:val="28"/>
          <w:szCs w:val="28"/>
        </w:rPr>
        <w:t>11</w:t>
      </w:r>
      <w:r w:rsidR="00EC014A" w:rsidRPr="00EC014A">
        <w:rPr>
          <w:bCs/>
          <w:sz w:val="28"/>
          <w:szCs w:val="28"/>
        </w:rPr>
        <w:t xml:space="preserve"> лунся 24</w:t>
      </w:r>
      <w:r w:rsidR="008E35AE">
        <w:rPr>
          <w:bCs/>
          <w:sz w:val="28"/>
          <w:szCs w:val="28"/>
        </w:rPr>
        <w:t>2</w:t>
      </w:r>
      <w:r w:rsidR="00EC014A" w:rsidRPr="00EC014A">
        <w:rPr>
          <w:bCs/>
          <w:sz w:val="28"/>
          <w:szCs w:val="28"/>
        </w:rPr>
        <w:t xml:space="preserve"> №-а</w:t>
      </w:r>
      <w:r w:rsidR="00EC014A">
        <w:rPr>
          <w:b/>
          <w:bCs/>
          <w:sz w:val="28"/>
          <w:szCs w:val="28"/>
        </w:rPr>
        <w:t xml:space="preserve"> </w:t>
      </w:r>
      <w:r w:rsidR="003A29A1" w:rsidRPr="003A29A1">
        <w:rPr>
          <w:bCs/>
          <w:sz w:val="28"/>
          <w:szCs w:val="28"/>
        </w:rPr>
        <w:t xml:space="preserve">шуöмö </w:t>
      </w:r>
      <w:r w:rsidR="008E50A0">
        <w:rPr>
          <w:bCs/>
          <w:sz w:val="28"/>
          <w:szCs w:val="28"/>
        </w:rPr>
        <w:t xml:space="preserve">татшöм </w:t>
      </w:r>
      <w:r w:rsidR="003A29A1" w:rsidRPr="003A29A1">
        <w:rPr>
          <w:bCs/>
          <w:sz w:val="28"/>
          <w:szCs w:val="28"/>
        </w:rPr>
        <w:t>вежсьöм</w:t>
      </w:r>
      <w:r w:rsidR="008E35AE">
        <w:rPr>
          <w:bCs/>
          <w:sz w:val="28"/>
          <w:szCs w:val="28"/>
        </w:rPr>
        <w:t>ъяс</w:t>
      </w:r>
      <w:r w:rsidR="008E50A0">
        <w:rPr>
          <w:bCs/>
          <w:sz w:val="28"/>
          <w:szCs w:val="28"/>
        </w:rPr>
        <w:t>:</w:t>
      </w:r>
    </w:p>
    <w:p w:rsidR="008E35AE" w:rsidRDefault="008E35AE" w:rsidP="008E50A0">
      <w:pPr>
        <w:spacing w:line="360" w:lineRule="auto"/>
        <w:ind w:firstLine="709"/>
        <w:jc w:val="both"/>
        <w:rPr>
          <w:sz w:val="28"/>
          <w:szCs w:val="28"/>
        </w:rPr>
      </w:pPr>
      <w:r>
        <w:rPr>
          <w:bCs/>
          <w:sz w:val="28"/>
          <w:szCs w:val="28"/>
        </w:rPr>
        <w:t xml:space="preserve">1) </w:t>
      </w:r>
      <w:r w:rsidR="00EC014A" w:rsidRPr="00EC014A">
        <w:rPr>
          <w:bCs/>
          <w:sz w:val="28"/>
          <w:szCs w:val="28"/>
        </w:rPr>
        <w:t xml:space="preserve">Коми Республикалöн </w:t>
      </w:r>
      <w:r>
        <w:rPr>
          <w:bCs/>
          <w:sz w:val="28"/>
          <w:szCs w:val="28"/>
        </w:rPr>
        <w:t xml:space="preserve">культура да искусство </w:t>
      </w:r>
      <w:r w:rsidR="00EC014A">
        <w:rPr>
          <w:bCs/>
          <w:sz w:val="28"/>
          <w:szCs w:val="28"/>
        </w:rPr>
        <w:t>канму</w:t>
      </w:r>
      <w:r w:rsidR="00EC014A" w:rsidRPr="00EC014A">
        <w:rPr>
          <w:bCs/>
          <w:sz w:val="28"/>
          <w:szCs w:val="28"/>
        </w:rPr>
        <w:t xml:space="preserve"> учреждениеясса юрнуöдысьяслы</w:t>
      </w:r>
      <w:r>
        <w:rPr>
          <w:bCs/>
          <w:sz w:val="28"/>
          <w:szCs w:val="28"/>
        </w:rPr>
        <w:t xml:space="preserve"> да </w:t>
      </w:r>
      <w:r w:rsidR="00EC014A" w:rsidRPr="00EC014A">
        <w:rPr>
          <w:bCs/>
          <w:sz w:val="28"/>
          <w:szCs w:val="28"/>
        </w:rPr>
        <w:t>специалистъяслы</w:t>
      </w:r>
      <w:r w:rsidR="00EC014A">
        <w:rPr>
          <w:bCs/>
          <w:sz w:val="28"/>
          <w:szCs w:val="28"/>
        </w:rPr>
        <w:t xml:space="preserve"> </w:t>
      </w:r>
      <w:r w:rsidR="00EC014A" w:rsidRPr="00EC014A">
        <w:rPr>
          <w:bCs/>
          <w:sz w:val="28"/>
          <w:szCs w:val="28"/>
        </w:rPr>
        <w:t>чина окладъяс</w:t>
      </w:r>
      <w:r w:rsidR="00EC014A">
        <w:rPr>
          <w:bCs/>
          <w:sz w:val="28"/>
          <w:szCs w:val="28"/>
        </w:rPr>
        <w:t>сö</w:t>
      </w:r>
      <w:r>
        <w:rPr>
          <w:bCs/>
          <w:sz w:val="28"/>
          <w:szCs w:val="28"/>
        </w:rPr>
        <w:t xml:space="preserve"> </w:t>
      </w:r>
      <w:r w:rsidR="00D67DC3" w:rsidRPr="00EC014A">
        <w:rPr>
          <w:sz w:val="28"/>
          <w:szCs w:val="28"/>
        </w:rPr>
        <w:t>(</w:t>
      </w:r>
      <w:r w:rsidR="008E50A0" w:rsidRPr="00EC014A">
        <w:rPr>
          <w:sz w:val="28"/>
          <w:szCs w:val="28"/>
        </w:rPr>
        <w:t>1 №-а содтöд</w:t>
      </w:r>
      <w:r w:rsidR="00D67DC3" w:rsidRPr="00EC014A">
        <w:rPr>
          <w:sz w:val="28"/>
          <w:szCs w:val="28"/>
        </w:rPr>
        <w:t>)</w:t>
      </w:r>
      <w:r w:rsidR="00EC014A">
        <w:rPr>
          <w:sz w:val="28"/>
          <w:szCs w:val="28"/>
        </w:rPr>
        <w:t>, мый вынсьöдöма шуöмöн,</w:t>
      </w:r>
      <w:r w:rsidR="00D67DC3" w:rsidRPr="00EC014A">
        <w:rPr>
          <w:sz w:val="28"/>
          <w:szCs w:val="28"/>
        </w:rPr>
        <w:t xml:space="preserve"> </w:t>
      </w:r>
      <w:r w:rsidR="0069628E" w:rsidRPr="00EC014A">
        <w:rPr>
          <w:sz w:val="28"/>
          <w:szCs w:val="28"/>
        </w:rPr>
        <w:t xml:space="preserve">гижны </w:t>
      </w:r>
      <w:r>
        <w:rPr>
          <w:sz w:val="28"/>
          <w:szCs w:val="28"/>
        </w:rPr>
        <w:t xml:space="preserve">1 №-а </w:t>
      </w:r>
      <w:r w:rsidR="0069628E" w:rsidRPr="00EC014A">
        <w:rPr>
          <w:sz w:val="28"/>
          <w:szCs w:val="28"/>
        </w:rPr>
        <w:t>содтöд</w:t>
      </w:r>
      <w:r w:rsidR="008E50A0" w:rsidRPr="00EC014A">
        <w:rPr>
          <w:sz w:val="28"/>
          <w:szCs w:val="28"/>
        </w:rPr>
        <w:t xml:space="preserve"> серти</w:t>
      </w:r>
      <w:r>
        <w:rPr>
          <w:sz w:val="28"/>
          <w:szCs w:val="28"/>
        </w:rPr>
        <w:t>;</w:t>
      </w:r>
    </w:p>
    <w:p w:rsidR="0069628E" w:rsidRPr="00EC014A" w:rsidRDefault="008E35AE" w:rsidP="008E50A0">
      <w:pPr>
        <w:spacing w:line="360" w:lineRule="auto"/>
        <w:ind w:firstLine="709"/>
        <w:jc w:val="both"/>
        <w:rPr>
          <w:sz w:val="28"/>
          <w:szCs w:val="28"/>
        </w:rPr>
      </w:pPr>
      <w:r>
        <w:rPr>
          <w:sz w:val="28"/>
          <w:szCs w:val="28"/>
        </w:rPr>
        <w:t xml:space="preserve">2) </w:t>
      </w:r>
      <w:r w:rsidRPr="008E35AE">
        <w:rPr>
          <w:bCs/>
          <w:sz w:val="28"/>
          <w:szCs w:val="28"/>
        </w:rPr>
        <w:t>Коми Республикалöн культураса да искусствоса</w:t>
      </w:r>
      <w:r w:rsidRPr="008E35AE">
        <w:rPr>
          <w:b/>
          <w:bCs/>
          <w:sz w:val="28"/>
          <w:szCs w:val="28"/>
        </w:rPr>
        <w:t xml:space="preserve"> </w:t>
      </w:r>
      <w:r>
        <w:rPr>
          <w:sz w:val="28"/>
          <w:szCs w:val="28"/>
        </w:rPr>
        <w:t>канму</w:t>
      </w:r>
      <w:r w:rsidRPr="008E35AE">
        <w:rPr>
          <w:sz w:val="28"/>
          <w:szCs w:val="28"/>
        </w:rPr>
        <w:t xml:space="preserve"> учреждениеясын вылын тшупöда квалификацияа уджалысьяслысь, кодъяс </w:t>
      </w:r>
      <w:r w:rsidR="00D07FAC">
        <w:rPr>
          <w:sz w:val="28"/>
          <w:szCs w:val="28"/>
        </w:rPr>
        <w:t>вöч</w:t>
      </w:r>
      <w:r w:rsidRPr="008E35AE">
        <w:rPr>
          <w:sz w:val="28"/>
          <w:szCs w:val="28"/>
        </w:rPr>
        <w:t>öны торъя сьöкыд да кывкутана удж, окладъяс</w:t>
      </w:r>
      <w:r>
        <w:rPr>
          <w:sz w:val="28"/>
          <w:szCs w:val="28"/>
        </w:rPr>
        <w:t>сö (</w:t>
      </w:r>
      <w:r w:rsidRPr="008E35AE">
        <w:rPr>
          <w:sz w:val="28"/>
          <w:szCs w:val="28"/>
        </w:rPr>
        <w:t>2 №-а содтöд</w:t>
      </w:r>
      <w:r>
        <w:rPr>
          <w:sz w:val="28"/>
          <w:szCs w:val="28"/>
        </w:rPr>
        <w:t>), мый вынсьöдöма шуöмöн</w:t>
      </w:r>
      <w:r w:rsidR="00D07FAC">
        <w:rPr>
          <w:sz w:val="28"/>
          <w:szCs w:val="28"/>
        </w:rPr>
        <w:t>,</w:t>
      </w:r>
      <w:r>
        <w:rPr>
          <w:sz w:val="28"/>
          <w:szCs w:val="28"/>
        </w:rPr>
        <w:t xml:space="preserve"> гижны 2 №-а </w:t>
      </w:r>
      <w:r w:rsidRPr="00EC014A">
        <w:rPr>
          <w:sz w:val="28"/>
          <w:szCs w:val="28"/>
        </w:rPr>
        <w:t>содтöд серти</w:t>
      </w:r>
      <w:r>
        <w:rPr>
          <w:sz w:val="28"/>
          <w:szCs w:val="28"/>
        </w:rPr>
        <w:t>.</w:t>
      </w:r>
    </w:p>
    <w:p w:rsidR="00EC014A" w:rsidRDefault="0069628E" w:rsidP="008E50A0">
      <w:pPr>
        <w:spacing w:line="360" w:lineRule="auto"/>
        <w:ind w:firstLine="709"/>
        <w:jc w:val="both"/>
        <w:rPr>
          <w:sz w:val="28"/>
          <w:szCs w:val="28"/>
        </w:rPr>
      </w:pPr>
      <w:r>
        <w:rPr>
          <w:sz w:val="28"/>
          <w:szCs w:val="28"/>
        </w:rPr>
        <w:t xml:space="preserve">2. </w:t>
      </w:r>
      <w:r w:rsidR="00EC014A">
        <w:rPr>
          <w:sz w:val="28"/>
          <w:szCs w:val="28"/>
        </w:rPr>
        <w:t xml:space="preserve">Вöзйыны Коми Республикаын меставывса асвеськöдлан органъяслы дасьтыны да примитны 2011 вося лöддза-номъя тöлысь 1 лунсянь Коми Республикаын </w:t>
      </w:r>
      <w:r w:rsidR="008E35AE">
        <w:rPr>
          <w:sz w:val="28"/>
          <w:szCs w:val="28"/>
        </w:rPr>
        <w:t xml:space="preserve">культура да искусство </w:t>
      </w:r>
      <w:r w:rsidR="00EC014A">
        <w:rPr>
          <w:sz w:val="28"/>
          <w:szCs w:val="28"/>
        </w:rPr>
        <w:t xml:space="preserve">муниципальнöй </w:t>
      </w:r>
      <w:r w:rsidR="008E35AE">
        <w:rPr>
          <w:sz w:val="28"/>
          <w:szCs w:val="28"/>
        </w:rPr>
        <w:t>учреждениеясса у</w:t>
      </w:r>
      <w:r w:rsidR="00EC014A">
        <w:rPr>
          <w:sz w:val="28"/>
          <w:szCs w:val="28"/>
        </w:rPr>
        <w:t xml:space="preserve">джалысьяслöн удждон мынтан условиеясö вежсьöмъяс пыртöм йылысь </w:t>
      </w:r>
      <w:r w:rsidR="00D07FAC">
        <w:rPr>
          <w:sz w:val="28"/>
          <w:szCs w:val="28"/>
        </w:rPr>
        <w:t xml:space="preserve">татшöмсяма </w:t>
      </w:r>
      <w:r w:rsidR="00EC014A">
        <w:rPr>
          <w:sz w:val="28"/>
          <w:szCs w:val="28"/>
        </w:rPr>
        <w:t>нормативнöй инöда актъяс.</w:t>
      </w:r>
    </w:p>
    <w:p w:rsidR="0069628E" w:rsidRDefault="00EC014A" w:rsidP="008E50A0">
      <w:pPr>
        <w:spacing w:line="360" w:lineRule="auto"/>
        <w:ind w:firstLine="709"/>
        <w:jc w:val="both"/>
        <w:rPr>
          <w:sz w:val="28"/>
          <w:szCs w:val="28"/>
        </w:rPr>
      </w:pPr>
      <w:r>
        <w:rPr>
          <w:sz w:val="28"/>
          <w:szCs w:val="28"/>
        </w:rPr>
        <w:t xml:space="preserve">3. </w:t>
      </w:r>
      <w:r w:rsidR="0069628E">
        <w:rPr>
          <w:sz w:val="28"/>
          <w:szCs w:val="28"/>
        </w:rPr>
        <w:t>Тайö шуöмыс вынсялö 2011 вося лöддза-номъя тöлысь 1 лунсянь.</w:t>
      </w:r>
    </w:p>
    <w:p w:rsidR="00685B75" w:rsidRPr="002B6DDB" w:rsidRDefault="00685B75" w:rsidP="00685B75">
      <w:pPr>
        <w:spacing w:line="360" w:lineRule="auto"/>
        <w:ind w:firstLine="900"/>
        <w:jc w:val="both"/>
        <w:rPr>
          <w:bCs/>
          <w:sz w:val="28"/>
          <w:szCs w:val="28"/>
        </w:rPr>
      </w:pPr>
    </w:p>
    <w:p w:rsidR="00685B75" w:rsidRPr="002B6DDB" w:rsidRDefault="00685B75" w:rsidP="00685B75">
      <w:pPr>
        <w:spacing w:line="360" w:lineRule="auto"/>
        <w:jc w:val="both"/>
        <w:rPr>
          <w:sz w:val="28"/>
          <w:szCs w:val="28"/>
        </w:rPr>
      </w:pPr>
      <w:r w:rsidRPr="002B6DDB">
        <w:rPr>
          <w:sz w:val="28"/>
          <w:szCs w:val="28"/>
        </w:rPr>
        <w:t>Коми Республикаса Юралысь                                                                 В.Гайзер</w:t>
      </w:r>
    </w:p>
    <w:p w:rsidR="00685B75" w:rsidRPr="002B6DDB" w:rsidRDefault="00685B75" w:rsidP="00685B75">
      <w:pPr>
        <w:spacing w:line="360" w:lineRule="auto"/>
        <w:jc w:val="both"/>
        <w:rPr>
          <w:sz w:val="28"/>
          <w:szCs w:val="28"/>
        </w:rPr>
      </w:pPr>
    </w:p>
    <w:p w:rsidR="00685B75" w:rsidRPr="002B6DDB" w:rsidRDefault="00685B75" w:rsidP="00685B75">
      <w:pPr>
        <w:spacing w:line="360" w:lineRule="auto"/>
        <w:jc w:val="both"/>
        <w:rPr>
          <w:sz w:val="28"/>
          <w:szCs w:val="28"/>
        </w:rPr>
      </w:pPr>
      <w:r w:rsidRPr="002B6DDB">
        <w:rPr>
          <w:sz w:val="28"/>
          <w:szCs w:val="28"/>
        </w:rPr>
        <w:t>Сыктывкар</w:t>
      </w:r>
    </w:p>
    <w:p w:rsidR="00685B75" w:rsidRPr="002B6DDB" w:rsidRDefault="00685B75" w:rsidP="00685B75">
      <w:pPr>
        <w:spacing w:line="360" w:lineRule="auto"/>
        <w:jc w:val="both"/>
        <w:rPr>
          <w:sz w:val="28"/>
          <w:szCs w:val="28"/>
        </w:rPr>
      </w:pPr>
      <w:r w:rsidRPr="002B6DDB">
        <w:rPr>
          <w:sz w:val="28"/>
          <w:szCs w:val="28"/>
        </w:rPr>
        <w:lastRenderedPageBreak/>
        <w:t>201</w:t>
      </w:r>
      <w:r w:rsidR="006211B6">
        <w:rPr>
          <w:sz w:val="28"/>
          <w:szCs w:val="28"/>
        </w:rPr>
        <w:t>1</w:t>
      </w:r>
      <w:r w:rsidRPr="002B6DDB">
        <w:rPr>
          <w:sz w:val="28"/>
          <w:szCs w:val="28"/>
        </w:rPr>
        <w:t xml:space="preserve"> вося </w:t>
      </w:r>
      <w:r w:rsidR="006211B6">
        <w:rPr>
          <w:sz w:val="28"/>
          <w:szCs w:val="28"/>
        </w:rPr>
        <w:t>рака</w:t>
      </w:r>
      <w:r w:rsidRPr="002B6DDB">
        <w:rPr>
          <w:sz w:val="28"/>
          <w:szCs w:val="28"/>
        </w:rPr>
        <w:t xml:space="preserve"> тöлысь </w:t>
      </w:r>
      <w:r w:rsidR="00BD413B">
        <w:rPr>
          <w:sz w:val="28"/>
          <w:szCs w:val="28"/>
        </w:rPr>
        <w:t>31</w:t>
      </w:r>
      <w:r w:rsidRPr="002B6DDB">
        <w:rPr>
          <w:sz w:val="28"/>
          <w:szCs w:val="28"/>
        </w:rPr>
        <w:t xml:space="preserve"> лун</w:t>
      </w:r>
    </w:p>
    <w:p w:rsidR="00685B75" w:rsidRPr="002B6DDB" w:rsidRDefault="00BD413B" w:rsidP="00685B75">
      <w:pPr>
        <w:spacing w:line="360" w:lineRule="auto"/>
        <w:jc w:val="both"/>
        <w:rPr>
          <w:sz w:val="28"/>
          <w:szCs w:val="28"/>
        </w:rPr>
      </w:pPr>
      <w:r>
        <w:rPr>
          <w:sz w:val="28"/>
          <w:szCs w:val="28"/>
        </w:rPr>
        <w:t>9</w:t>
      </w:r>
      <w:r w:rsidR="008E35AE">
        <w:rPr>
          <w:sz w:val="28"/>
          <w:szCs w:val="28"/>
        </w:rPr>
        <w:t>8</w:t>
      </w:r>
      <w:r w:rsidR="00685B75" w:rsidRPr="002B6DDB">
        <w:rPr>
          <w:sz w:val="28"/>
          <w:szCs w:val="28"/>
        </w:rPr>
        <w:t xml:space="preserve"> №</w:t>
      </w:r>
    </w:p>
    <w:p w:rsidR="00685B75" w:rsidRPr="002B6DDB" w:rsidRDefault="00685B75" w:rsidP="00685B75">
      <w:pPr>
        <w:spacing w:after="200" w:line="276" w:lineRule="auto"/>
        <w:rPr>
          <w:sz w:val="28"/>
          <w:szCs w:val="28"/>
        </w:rPr>
      </w:pPr>
      <w:r w:rsidRPr="002B6DDB">
        <w:rPr>
          <w:sz w:val="28"/>
          <w:szCs w:val="28"/>
        </w:rPr>
        <w:br w:type="page"/>
      </w:r>
    </w:p>
    <w:p w:rsidR="0033136F" w:rsidRPr="002B6DDB" w:rsidRDefault="002B6DDB" w:rsidP="002B6DDB">
      <w:pPr>
        <w:spacing w:line="360" w:lineRule="auto"/>
        <w:jc w:val="right"/>
        <w:rPr>
          <w:sz w:val="28"/>
          <w:szCs w:val="28"/>
        </w:rPr>
      </w:pPr>
      <w:r w:rsidRPr="002B6DDB">
        <w:rPr>
          <w:sz w:val="28"/>
          <w:szCs w:val="28"/>
        </w:rPr>
        <w:lastRenderedPageBreak/>
        <w:t>Коми Республикаса Правительстволöн</w:t>
      </w:r>
    </w:p>
    <w:p w:rsidR="002B6DDB" w:rsidRPr="002B6DDB" w:rsidRDefault="002B6DDB" w:rsidP="002B6DDB">
      <w:pPr>
        <w:spacing w:line="360" w:lineRule="auto"/>
        <w:jc w:val="right"/>
        <w:rPr>
          <w:sz w:val="28"/>
          <w:szCs w:val="28"/>
        </w:rPr>
      </w:pPr>
      <w:r w:rsidRPr="002B6DDB">
        <w:rPr>
          <w:sz w:val="28"/>
          <w:szCs w:val="28"/>
        </w:rPr>
        <w:t>201</w:t>
      </w:r>
      <w:r w:rsidR="00313289">
        <w:rPr>
          <w:sz w:val="28"/>
          <w:szCs w:val="28"/>
        </w:rPr>
        <w:t>1</w:t>
      </w:r>
      <w:r w:rsidRPr="002B6DDB">
        <w:rPr>
          <w:sz w:val="28"/>
          <w:szCs w:val="28"/>
        </w:rPr>
        <w:t xml:space="preserve"> во </w:t>
      </w:r>
      <w:r w:rsidR="00313289">
        <w:rPr>
          <w:sz w:val="28"/>
          <w:szCs w:val="28"/>
        </w:rPr>
        <w:t>рака</w:t>
      </w:r>
      <w:r w:rsidRPr="002B6DDB">
        <w:rPr>
          <w:sz w:val="28"/>
          <w:szCs w:val="28"/>
        </w:rPr>
        <w:t xml:space="preserve"> тöлысь </w:t>
      </w:r>
      <w:r w:rsidR="00A43B29">
        <w:rPr>
          <w:sz w:val="28"/>
          <w:szCs w:val="28"/>
        </w:rPr>
        <w:t>31</w:t>
      </w:r>
      <w:r w:rsidRPr="002B6DDB">
        <w:rPr>
          <w:sz w:val="28"/>
          <w:szCs w:val="28"/>
        </w:rPr>
        <w:t xml:space="preserve"> лунся </w:t>
      </w:r>
      <w:r w:rsidR="00A43B29">
        <w:rPr>
          <w:sz w:val="28"/>
          <w:szCs w:val="28"/>
        </w:rPr>
        <w:t>9</w:t>
      </w:r>
      <w:r w:rsidR="004512EA">
        <w:rPr>
          <w:sz w:val="28"/>
          <w:szCs w:val="28"/>
        </w:rPr>
        <w:t>8</w:t>
      </w:r>
      <w:r w:rsidRPr="002B6DDB">
        <w:rPr>
          <w:sz w:val="28"/>
          <w:szCs w:val="28"/>
        </w:rPr>
        <w:t xml:space="preserve"> №-а шуöм дорö</w:t>
      </w:r>
    </w:p>
    <w:p w:rsidR="002B6DDB" w:rsidRDefault="004512EA" w:rsidP="002B6DDB">
      <w:pPr>
        <w:spacing w:line="360" w:lineRule="auto"/>
        <w:jc w:val="right"/>
        <w:rPr>
          <w:sz w:val="28"/>
          <w:szCs w:val="28"/>
        </w:rPr>
      </w:pPr>
      <w:r>
        <w:rPr>
          <w:sz w:val="28"/>
          <w:szCs w:val="28"/>
        </w:rPr>
        <w:t xml:space="preserve">1 №-а </w:t>
      </w:r>
      <w:r w:rsidR="002B6DDB" w:rsidRPr="002B6DDB">
        <w:rPr>
          <w:sz w:val="28"/>
          <w:szCs w:val="28"/>
        </w:rPr>
        <w:t>СОДТÖД</w:t>
      </w:r>
    </w:p>
    <w:p w:rsidR="002B6DDB" w:rsidRDefault="002B6DDB" w:rsidP="002B6DDB">
      <w:pPr>
        <w:spacing w:line="360" w:lineRule="auto"/>
        <w:jc w:val="right"/>
        <w:rPr>
          <w:sz w:val="28"/>
          <w:szCs w:val="28"/>
        </w:rPr>
      </w:pPr>
    </w:p>
    <w:p w:rsidR="00BD413B" w:rsidRPr="00BD413B" w:rsidRDefault="00A43B29" w:rsidP="00BD413B">
      <w:pPr>
        <w:spacing w:line="360" w:lineRule="auto"/>
        <w:ind w:firstLine="539"/>
        <w:jc w:val="right"/>
        <w:rPr>
          <w:sz w:val="28"/>
          <w:szCs w:val="28"/>
        </w:rPr>
      </w:pPr>
      <w:r>
        <w:rPr>
          <w:sz w:val="28"/>
          <w:szCs w:val="28"/>
        </w:rPr>
        <w:t>«ВЫНСЬÖДÖМА</w:t>
      </w:r>
      <w:r w:rsidR="00BD413B" w:rsidRPr="00BD413B">
        <w:rPr>
          <w:sz w:val="28"/>
          <w:szCs w:val="28"/>
        </w:rPr>
        <w:t xml:space="preserve"> </w:t>
      </w:r>
    </w:p>
    <w:p w:rsidR="00BD413B" w:rsidRPr="00BD413B" w:rsidRDefault="00BD413B" w:rsidP="00BD413B">
      <w:pPr>
        <w:spacing w:line="360" w:lineRule="auto"/>
        <w:ind w:firstLine="539"/>
        <w:jc w:val="right"/>
        <w:rPr>
          <w:sz w:val="28"/>
          <w:szCs w:val="28"/>
        </w:rPr>
      </w:pPr>
      <w:r w:rsidRPr="00BD413B">
        <w:rPr>
          <w:sz w:val="28"/>
          <w:szCs w:val="28"/>
        </w:rPr>
        <w:t xml:space="preserve">Коми Республикаса Правительстволöн </w:t>
      </w:r>
    </w:p>
    <w:p w:rsidR="00BD413B" w:rsidRPr="00BD413B" w:rsidRDefault="00BD413B" w:rsidP="00BD413B">
      <w:pPr>
        <w:spacing w:line="360" w:lineRule="auto"/>
        <w:ind w:firstLine="539"/>
        <w:jc w:val="right"/>
        <w:rPr>
          <w:sz w:val="28"/>
          <w:szCs w:val="28"/>
        </w:rPr>
      </w:pPr>
      <w:r w:rsidRPr="00BD413B">
        <w:rPr>
          <w:sz w:val="28"/>
          <w:szCs w:val="28"/>
        </w:rPr>
        <w:t>200</w:t>
      </w:r>
      <w:r w:rsidR="004512EA">
        <w:rPr>
          <w:sz w:val="28"/>
          <w:szCs w:val="28"/>
        </w:rPr>
        <w:t>8</w:t>
      </w:r>
      <w:r w:rsidRPr="00BD413B">
        <w:rPr>
          <w:sz w:val="28"/>
          <w:szCs w:val="28"/>
        </w:rPr>
        <w:t xml:space="preserve"> во </w:t>
      </w:r>
      <w:r w:rsidR="004512EA">
        <w:rPr>
          <w:sz w:val="28"/>
          <w:szCs w:val="28"/>
        </w:rPr>
        <w:t>кöч</w:t>
      </w:r>
      <w:r w:rsidR="00A43B29">
        <w:rPr>
          <w:sz w:val="28"/>
          <w:szCs w:val="28"/>
        </w:rPr>
        <w:t xml:space="preserve"> тöлысь</w:t>
      </w:r>
      <w:r w:rsidRPr="00BD413B">
        <w:rPr>
          <w:sz w:val="28"/>
          <w:szCs w:val="28"/>
        </w:rPr>
        <w:t xml:space="preserve"> </w:t>
      </w:r>
      <w:r w:rsidR="004512EA">
        <w:rPr>
          <w:sz w:val="28"/>
          <w:szCs w:val="28"/>
        </w:rPr>
        <w:t>11</w:t>
      </w:r>
      <w:r w:rsidRPr="00BD413B">
        <w:rPr>
          <w:sz w:val="28"/>
          <w:szCs w:val="28"/>
        </w:rPr>
        <w:t xml:space="preserve"> лунся 24</w:t>
      </w:r>
      <w:r w:rsidR="004512EA">
        <w:rPr>
          <w:sz w:val="28"/>
          <w:szCs w:val="28"/>
        </w:rPr>
        <w:t>2</w:t>
      </w:r>
      <w:r w:rsidRPr="00BD413B">
        <w:rPr>
          <w:sz w:val="28"/>
          <w:szCs w:val="28"/>
        </w:rPr>
        <w:t xml:space="preserve"> №-а шуöмöн </w:t>
      </w:r>
    </w:p>
    <w:p w:rsidR="00BD413B" w:rsidRPr="00BD413B" w:rsidRDefault="00BD413B" w:rsidP="00BD413B">
      <w:pPr>
        <w:spacing w:line="360" w:lineRule="auto"/>
        <w:ind w:firstLine="539"/>
        <w:jc w:val="right"/>
        <w:rPr>
          <w:sz w:val="28"/>
          <w:szCs w:val="28"/>
        </w:rPr>
      </w:pPr>
      <w:r w:rsidRPr="00BD413B">
        <w:rPr>
          <w:sz w:val="28"/>
          <w:szCs w:val="28"/>
        </w:rPr>
        <w:t>(1 №-а содтöд)</w:t>
      </w:r>
    </w:p>
    <w:p w:rsidR="00BD413B" w:rsidRDefault="00BD413B" w:rsidP="00BD413B">
      <w:pPr>
        <w:spacing w:line="360" w:lineRule="auto"/>
        <w:ind w:firstLine="540"/>
        <w:jc w:val="right"/>
        <w:rPr>
          <w:sz w:val="28"/>
          <w:szCs w:val="28"/>
        </w:rPr>
      </w:pPr>
    </w:p>
    <w:p w:rsidR="004512EA" w:rsidRDefault="004512EA" w:rsidP="00E904A2">
      <w:pPr>
        <w:spacing w:line="360" w:lineRule="auto"/>
        <w:jc w:val="center"/>
        <w:rPr>
          <w:bCs/>
          <w:sz w:val="28"/>
          <w:szCs w:val="28"/>
        </w:rPr>
      </w:pPr>
      <w:r w:rsidRPr="00EC014A">
        <w:rPr>
          <w:bCs/>
          <w:sz w:val="28"/>
          <w:szCs w:val="28"/>
        </w:rPr>
        <w:t xml:space="preserve">Коми Республикалöн </w:t>
      </w:r>
      <w:r>
        <w:rPr>
          <w:bCs/>
          <w:sz w:val="28"/>
          <w:szCs w:val="28"/>
        </w:rPr>
        <w:t>культура да искусство канму</w:t>
      </w:r>
      <w:r w:rsidRPr="00EC014A">
        <w:rPr>
          <w:bCs/>
          <w:sz w:val="28"/>
          <w:szCs w:val="28"/>
        </w:rPr>
        <w:t xml:space="preserve"> учреждениеясса юрнуöдысьясл</w:t>
      </w:r>
      <w:r>
        <w:rPr>
          <w:bCs/>
          <w:sz w:val="28"/>
          <w:szCs w:val="28"/>
        </w:rPr>
        <w:t xml:space="preserve">öн да </w:t>
      </w:r>
      <w:r w:rsidRPr="00EC014A">
        <w:rPr>
          <w:bCs/>
          <w:sz w:val="28"/>
          <w:szCs w:val="28"/>
        </w:rPr>
        <w:t>специалистъясл</w:t>
      </w:r>
      <w:r>
        <w:rPr>
          <w:bCs/>
          <w:sz w:val="28"/>
          <w:szCs w:val="28"/>
        </w:rPr>
        <w:t xml:space="preserve">öн </w:t>
      </w:r>
    </w:p>
    <w:p w:rsidR="00B53B0F" w:rsidRDefault="00E904A2" w:rsidP="00E904A2">
      <w:pPr>
        <w:spacing w:line="360" w:lineRule="auto"/>
        <w:jc w:val="center"/>
        <w:rPr>
          <w:b/>
          <w:sz w:val="26"/>
        </w:rPr>
      </w:pPr>
      <w:r w:rsidRPr="00971509">
        <w:rPr>
          <w:b/>
          <w:sz w:val="26"/>
        </w:rPr>
        <w:t>ЧИНА ОКЛАДЪЯС</w:t>
      </w:r>
      <w:r w:rsidR="00B53B0F">
        <w:rPr>
          <w:b/>
          <w:sz w:val="26"/>
        </w:rPr>
        <w:t xml:space="preserve"> </w:t>
      </w:r>
    </w:p>
    <w:p w:rsidR="00E904A2" w:rsidRPr="00B8115B" w:rsidRDefault="00E904A2" w:rsidP="00E904A2">
      <w:pPr>
        <w:spacing w:line="360" w:lineRule="auto"/>
        <w:jc w:val="center"/>
        <w:rPr>
          <w:bCs/>
          <w:sz w:val="28"/>
          <w:szCs w:val="28"/>
        </w:rPr>
      </w:pPr>
    </w:p>
    <w:p w:rsidR="004512EA" w:rsidRPr="00B8115B" w:rsidRDefault="004512EA" w:rsidP="004512EA">
      <w:pPr>
        <w:tabs>
          <w:tab w:val="left" w:pos="4163"/>
        </w:tabs>
        <w:spacing w:line="360" w:lineRule="auto"/>
        <w:ind w:left="1080"/>
        <w:jc w:val="center"/>
        <w:rPr>
          <w:sz w:val="28"/>
          <w:szCs w:val="28"/>
        </w:rPr>
      </w:pPr>
      <w:r w:rsidRPr="00B8115B">
        <w:rPr>
          <w:sz w:val="28"/>
          <w:szCs w:val="28"/>
          <w:lang w:val="en-US"/>
        </w:rPr>
        <w:t>I</w:t>
      </w:r>
      <w:r w:rsidRPr="00B8115B">
        <w:rPr>
          <w:sz w:val="28"/>
          <w:szCs w:val="28"/>
        </w:rPr>
        <w:t>.</w:t>
      </w:r>
      <w:r w:rsidRPr="00B8115B">
        <w:rPr>
          <w:bCs/>
          <w:sz w:val="28"/>
          <w:szCs w:val="28"/>
        </w:rPr>
        <w:t xml:space="preserve"> Коми Республикалöн </w:t>
      </w:r>
      <w:r w:rsidR="00D07FAC">
        <w:rPr>
          <w:bCs/>
          <w:sz w:val="28"/>
          <w:szCs w:val="28"/>
        </w:rPr>
        <w:t>исполнительскöй</w:t>
      </w:r>
      <w:r w:rsidRPr="00B8115B">
        <w:rPr>
          <w:bCs/>
          <w:sz w:val="28"/>
          <w:szCs w:val="28"/>
        </w:rPr>
        <w:t xml:space="preserve"> искусствоса</w:t>
      </w:r>
      <w:r w:rsidRPr="00B8115B">
        <w:rPr>
          <w:b/>
          <w:bCs/>
          <w:sz w:val="28"/>
          <w:szCs w:val="28"/>
        </w:rPr>
        <w:t xml:space="preserve"> </w:t>
      </w:r>
      <w:r w:rsidR="00834872">
        <w:rPr>
          <w:sz w:val="28"/>
          <w:szCs w:val="28"/>
        </w:rPr>
        <w:t>канму</w:t>
      </w:r>
      <w:r w:rsidRPr="00B8115B">
        <w:rPr>
          <w:sz w:val="28"/>
          <w:szCs w:val="28"/>
        </w:rPr>
        <w:t xml:space="preserve"> учреждениеясöн веськöдлысьяслöн да специалистъяслöн чина окладъяс</w:t>
      </w:r>
    </w:p>
    <w:p w:rsidR="004512EA" w:rsidRPr="00B8115B" w:rsidRDefault="004512EA" w:rsidP="004512EA">
      <w:pPr>
        <w:tabs>
          <w:tab w:val="left" w:pos="4163"/>
        </w:tabs>
        <w:spacing w:line="360" w:lineRule="auto"/>
        <w:ind w:left="360"/>
        <w:rPr>
          <w:sz w:val="28"/>
          <w:szCs w:val="28"/>
        </w:rPr>
      </w:pPr>
    </w:p>
    <w:p w:rsidR="004512EA" w:rsidRPr="00B8115B" w:rsidRDefault="004512EA" w:rsidP="004512EA">
      <w:pPr>
        <w:tabs>
          <w:tab w:val="left" w:pos="4163"/>
        </w:tabs>
        <w:spacing w:line="360" w:lineRule="auto"/>
        <w:ind w:firstLine="709"/>
        <w:jc w:val="both"/>
        <w:rPr>
          <w:sz w:val="28"/>
          <w:szCs w:val="28"/>
        </w:rPr>
      </w:pPr>
      <w:r w:rsidRPr="00B8115B">
        <w:rPr>
          <w:sz w:val="28"/>
          <w:szCs w:val="28"/>
        </w:rPr>
        <w:t>1.</w:t>
      </w:r>
      <w:r w:rsidRPr="00B8115B">
        <w:rPr>
          <w:bCs/>
          <w:sz w:val="28"/>
          <w:szCs w:val="28"/>
        </w:rPr>
        <w:t xml:space="preserve"> Коми Республикалöн исполнительскöй искусствоса</w:t>
      </w:r>
      <w:r w:rsidRPr="00B8115B">
        <w:rPr>
          <w:b/>
          <w:bCs/>
          <w:sz w:val="28"/>
          <w:szCs w:val="28"/>
        </w:rPr>
        <w:t xml:space="preserve"> </w:t>
      </w:r>
      <w:r w:rsidR="00834872">
        <w:rPr>
          <w:sz w:val="28"/>
          <w:szCs w:val="28"/>
        </w:rPr>
        <w:t>канму</w:t>
      </w:r>
      <w:r w:rsidRPr="00B8115B">
        <w:rPr>
          <w:sz w:val="28"/>
          <w:szCs w:val="28"/>
        </w:rPr>
        <w:t xml:space="preserve"> учреждениеясöн (театръяс, шылада да йöктан котыръяс, концертнöй организацияяс) </w:t>
      </w:r>
      <w:r w:rsidR="00834872">
        <w:rPr>
          <w:sz w:val="28"/>
          <w:szCs w:val="28"/>
        </w:rPr>
        <w:t>юрнуöд</w:t>
      </w:r>
      <w:r w:rsidRPr="00B8115B">
        <w:rPr>
          <w:sz w:val="28"/>
          <w:szCs w:val="28"/>
        </w:rPr>
        <w:t xml:space="preserve">ысьяслöн да художественнöй персоналöн чина окладъяс, кутшöмъясöс урчитöма «Коми Республикалöн культураса да искусствоса </w:t>
      </w:r>
      <w:r w:rsidR="00834872">
        <w:rPr>
          <w:sz w:val="28"/>
          <w:szCs w:val="28"/>
        </w:rPr>
        <w:t>канму</w:t>
      </w:r>
      <w:r w:rsidRPr="00B8115B">
        <w:rPr>
          <w:sz w:val="28"/>
          <w:szCs w:val="28"/>
        </w:rPr>
        <w:t xml:space="preserve"> учреждениеясын уджалысьяслы удждон мынтöм йылысь» Коми Республикаса Правительстволöн 2008 во сентябр 11 лунся 242 №-а шуöмлöн 6 №-а содтöд серти (водзö – 6 №-а содтöд) </w:t>
      </w:r>
      <w:r w:rsidR="00834872">
        <w:rPr>
          <w:sz w:val="28"/>
          <w:szCs w:val="28"/>
        </w:rPr>
        <w:t>юрнуöд</w:t>
      </w:r>
      <w:r w:rsidRPr="00B8115B">
        <w:rPr>
          <w:sz w:val="28"/>
          <w:szCs w:val="28"/>
        </w:rPr>
        <w:t xml:space="preserve">ысьяслы удждон мынтан арталöм группа серти: </w:t>
      </w:r>
    </w:p>
    <w:tbl>
      <w:tblPr>
        <w:tblW w:w="97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961"/>
        <w:gridCol w:w="993"/>
        <w:gridCol w:w="992"/>
        <w:gridCol w:w="1134"/>
        <w:gridCol w:w="955"/>
      </w:tblGrid>
      <w:tr w:rsidR="004512EA" w:rsidRPr="00B8115B" w:rsidTr="00834872">
        <w:tc>
          <w:tcPr>
            <w:tcW w:w="709" w:type="dxa"/>
            <w:vMerge w:val="restart"/>
          </w:tcPr>
          <w:p w:rsidR="004512EA" w:rsidRPr="00B8115B" w:rsidRDefault="004512EA" w:rsidP="00834872">
            <w:pPr>
              <w:tabs>
                <w:tab w:val="left" w:pos="4163"/>
              </w:tabs>
              <w:spacing w:line="360" w:lineRule="auto"/>
              <w:jc w:val="center"/>
              <w:rPr>
                <w:b/>
                <w:sz w:val="28"/>
                <w:szCs w:val="28"/>
              </w:rPr>
            </w:pPr>
            <w:r w:rsidRPr="00B8115B">
              <w:rPr>
                <w:b/>
                <w:sz w:val="28"/>
                <w:szCs w:val="28"/>
              </w:rPr>
              <w:t>Д/в №</w:t>
            </w:r>
          </w:p>
        </w:tc>
        <w:tc>
          <w:tcPr>
            <w:tcW w:w="4961" w:type="dxa"/>
            <w:vMerge w:val="restart"/>
          </w:tcPr>
          <w:p w:rsidR="004512EA" w:rsidRPr="00B8115B" w:rsidRDefault="004512EA" w:rsidP="00834872">
            <w:pPr>
              <w:tabs>
                <w:tab w:val="left" w:pos="4163"/>
              </w:tabs>
              <w:spacing w:line="360" w:lineRule="auto"/>
              <w:jc w:val="center"/>
              <w:rPr>
                <w:b/>
                <w:sz w:val="28"/>
                <w:szCs w:val="28"/>
              </w:rPr>
            </w:pPr>
            <w:r w:rsidRPr="00B8115B">
              <w:rPr>
                <w:b/>
                <w:sz w:val="28"/>
                <w:szCs w:val="28"/>
              </w:rPr>
              <w:t xml:space="preserve">Чин </w:t>
            </w:r>
          </w:p>
        </w:tc>
        <w:tc>
          <w:tcPr>
            <w:tcW w:w="4074" w:type="dxa"/>
            <w:gridSpan w:val="4"/>
          </w:tcPr>
          <w:p w:rsidR="004512EA" w:rsidRPr="00B8115B" w:rsidRDefault="004512EA" w:rsidP="00834872">
            <w:pPr>
              <w:tabs>
                <w:tab w:val="left" w:pos="4163"/>
              </w:tabs>
              <w:spacing w:line="360" w:lineRule="auto"/>
              <w:jc w:val="center"/>
              <w:rPr>
                <w:b/>
                <w:sz w:val="28"/>
                <w:szCs w:val="28"/>
              </w:rPr>
            </w:pPr>
            <w:r w:rsidRPr="00B8115B">
              <w:rPr>
                <w:b/>
                <w:sz w:val="28"/>
                <w:szCs w:val="28"/>
              </w:rPr>
              <w:t>Чина оклад (шайт)</w:t>
            </w:r>
          </w:p>
        </w:tc>
      </w:tr>
      <w:tr w:rsidR="004512EA" w:rsidRPr="00B8115B" w:rsidTr="00834872">
        <w:tc>
          <w:tcPr>
            <w:tcW w:w="709" w:type="dxa"/>
            <w:vMerge/>
          </w:tcPr>
          <w:p w:rsidR="004512EA" w:rsidRPr="00B8115B" w:rsidRDefault="004512EA" w:rsidP="00834872">
            <w:pPr>
              <w:tabs>
                <w:tab w:val="left" w:pos="4163"/>
              </w:tabs>
              <w:spacing w:line="360" w:lineRule="auto"/>
              <w:jc w:val="center"/>
              <w:rPr>
                <w:b/>
                <w:sz w:val="28"/>
                <w:szCs w:val="28"/>
              </w:rPr>
            </w:pPr>
          </w:p>
        </w:tc>
        <w:tc>
          <w:tcPr>
            <w:tcW w:w="4961" w:type="dxa"/>
            <w:vMerge/>
          </w:tcPr>
          <w:p w:rsidR="004512EA" w:rsidRPr="00B8115B" w:rsidRDefault="004512EA" w:rsidP="00834872">
            <w:pPr>
              <w:tabs>
                <w:tab w:val="left" w:pos="4163"/>
              </w:tabs>
              <w:spacing w:line="360" w:lineRule="auto"/>
              <w:jc w:val="center"/>
              <w:rPr>
                <w:b/>
                <w:sz w:val="28"/>
                <w:szCs w:val="28"/>
              </w:rPr>
            </w:pPr>
          </w:p>
        </w:tc>
        <w:tc>
          <w:tcPr>
            <w:tcW w:w="4074" w:type="dxa"/>
            <w:gridSpan w:val="4"/>
          </w:tcPr>
          <w:p w:rsidR="004512EA" w:rsidRPr="00B8115B" w:rsidRDefault="00834872" w:rsidP="00834872">
            <w:pPr>
              <w:tabs>
                <w:tab w:val="left" w:pos="4163"/>
              </w:tabs>
              <w:spacing w:line="360" w:lineRule="auto"/>
              <w:jc w:val="center"/>
              <w:rPr>
                <w:b/>
                <w:sz w:val="28"/>
                <w:szCs w:val="28"/>
              </w:rPr>
            </w:pPr>
            <w:r>
              <w:rPr>
                <w:b/>
                <w:sz w:val="28"/>
                <w:szCs w:val="28"/>
              </w:rPr>
              <w:t>Юрнуöд</w:t>
            </w:r>
            <w:r w:rsidR="004512EA" w:rsidRPr="00B8115B">
              <w:rPr>
                <w:b/>
                <w:sz w:val="28"/>
                <w:szCs w:val="28"/>
              </w:rPr>
              <w:t xml:space="preserve">ысьяслы удждон мынтан группа </w:t>
            </w:r>
          </w:p>
        </w:tc>
      </w:tr>
      <w:tr w:rsidR="004512EA" w:rsidRPr="00B8115B" w:rsidTr="00834872">
        <w:tc>
          <w:tcPr>
            <w:tcW w:w="709" w:type="dxa"/>
            <w:vMerge/>
          </w:tcPr>
          <w:p w:rsidR="004512EA" w:rsidRPr="00B8115B" w:rsidRDefault="004512EA" w:rsidP="00834872">
            <w:pPr>
              <w:tabs>
                <w:tab w:val="left" w:pos="4163"/>
              </w:tabs>
              <w:spacing w:line="360" w:lineRule="auto"/>
              <w:jc w:val="center"/>
              <w:rPr>
                <w:b/>
                <w:sz w:val="28"/>
                <w:szCs w:val="28"/>
              </w:rPr>
            </w:pPr>
          </w:p>
        </w:tc>
        <w:tc>
          <w:tcPr>
            <w:tcW w:w="4961" w:type="dxa"/>
            <w:vMerge/>
          </w:tcPr>
          <w:p w:rsidR="004512EA" w:rsidRPr="00B8115B" w:rsidRDefault="004512EA" w:rsidP="00834872">
            <w:pPr>
              <w:tabs>
                <w:tab w:val="left" w:pos="4163"/>
              </w:tabs>
              <w:spacing w:line="360" w:lineRule="auto"/>
              <w:jc w:val="center"/>
              <w:rPr>
                <w:b/>
                <w:sz w:val="28"/>
                <w:szCs w:val="28"/>
              </w:rPr>
            </w:pPr>
          </w:p>
        </w:tc>
        <w:tc>
          <w:tcPr>
            <w:tcW w:w="993" w:type="dxa"/>
          </w:tcPr>
          <w:p w:rsidR="004512EA" w:rsidRPr="00B8115B" w:rsidRDefault="004512EA" w:rsidP="00834872">
            <w:pPr>
              <w:tabs>
                <w:tab w:val="left" w:pos="4163"/>
              </w:tabs>
              <w:spacing w:line="360" w:lineRule="auto"/>
              <w:jc w:val="center"/>
              <w:rPr>
                <w:b/>
                <w:sz w:val="28"/>
                <w:szCs w:val="28"/>
                <w:lang w:val="en-US"/>
              </w:rPr>
            </w:pPr>
            <w:r w:rsidRPr="00B8115B">
              <w:rPr>
                <w:b/>
                <w:sz w:val="28"/>
                <w:szCs w:val="28"/>
                <w:lang w:val="en-US"/>
              </w:rPr>
              <w:t>I</w:t>
            </w:r>
          </w:p>
        </w:tc>
        <w:tc>
          <w:tcPr>
            <w:tcW w:w="992" w:type="dxa"/>
          </w:tcPr>
          <w:p w:rsidR="004512EA" w:rsidRPr="00B8115B" w:rsidRDefault="004512EA" w:rsidP="00834872">
            <w:pPr>
              <w:tabs>
                <w:tab w:val="left" w:pos="4163"/>
              </w:tabs>
              <w:spacing w:line="360" w:lineRule="auto"/>
              <w:jc w:val="center"/>
              <w:rPr>
                <w:b/>
                <w:sz w:val="28"/>
                <w:szCs w:val="28"/>
                <w:lang w:val="en-US"/>
              </w:rPr>
            </w:pPr>
            <w:r w:rsidRPr="00B8115B">
              <w:rPr>
                <w:b/>
                <w:sz w:val="28"/>
                <w:szCs w:val="28"/>
                <w:lang w:val="en-US"/>
              </w:rPr>
              <w:t>II</w:t>
            </w:r>
          </w:p>
        </w:tc>
        <w:tc>
          <w:tcPr>
            <w:tcW w:w="1134" w:type="dxa"/>
          </w:tcPr>
          <w:p w:rsidR="004512EA" w:rsidRPr="00B8115B" w:rsidRDefault="004512EA" w:rsidP="00834872">
            <w:pPr>
              <w:tabs>
                <w:tab w:val="left" w:pos="4163"/>
              </w:tabs>
              <w:spacing w:line="360" w:lineRule="auto"/>
              <w:jc w:val="center"/>
              <w:rPr>
                <w:b/>
                <w:sz w:val="28"/>
                <w:szCs w:val="28"/>
                <w:lang w:val="en-US"/>
              </w:rPr>
            </w:pPr>
            <w:r w:rsidRPr="00B8115B">
              <w:rPr>
                <w:b/>
                <w:sz w:val="28"/>
                <w:szCs w:val="28"/>
                <w:lang w:val="en-US"/>
              </w:rPr>
              <w:t>III</w:t>
            </w:r>
          </w:p>
        </w:tc>
        <w:tc>
          <w:tcPr>
            <w:tcW w:w="955" w:type="dxa"/>
          </w:tcPr>
          <w:p w:rsidR="004512EA" w:rsidRPr="00B8115B" w:rsidRDefault="004512EA" w:rsidP="00834872">
            <w:pPr>
              <w:tabs>
                <w:tab w:val="left" w:pos="4163"/>
              </w:tabs>
              <w:spacing w:line="360" w:lineRule="auto"/>
              <w:jc w:val="center"/>
              <w:rPr>
                <w:b/>
                <w:sz w:val="28"/>
                <w:szCs w:val="28"/>
              </w:rPr>
            </w:pPr>
            <w:r w:rsidRPr="00B8115B">
              <w:rPr>
                <w:b/>
                <w:sz w:val="28"/>
                <w:szCs w:val="28"/>
                <w:lang w:val="en-US"/>
              </w:rPr>
              <w:t>IV</w:t>
            </w:r>
          </w:p>
        </w:tc>
      </w:tr>
      <w:tr w:rsidR="004512EA" w:rsidRPr="00B8115B" w:rsidTr="00834872">
        <w:tc>
          <w:tcPr>
            <w:tcW w:w="709" w:type="dxa"/>
          </w:tcPr>
          <w:p w:rsidR="004512EA" w:rsidRPr="00B8115B" w:rsidRDefault="004512EA" w:rsidP="00834872">
            <w:pPr>
              <w:tabs>
                <w:tab w:val="left" w:pos="4163"/>
              </w:tabs>
              <w:spacing w:line="360" w:lineRule="auto"/>
              <w:jc w:val="center"/>
              <w:rPr>
                <w:sz w:val="28"/>
                <w:szCs w:val="28"/>
              </w:rPr>
            </w:pPr>
            <w:r w:rsidRPr="00B8115B">
              <w:rPr>
                <w:sz w:val="28"/>
                <w:szCs w:val="28"/>
              </w:rPr>
              <w:lastRenderedPageBreak/>
              <w:t>1</w:t>
            </w:r>
          </w:p>
        </w:tc>
        <w:tc>
          <w:tcPr>
            <w:tcW w:w="4961" w:type="dxa"/>
          </w:tcPr>
          <w:p w:rsidR="004512EA" w:rsidRPr="00B8115B" w:rsidRDefault="004512EA" w:rsidP="00834872">
            <w:pPr>
              <w:tabs>
                <w:tab w:val="left" w:pos="4163"/>
              </w:tabs>
              <w:spacing w:line="360" w:lineRule="auto"/>
              <w:jc w:val="center"/>
              <w:rPr>
                <w:sz w:val="28"/>
                <w:szCs w:val="28"/>
              </w:rPr>
            </w:pPr>
            <w:r w:rsidRPr="00B8115B">
              <w:rPr>
                <w:sz w:val="28"/>
                <w:szCs w:val="28"/>
              </w:rPr>
              <w:t>2</w:t>
            </w:r>
          </w:p>
        </w:tc>
        <w:tc>
          <w:tcPr>
            <w:tcW w:w="993" w:type="dxa"/>
          </w:tcPr>
          <w:p w:rsidR="004512EA" w:rsidRPr="00B8115B" w:rsidRDefault="004512EA" w:rsidP="00834872">
            <w:pPr>
              <w:tabs>
                <w:tab w:val="left" w:pos="4163"/>
              </w:tabs>
              <w:spacing w:line="360" w:lineRule="auto"/>
              <w:jc w:val="center"/>
              <w:rPr>
                <w:sz w:val="28"/>
                <w:szCs w:val="28"/>
              </w:rPr>
            </w:pPr>
            <w:r w:rsidRPr="00B8115B">
              <w:rPr>
                <w:sz w:val="28"/>
                <w:szCs w:val="28"/>
              </w:rPr>
              <w:t>3</w:t>
            </w:r>
          </w:p>
        </w:tc>
        <w:tc>
          <w:tcPr>
            <w:tcW w:w="992" w:type="dxa"/>
          </w:tcPr>
          <w:p w:rsidR="004512EA" w:rsidRPr="00B8115B" w:rsidRDefault="004512EA" w:rsidP="00834872">
            <w:pPr>
              <w:tabs>
                <w:tab w:val="left" w:pos="4163"/>
              </w:tabs>
              <w:spacing w:line="360" w:lineRule="auto"/>
              <w:jc w:val="center"/>
              <w:rPr>
                <w:sz w:val="28"/>
                <w:szCs w:val="28"/>
              </w:rPr>
            </w:pPr>
            <w:r w:rsidRPr="00B8115B">
              <w:rPr>
                <w:sz w:val="28"/>
                <w:szCs w:val="28"/>
              </w:rPr>
              <w:t>4</w:t>
            </w:r>
          </w:p>
        </w:tc>
        <w:tc>
          <w:tcPr>
            <w:tcW w:w="1134" w:type="dxa"/>
          </w:tcPr>
          <w:p w:rsidR="004512EA" w:rsidRPr="00B8115B" w:rsidRDefault="004512EA" w:rsidP="00834872">
            <w:pPr>
              <w:tabs>
                <w:tab w:val="left" w:pos="4163"/>
              </w:tabs>
              <w:spacing w:line="360" w:lineRule="auto"/>
              <w:jc w:val="center"/>
              <w:rPr>
                <w:sz w:val="28"/>
                <w:szCs w:val="28"/>
              </w:rPr>
            </w:pPr>
            <w:r w:rsidRPr="00B8115B">
              <w:rPr>
                <w:sz w:val="28"/>
                <w:szCs w:val="28"/>
              </w:rPr>
              <w:t>5</w:t>
            </w:r>
          </w:p>
        </w:tc>
        <w:tc>
          <w:tcPr>
            <w:tcW w:w="955" w:type="dxa"/>
          </w:tcPr>
          <w:p w:rsidR="004512EA" w:rsidRPr="00B8115B" w:rsidRDefault="004512EA" w:rsidP="00834872">
            <w:pPr>
              <w:tabs>
                <w:tab w:val="left" w:pos="4163"/>
              </w:tabs>
              <w:spacing w:line="360" w:lineRule="auto"/>
              <w:jc w:val="center"/>
              <w:rPr>
                <w:sz w:val="28"/>
                <w:szCs w:val="28"/>
              </w:rPr>
            </w:pPr>
            <w:r w:rsidRPr="00B8115B">
              <w:rPr>
                <w:sz w:val="28"/>
                <w:szCs w:val="28"/>
              </w:rPr>
              <w:t>6</w:t>
            </w:r>
          </w:p>
        </w:tc>
      </w:tr>
      <w:tr w:rsidR="004512EA" w:rsidRPr="00B8115B" w:rsidTr="00834872">
        <w:tc>
          <w:tcPr>
            <w:tcW w:w="9744" w:type="dxa"/>
            <w:gridSpan w:val="6"/>
          </w:tcPr>
          <w:p w:rsidR="004512EA" w:rsidRPr="00B8115B" w:rsidRDefault="00834872" w:rsidP="00834872">
            <w:pPr>
              <w:tabs>
                <w:tab w:val="left" w:pos="4163"/>
              </w:tabs>
              <w:spacing w:line="360" w:lineRule="auto"/>
              <w:jc w:val="center"/>
              <w:rPr>
                <w:sz w:val="28"/>
                <w:szCs w:val="28"/>
              </w:rPr>
            </w:pPr>
            <w:r>
              <w:rPr>
                <w:sz w:val="28"/>
                <w:szCs w:val="28"/>
              </w:rPr>
              <w:t>Юрнуöд</w:t>
            </w:r>
            <w:r w:rsidR="004512EA" w:rsidRPr="00B8115B">
              <w:rPr>
                <w:sz w:val="28"/>
                <w:szCs w:val="28"/>
              </w:rPr>
              <w:t xml:space="preserve">ысьяс </w:t>
            </w:r>
          </w:p>
        </w:tc>
      </w:tr>
      <w:tr w:rsidR="004512EA" w:rsidRPr="00B8115B" w:rsidTr="00834872">
        <w:tc>
          <w:tcPr>
            <w:tcW w:w="709" w:type="dxa"/>
          </w:tcPr>
          <w:p w:rsidR="004512EA" w:rsidRPr="00B8115B" w:rsidRDefault="004512EA" w:rsidP="00834872">
            <w:pPr>
              <w:tabs>
                <w:tab w:val="left" w:pos="4163"/>
              </w:tabs>
              <w:spacing w:line="360" w:lineRule="auto"/>
              <w:jc w:val="center"/>
              <w:rPr>
                <w:sz w:val="28"/>
                <w:szCs w:val="28"/>
              </w:rPr>
            </w:pPr>
            <w:r w:rsidRPr="00B8115B">
              <w:rPr>
                <w:sz w:val="28"/>
                <w:szCs w:val="28"/>
              </w:rPr>
              <w:t>1.</w:t>
            </w:r>
          </w:p>
        </w:tc>
        <w:tc>
          <w:tcPr>
            <w:tcW w:w="4961" w:type="dxa"/>
          </w:tcPr>
          <w:p w:rsidR="004512EA" w:rsidRPr="00B8115B" w:rsidRDefault="004512EA" w:rsidP="00834872">
            <w:pPr>
              <w:tabs>
                <w:tab w:val="left" w:pos="4163"/>
              </w:tabs>
              <w:spacing w:line="360" w:lineRule="auto"/>
              <w:rPr>
                <w:sz w:val="28"/>
                <w:szCs w:val="28"/>
              </w:rPr>
            </w:pPr>
            <w:r w:rsidRPr="00B8115B">
              <w:rPr>
                <w:sz w:val="28"/>
                <w:szCs w:val="28"/>
              </w:rPr>
              <w:t>Директор</w:t>
            </w:r>
          </w:p>
        </w:tc>
        <w:tc>
          <w:tcPr>
            <w:tcW w:w="993" w:type="dxa"/>
          </w:tcPr>
          <w:p w:rsidR="004512EA" w:rsidRPr="00B8115B" w:rsidRDefault="00834872" w:rsidP="00834872">
            <w:pPr>
              <w:tabs>
                <w:tab w:val="left" w:pos="4163"/>
              </w:tabs>
              <w:spacing w:line="360" w:lineRule="auto"/>
              <w:jc w:val="center"/>
              <w:rPr>
                <w:sz w:val="28"/>
                <w:szCs w:val="28"/>
              </w:rPr>
            </w:pPr>
            <w:r>
              <w:rPr>
                <w:sz w:val="28"/>
                <w:szCs w:val="28"/>
              </w:rPr>
              <w:t>6070</w:t>
            </w:r>
          </w:p>
        </w:tc>
        <w:tc>
          <w:tcPr>
            <w:tcW w:w="992" w:type="dxa"/>
          </w:tcPr>
          <w:p w:rsidR="004512EA" w:rsidRPr="00B8115B" w:rsidRDefault="00834872" w:rsidP="00834872">
            <w:pPr>
              <w:tabs>
                <w:tab w:val="left" w:pos="4163"/>
              </w:tabs>
              <w:spacing w:line="360" w:lineRule="auto"/>
              <w:jc w:val="center"/>
              <w:rPr>
                <w:sz w:val="28"/>
                <w:szCs w:val="28"/>
              </w:rPr>
            </w:pPr>
            <w:r>
              <w:rPr>
                <w:sz w:val="28"/>
                <w:szCs w:val="28"/>
              </w:rPr>
              <w:t>5700</w:t>
            </w:r>
          </w:p>
        </w:tc>
        <w:tc>
          <w:tcPr>
            <w:tcW w:w="1134" w:type="dxa"/>
          </w:tcPr>
          <w:p w:rsidR="004512EA" w:rsidRPr="00B8115B" w:rsidRDefault="00834872" w:rsidP="00834872">
            <w:pPr>
              <w:tabs>
                <w:tab w:val="left" w:pos="4163"/>
              </w:tabs>
              <w:spacing w:line="360" w:lineRule="auto"/>
              <w:jc w:val="center"/>
              <w:rPr>
                <w:sz w:val="28"/>
                <w:szCs w:val="28"/>
              </w:rPr>
            </w:pPr>
            <w:r>
              <w:rPr>
                <w:sz w:val="28"/>
                <w:szCs w:val="28"/>
              </w:rPr>
              <w:t>5380</w:t>
            </w:r>
          </w:p>
        </w:tc>
        <w:tc>
          <w:tcPr>
            <w:tcW w:w="955" w:type="dxa"/>
          </w:tcPr>
          <w:p w:rsidR="004512EA" w:rsidRPr="00B8115B" w:rsidRDefault="00834872" w:rsidP="00834872">
            <w:pPr>
              <w:tabs>
                <w:tab w:val="left" w:pos="4163"/>
              </w:tabs>
              <w:spacing w:line="360" w:lineRule="auto"/>
              <w:jc w:val="center"/>
              <w:rPr>
                <w:sz w:val="28"/>
                <w:szCs w:val="28"/>
              </w:rPr>
            </w:pPr>
            <w:r>
              <w:rPr>
                <w:sz w:val="28"/>
                <w:szCs w:val="28"/>
              </w:rPr>
              <w:t>506</w:t>
            </w:r>
            <w:r w:rsidR="004512EA" w:rsidRPr="00B8115B">
              <w:rPr>
                <w:sz w:val="28"/>
                <w:szCs w:val="28"/>
              </w:rPr>
              <w:t>0</w:t>
            </w:r>
          </w:p>
        </w:tc>
      </w:tr>
      <w:tr w:rsidR="00834872" w:rsidRPr="00B8115B" w:rsidTr="00834872">
        <w:tc>
          <w:tcPr>
            <w:tcW w:w="709" w:type="dxa"/>
          </w:tcPr>
          <w:p w:rsidR="00834872" w:rsidRPr="00B8115B" w:rsidRDefault="00834872" w:rsidP="00834872">
            <w:pPr>
              <w:tabs>
                <w:tab w:val="left" w:pos="4163"/>
              </w:tabs>
              <w:spacing w:line="360" w:lineRule="auto"/>
              <w:jc w:val="center"/>
              <w:rPr>
                <w:sz w:val="28"/>
                <w:szCs w:val="28"/>
              </w:rPr>
            </w:pPr>
            <w:r w:rsidRPr="00B8115B">
              <w:rPr>
                <w:sz w:val="28"/>
                <w:szCs w:val="28"/>
              </w:rPr>
              <w:t>2.</w:t>
            </w:r>
          </w:p>
        </w:tc>
        <w:tc>
          <w:tcPr>
            <w:tcW w:w="4961" w:type="dxa"/>
          </w:tcPr>
          <w:p w:rsidR="00834872" w:rsidRPr="00B8115B" w:rsidRDefault="00834872" w:rsidP="00834872">
            <w:pPr>
              <w:tabs>
                <w:tab w:val="left" w:pos="4163"/>
              </w:tabs>
              <w:spacing w:line="360" w:lineRule="auto"/>
              <w:rPr>
                <w:sz w:val="28"/>
                <w:szCs w:val="28"/>
              </w:rPr>
            </w:pPr>
            <w:r>
              <w:rPr>
                <w:sz w:val="28"/>
                <w:szCs w:val="28"/>
              </w:rPr>
              <w:t>Директор</w:t>
            </w:r>
            <w:r w:rsidRPr="00B8115B">
              <w:rPr>
                <w:sz w:val="28"/>
                <w:szCs w:val="28"/>
              </w:rPr>
              <w:t>öс вежысь</w:t>
            </w:r>
          </w:p>
        </w:tc>
        <w:tc>
          <w:tcPr>
            <w:tcW w:w="993" w:type="dxa"/>
          </w:tcPr>
          <w:p w:rsidR="00834872" w:rsidRPr="00B8115B" w:rsidRDefault="00834872" w:rsidP="00834872">
            <w:pPr>
              <w:tabs>
                <w:tab w:val="left" w:pos="4163"/>
              </w:tabs>
              <w:spacing w:line="360" w:lineRule="auto"/>
              <w:jc w:val="center"/>
              <w:rPr>
                <w:sz w:val="28"/>
                <w:szCs w:val="28"/>
              </w:rPr>
            </w:pPr>
            <w:r>
              <w:rPr>
                <w:sz w:val="28"/>
                <w:szCs w:val="28"/>
              </w:rPr>
              <w:t>5700</w:t>
            </w:r>
          </w:p>
        </w:tc>
        <w:tc>
          <w:tcPr>
            <w:tcW w:w="992" w:type="dxa"/>
          </w:tcPr>
          <w:p w:rsidR="00834872" w:rsidRPr="00B8115B" w:rsidRDefault="00834872" w:rsidP="00834872">
            <w:pPr>
              <w:tabs>
                <w:tab w:val="left" w:pos="4163"/>
              </w:tabs>
              <w:spacing w:line="360" w:lineRule="auto"/>
              <w:jc w:val="center"/>
              <w:rPr>
                <w:sz w:val="28"/>
                <w:szCs w:val="28"/>
              </w:rPr>
            </w:pPr>
            <w:r>
              <w:rPr>
                <w:sz w:val="28"/>
                <w:szCs w:val="28"/>
              </w:rPr>
              <w:t>5380</w:t>
            </w:r>
          </w:p>
        </w:tc>
        <w:tc>
          <w:tcPr>
            <w:tcW w:w="1134" w:type="dxa"/>
          </w:tcPr>
          <w:p w:rsidR="00834872" w:rsidRPr="00B8115B" w:rsidRDefault="00834872" w:rsidP="00834872">
            <w:pPr>
              <w:tabs>
                <w:tab w:val="left" w:pos="4163"/>
              </w:tabs>
              <w:spacing w:line="360" w:lineRule="auto"/>
              <w:jc w:val="center"/>
              <w:rPr>
                <w:sz w:val="28"/>
                <w:szCs w:val="28"/>
              </w:rPr>
            </w:pPr>
            <w:r>
              <w:rPr>
                <w:sz w:val="28"/>
                <w:szCs w:val="28"/>
              </w:rPr>
              <w:t>506</w:t>
            </w:r>
            <w:r w:rsidRPr="00B8115B">
              <w:rPr>
                <w:sz w:val="28"/>
                <w:szCs w:val="28"/>
              </w:rPr>
              <w:t>0</w:t>
            </w:r>
          </w:p>
        </w:tc>
        <w:tc>
          <w:tcPr>
            <w:tcW w:w="955" w:type="dxa"/>
          </w:tcPr>
          <w:p w:rsidR="00834872" w:rsidRPr="00B8115B" w:rsidRDefault="00834872" w:rsidP="00834872">
            <w:pPr>
              <w:tabs>
                <w:tab w:val="left" w:pos="4163"/>
              </w:tabs>
              <w:spacing w:line="360" w:lineRule="auto"/>
              <w:jc w:val="center"/>
              <w:rPr>
                <w:sz w:val="28"/>
                <w:szCs w:val="28"/>
              </w:rPr>
            </w:pPr>
            <w:r>
              <w:rPr>
                <w:sz w:val="28"/>
                <w:szCs w:val="28"/>
              </w:rPr>
              <w:t>4740</w:t>
            </w:r>
          </w:p>
        </w:tc>
      </w:tr>
      <w:tr w:rsidR="00834872" w:rsidRPr="00B8115B" w:rsidTr="00834872">
        <w:tc>
          <w:tcPr>
            <w:tcW w:w="709" w:type="dxa"/>
          </w:tcPr>
          <w:p w:rsidR="00834872" w:rsidRPr="00B8115B" w:rsidRDefault="00834872" w:rsidP="00834872">
            <w:pPr>
              <w:tabs>
                <w:tab w:val="left" w:pos="4163"/>
              </w:tabs>
              <w:spacing w:line="360" w:lineRule="auto"/>
              <w:jc w:val="center"/>
              <w:rPr>
                <w:sz w:val="28"/>
                <w:szCs w:val="28"/>
              </w:rPr>
            </w:pPr>
            <w:r w:rsidRPr="00B8115B">
              <w:rPr>
                <w:sz w:val="28"/>
                <w:szCs w:val="28"/>
              </w:rPr>
              <w:t>3.</w:t>
            </w:r>
          </w:p>
        </w:tc>
        <w:tc>
          <w:tcPr>
            <w:tcW w:w="4961" w:type="dxa"/>
          </w:tcPr>
          <w:p w:rsidR="00834872" w:rsidRPr="00B8115B" w:rsidRDefault="00834872" w:rsidP="00834872">
            <w:pPr>
              <w:tabs>
                <w:tab w:val="left" w:pos="4163"/>
              </w:tabs>
              <w:spacing w:line="360" w:lineRule="auto"/>
              <w:rPr>
                <w:sz w:val="28"/>
                <w:szCs w:val="28"/>
              </w:rPr>
            </w:pPr>
            <w:r w:rsidRPr="00B8115B">
              <w:rPr>
                <w:sz w:val="28"/>
                <w:szCs w:val="28"/>
              </w:rPr>
              <w:t>Юралысь бухгалтер</w:t>
            </w:r>
          </w:p>
        </w:tc>
        <w:tc>
          <w:tcPr>
            <w:tcW w:w="993" w:type="dxa"/>
          </w:tcPr>
          <w:p w:rsidR="00834872" w:rsidRPr="00B8115B" w:rsidRDefault="00834872" w:rsidP="00834872">
            <w:pPr>
              <w:tabs>
                <w:tab w:val="left" w:pos="4163"/>
              </w:tabs>
              <w:spacing w:line="360" w:lineRule="auto"/>
              <w:jc w:val="center"/>
              <w:rPr>
                <w:sz w:val="28"/>
                <w:szCs w:val="28"/>
              </w:rPr>
            </w:pPr>
            <w:r>
              <w:rPr>
                <w:sz w:val="28"/>
                <w:szCs w:val="28"/>
              </w:rPr>
              <w:t>5700</w:t>
            </w:r>
          </w:p>
        </w:tc>
        <w:tc>
          <w:tcPr>
            <w:tcW w:w="992" w:type="dxa"/>
          </w:tcPr>
          <w:p w:rsidR="00834872" w:rsidRPr="00B8115B" w:rsidRDefault="00834872" w:rsidP="00834872">
            <w:pPr>
              <w:tabs>
                <w:tab w:val="left" w:pos="4163"/>
              </w:tabs>
              <w:spacing w:line="360" w:lineRule="auto"/>
              <w:jc w:val="center"/>
              <w:rPr>
                <w:sz w:val="28"/>
                <w:szCs w:val="28"/>
              </w:rPr>
            </w:pPr>
            <w:r>
              <w:rPr>
                <w:sz w:val="28"/>
                <w:szCs w:val="28"/>
              </w:rPr>
              <w:t>5380</w:t>
            </w:r>
          </w:p>
        </w:tc>
        <w:tc>
          <w:tcPr>
            <w:tcW w:w="1134" w:type="dxa"/>
          </w:tcPr>
          <w:p w:rsidR="00834872" w:rsidRPr="00B8115B" w:rsidRDefault="00834872" w:rsidP="00834872">
            <w:pPr>
              <w:tabs>
                <w:tab w:val="left" w:pos="4163"/>
              </w:tabs>
              <w:spacing w:line="360" w:lineRule="auto"/>
              <w:jc w:val="center"/>
              <w:rPr>
                <w:sz w:val="28"/>
                <w:szCs w:val="28"/>
              </w:rPr>
            </w:pPr>
            <w:r>
              <w:rPr>
                <w:sz w:val="28"/>
                <w:szCs w:val="28"/>
              </w:rPr>
              <w:t>506</w:t>
            </w:r>
            <w:r w:rsidRPr="00B8115B">
              <w:rPr>
                <w:sz w:val="28"/>
                <w:szCs w:val="28"/>
              </w:rPr>
              <w:t>0</w:t>
            </w:r>
          </w:p>
        </w:tc>
        <w:tc>
          <w:tcPr>
            <w:tcW w:w="955" w:type="dxa"/>
          </w:tcPr>
          <w:p w:rsidR="00834872" w:rsidRPr="00B8115B" w:rsidRDefault="00834872" w:rsidP="00834872">
            <w:pPr>
              <w:tabs>
                <w:tab w:val="left" w:pos="4163"/>
              </w:tabs>
              <w:spacing w:line="360" w:lineRule="auto"/>
              <w:jc w:val="center"/>
              <w:rPr>
                <w:sz w:val="28"/>
                <w:szCs w:val="28"/>
              </w:rPr>
            </w:pPr>
            <w:r>
              <w:rPr>
                <w:sz w:val="28"/>
                <w:szCs w:val="28"/>
              </w:rPr>
              <w:t>4740</w:t>
            </w:r>
          </w:p>
        </w:tc>
      </w:tr>
      <w:tr w:rsidR="004512EA" w:rsidRPr="00B8115B" w:rsidTr="00834872">
        <w:tc>
          <w:tcPr>
            <w:tcW w:w="9744" w:type="dxa"/>
            <w:gridSpan w:val="6"/>
          </w:tcPr>
          <w:p w:rsidR="004512EA" w:rsidRPr="00B8115B" w:rsidRDefault="004512EA" w:rsidP="00834872">
            <w:pPr>
              <w:tabs>
                <w:tab w:val="left" w:pos="4163"/>
              </w:tabs>
              <w:spacing w:line="360" w:lineRule="auto"/>
              <w:jc w:val="center"/>
              <w:rPr>
                <w:sz w:val="28"/>
                <w:szCs w:val="28"/>
              </w:rPr>
            </w:pPr>
            <w:r w:rsidRPr="00B8115B">
              <w:rPr>
                <w:sz w:val="28"/>
                <w:szCs w:val="28"/>
              </w:rPr>
              <w:t>Художественнöй персонал</w:t>
            </w:r>
          </w:p>
        </w:tc>
      </w:tr>
      <w:tr w:rsidR="00834872" w:rsidRPr="00B8115B" w:rsidTr="00834872">
        <w:tc>
          <w:tcPr>
            <w:tcW w:w="709" w:type="dxa"/>
          </w:tcPr>
          <w:p w:rsidR="00834872" w:rsidRPr="00B8115B" w:rsidRDefault="00834872" w:rsidP="00834872">
            <w:pPr>
              <w:tabs>
                <w:tab w:val="left" w:pos="4163"/>
              </w:tabs>
              <w:spacing w:line="360" w:lineRule="auto"/>
              <w:jc w:val="center"/>
              <w:rPr>
                <w:sz w:val="28"/>
                <w:szCs w:val="28"/>
              </w:rPr>
            </w:pPr>
            <w:r w:rsidRPr="00B8115B">
              <w:rPr>
                <w:sz w:val="28"/>
                <w:szCs w:val="28"/>
              </w:rPr>
              <w:t>4.</w:t>
            </w:r>
          </w:p>
        </w:tc>
        <w:tc>
          <w:tcPr>
            <w:tcW w:w="4961" w:type="dxa"/>
          </w:tcPr>
          <w:p w:rsidR="00834872" w:rsidRPr="00B8115B" w:rsidRDefault="00834872" w:rsidP="00834872">
            <w:pPr>
              <w:tabs>
                <w:tab w:val="left" w:pos="4163"/>
              </w:tabs>
              <w:spacing w:line="360" w:lineRule="auto"/>
              <w:rPr>
                <w:sz w:val="28"/>
                <w:szCs w:val="28"/>
              </w:rPr>
            </w:pPr>
            <w:r w:rsidRPr="00B8115B">
              <w:rPr>
                <w:sz w:val="28"/>
                <w:szCs w:val="28"/>
              </w:rPr>
              <w:t>Художественнöй веськöдлысь</w:t>
            </w:r>
            <w:r>
              <w:rPr>
                <w:sz w:val="28"/>
                <w:szCs w:val="28"/>
              </w:rPr>
              <w:t>, юралысь режиссёр</w:t>
            </w:r>
          </w:p>
        </w:tc>
        <w:tc>
          <w:tcPr>
            <w:tcW w:w="993" w:type="dxa"/>
          </w:tcPr>
          <w:p w:rsidR="00834872" w:rsidRPr="00B8115B" w:rsidRDefault="00834872" w:rsidP="00834872">
            <w:pPr>
              <w:tabs>
                <w:tab w:val="left" w:pos="4163"/>
              </w:tabs>
              <w:spacing w:line="360" w:lineRule="auto"/>
              <w:jc w:val="center"/>
              <w:rPr>
                <w:sz w:val="28"/>
                <w:szCs w:val="28"/>
              </w:rPr>
            </w:pPr>
            <w:r>
              <w:rPr>
                <w:sz w:val="28"/>
                <w:szCs w:val="28"/>
              </w:rPr>
              <w:t>6070</w:t>
            </w:r>
          </w:p>
        </w:tc>
        <w:tc>
          <w:tcPr>
            <w:tcW w:w="992" w:type="dxa"/>
          </w:tcPr>
          <w:p w:rsidR="00834872" w:rsidRPr="00B8115B" w:rsidRDefault="00834872" w:rsidP="00834872">
            <w:pPr>
              <w:tabs>
                <w:tab w:val="left" w:pos="4163"/>
              </w:tabs>
              <w:spacing w:line="360" w:lineRule="auto"/>
              <w:jc w:val="center"/>
              <w:rPr>
                <w:sz w:val="28"/>
                <w:szCs w:val="28"/>
              </w:rPr>
            </w:pPr>
            <w:r>
              <w:rPr>
                <w:sz w:val="28"/>
                <w:szCs w:val="28"/>
              </w:rPr>
              <w:t>5700</w:t>
            </w:r>
          </w:p>
        </w:tc>
        <w:tc>
          <w:tcPr>
            <w:tcW w:w="1134" w:type="dxa"/>
          </w:tcPr>
          <w:p w:rsidR="00834872" w:rsidRPr="00B8115B" w:rsidRDefault="00834872" w:rsidP="00834872">
            <w:pPr>
              <w:tabs>
                <w:tab w:val="left" w:pos="4163"/>
              </w:tabs>
              <w:spacing w:line="360" w:lineRule="auto"/>
              <w:jc w:val="center"/>
              <w:rPr>
                <w:sz w:val="28"/>
                <w:szCs w:val="28"/>
              </w:rPr>
            </w:pPr>
            <w:r>
              <w:rPr>
                <w:sz w:val="28"/>
                <w:szCs w:val="28"/>
              </w:rPr>
              <w:t>5380</w:t>
            </w:r>
          </w:p>
        </w:tc>
        <w:tc>
          <w:tcPr>
            <w:tcW w:w="955" w:type="dxa"/>
          </w:tcPr>
          <w:p w:rsidR="00834872" w:rsidRPr="00B8115B" w:rsidRDefault="00834872" w:rsidP="00834872">
            <w:pPr>
              <w:tabs>
                <w:tab w:val="left" w:pos="4163"/>
              </w:tabs>
              <w:spacing w:line="360" w:lineRule="auto"/>
              <w:jc w:val="center"/>
              <w:rPr>
                <w:sz w:val="28"/>
                <w:szCs w:val="28"/>
              </w:rPr>
            </w:pPr>
            <w:r>
              <w:rPr>
                <w:sz w:val="28"/>
                <w:szCs w:val="28"/>
              </w:rPr>
              <w:t>506</w:t>
            </w:r>
            <w:r w:rsidRPr="00B8115B">
              <w:rPr>
                <w:sz w:val="28"/>
                <w:szCs w:val="28"/>
              </w:rPr>
              <w:t>0</w:t>
            </w:r>
          </w:p>
        </w:tc>
      </w:tr>
      <w:tr w:rsidR="00834872" w:rsidRPr="00B8115B" w:rsidTr="00834872">
        <w:tc>
          <w:tcPr>
            <w:tcW w:w="709" w:type="dxa"/>
          </w:tcPr>
          <w:p w:rsidR="00834872" w:rsidRPr="00B8115B" w:rsidRDefault="00834872" w:rsidP="00834872">
            <w:pPr>
              <w:tabs>
                <w:tab w:val="left" w:pos="4163"/>
              </w:tabs>
              <w:spacing w:line="360" w:lineRule="auto"/>
              <w:jc w:val="center"/>
              <w:rPr>
                <w:sz w:val="28"/>
                <w:szCs w:val="28"/>
              </w:rPr>
            </w:pPr>
            <w:r w:rsidRPr="00B8115B">
              <w:rPr>
                <w:sz w:val="28"/>
                <w:szCs w:val="28"/>
              </w:rPr>
              <w:t>5.</w:t>
            </w:r>
          </w:p>
        </w:tc>
        <w:tc>
          <w:tcPr>
            <w:tcW w:w="4961" w:type="dxa"/>
          </w:tcPr>
          <w:p w:rsidR="00834872" w:rsidRPr="00B8115B" w:rsidRDefault="00834872" w:rsidP="00834872">
            <w:pPr>
              <w:tabs>
                <w:tab w:val="left" w:pos="4163"/>
              </w:tabs>
              <w:spacing w:line="360" w:lineRule="auto"/>
              <w:rPr>
                <w:sz w:val="28"/>
                <w:szCs w:val="28"/>
              </w:rPr>
            </w:pPr>
            <w:r w:rsidRPr="00B8115B">
              <w:rPr>
                <w:sz w:val="28"/>
                <w:szCs w:val="28"/>
              </w:rPr>
              <w:t>Художественнöй веськöдлысьöс вежысь</w:t>
            </w:r>
          </w:p>
        </w:tc>
        <w:tc>
          <w:tcPr>
            <w:tcW w:w="993" w:type="dxa"/>
          </w:tcPr>
          <w:p w:rsidR="00834872" w:rsidRPr="00B8115B" w:rsidRDefault="00834872" w:rsidP="00834872">
            <w:pPr>
              <w:tabs>
                <w:tab w:val="left" w:pos="4163"/>
              </w:tabs>
              <w:spacing w:line="360" w:lineRule="auto"/>
              <w:jc w:val="center"/>
              <w:rPr>
                <w:sz w:val="28"/>
                <w:szCs w:val="28"/>
              </w:rPr>
            </w:pPr>
            <w:r>
              <w:rPr>
                <w:sz w:val="28"/>
                <w:szCs w:val="28"/>
              </w:rPr>
              <w:t>5700</w:t>
            </w:r>
          </w:p>
        </w:tc>
        <w:tc>
          <w:tcPr>
            <w:tcW w:w="992" w:type="dxa"/>
          </w:tcPr>
          <w:p w:rsidR="00834872" w:rsidRPr="00B8115B" w:rsidRDefault="00834872" w:rsidP="00834872">
            <w:pPr>
              <w:tabs>
                <w:tab w:val="left" w:pos="4163"/>
              </w:tabs>
              <w:spacing w:line="360" w:lineRule="auto"/>
              <w:jc w:val="center"/>
              <w:rPr>
                <w:sz w:val="28"/>
                <w:szCs w:val="28"/>
              </w:rPr>
            </w:pPr>
            <w:r>
              <w:rPr>
                <w:sz w:val="28"/>
                <w:szCs w:val="28"/>
              </w:rPr>
              <w:t>5380</w:t>
            </w:r>
          </w:p>
        </w:tc>
        <w:tc>
          <w:tcPr>
            <w:tcW w:w="1134" w:type="dxa"/>
          </w:tcPr>
          <w:p w:rsidR="00834872" w:rsidRPr="00B8115B" w:rsidRDefault="00834872" w:rsidP="00834872">
            <w:pPr>
              <w:tabs>
                <w:tab w:val="left" w:pos="4163"/>
              </w:tabs>
              <w:spacing w:line="360" w:lineRule="auto"/>
              <w:jc w:val="center"/>
              <w:rPr>
                <w:sz w:val="28"/>
                <w:szCs w:val="28"/>
              </w:rPr>
            </w:pPr>
            <w:r>
              <w:rPr>
                <w:sz w:val="28"/>
                <w:szCs w:val="28"/>
              </w:rPr>
              <w:t>506</w:t>
            </w:r>
            <w:r w:rsidRPr="00B8115B">
              <w:rPr>
                <w:sz w:val="28"/>
                <w:szCs w:val="28"/>
              </w:rPr>
              <w:t>0</w:t>
            </w:r>
          </w:p>
        </w:tc>
        <w:tc>
          <w:tcPr>
            <w:tcW w:w="955" w:type="dxa"/>
          </w:tcPr>
          <w:p w:rsidR="00834872" w:rsidRPr="00B8115B" w:rsidRDefault="00834872" w:rsidP="00834872">
            <w:pPr>
              <w:tabs>
                <w:tab w:val="left" w:pos="4163"/>
              </w:tabs>
              <w:spacing w:line="360" w:lineRule="auto"/>
              <w:jc w:val="center"/>
              <w:rPr>
                <w:sz w:val="28"/>
                <w:szCs w:val="28"/>
              </w:rPr>
            </w:pPr>
            <w:r>
              <w:rPr>
                <w:sz w:val="28"/>
                <w:szCs w:val="28"/>
              </w:rPr>
              <w:t>4740</w:t>
            </w:r>
          </w:p>
        </w:tc>
      </w:tr>
    </w:tbl>
    <w:p w:rsidR="004512EA" w:rsidRPr="00B8115B" w:rsidRDefault="004512EA" w:rsidP="004512EA">
      <w:pPr>
        <w:tabs>
          <w:tab w:val="left" w:pos="4163"/>
        </w:tabs>
        <w:spacing w:line="360" w:lineRule="auto"/>
        <w:ind w:left="720"/>
        <w:jc w:val="center"/>
        <w:rPr>
          <w:sz w:val="28"/>
          <w:szCs w:val="28"/>
        </w:rPr>
      </w:pPr>
    </w:p>
    <w:p w:rsidR="004512EA" w:rsidRPr="00B8115B" w:rsidRDefault="004512EA" w:rsidP="00834872">
      <w:pPr>
        <w:tabs>
          <w:tab w:val="left" w:pos="4163"/>
        </w:tabs>
        <w:spacing w:line="360" w:lineRule="auto"/>
        <w:ind w:firstLine="737"/>
        <w:jc w:val="both"/>
        <w:rPr>
          <w:sz w:val="28"/>
          <w:szCs w:val="28"/>
        </w:rPr>
      </w:pPr>
      <w:r w:rsidRPr="00B8115B">
        <w:rPr>
          <w:sz w:val="28"/>
          <w:szCs w:val="28"/>
        </w:rPr>
        <w:t xml:space="preserve">2. Коми Республикалöн исполнительскöй искусствоса </w:t>
      </w:r>
      <w:r w:rsidR="00834872">
        <w:rPr>
          <w:sz w:val="28"/>
          <w:szCs w:val="28"/>
        </w:rPr>
        <w:t>канму</w:t>
      </w:r>
      <w:r w:rsidRPr="00B8115B">
        <w:rPr>
          <w:sz w:val="28"/>
          <w:szCs w:val="28"/>
        </w:rPr>
        <w:t xml:space="preserve"> учреждениеясöн </w:t>
      </w:r>
      <w:r w:rsidR="00834872">
        <w:rPr>
          <w:sz w:val="28"/>
          <w:szCs w:val="28"/>
        </w:rPr>
        <w:t>юрнуöд</w:t>
      </w:r>
      <w:r w:rsidRPr="00B8115B">
        <w:rPr>
          <w:sz w:val="28"/>
          <w:szCs w:val="28"/>
        </w:rPr>
        <w:t xml:space="preserve">ысьяслöн чина окладъяс, кутшöмъясöс </w:t>
      </w:r>
      <w:r w:rsidR="001033CE">
        <w:rPr>
          <w:sz w:val="28"/>
          <w:szCs w:val="28"/>
        </w:rPr>
        <w:t>сет</w:t>
      </w:r>
      <w:r w:rsidR="00B41C5F">
        <w:rPr>
          <w:sz w:val="28"/>
          <w:szCs w:val="28"/>
        </w:rPr>
        <w:t>ö</w:t>
      </w:r>
      <w:r w:rsidRPr="00B8115B">
        <w:rPr>
          <w:sz w:val="28"/>
          <w:szCs w:val="28"/>
        </w:rPr>
        <w:t xml:space="preserve">ны </w:t>
      </w:r>
      <w:r w:rsidR="00834872">
        <w:rPr>
          <w:sz w:val="28"/>
          <w:szCs w:val="28"/>
        </w:rPr>
        <w:t>юрнуöд</w:t>
      </w:r>
      <w:r w:rsidRPr="00B8115B">
        <w:rPr>
          <w:sz w:val="28"/>
          <w:szCs w:val="28"/>
        </w:rPr>
        <w:t xml:space="preserve">ысьяслы удждон мынтан группа </w:t>
      </w:r>
      <w:r w:rsidR="001033CE">
        <w:rPr>
          <w:sz w:val="28"/>
          <w:szCs w:val="28"/>
        </w:rPr>
        <w:t>вылö видзöдтöг</w:t>
      </w:r>
      <w:r w:rsidRPr="00B8115B">
        <w:rPr>
          <w:sz w:val="28"/>
          <w:szCs w:val="28"/>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6714"/>
        <w:gridCol w:w="1898"/>
      </w:tblGrid>
      <w:tr w:rsidR="004512EA" w:rsidRPr="00B8115B" w:rsidTr="00834872">
        <w:tc>
          <w:tcPr>
            <w:tcW w:w="851" w:type="dxa"/>
          </w:tcPr>
          <w:p w:rsidR="004512EA" w:rsidRPr="00B8115B" w:rsidRDefault="004512EA" w:rsidP="00834872">
            <w:pPr>
              <w:tabs>
                <w:tab w:val="left" w:pos="4163"/>
              </w:tabs>
              <w:spacing w:line="360" w:lineRule="auto"/>
              <w:jc w:val="center"/>
              <w:rPr>
                <w:b/>
                <w:sz w:val="28"/>
                <w:szCs w:val="28"/>
              </w:rPr>
            </w:pPr>
            <w:r w:rsidRPr="00B8115B">
              <w:rPr>
                <w:b/>
                <w:sz w:val="28"/>
                <w:szCs w:val="28"/>
              </w:rPr>
              <w:t>Д/в №</w:t>
            </w:r>
          </w:p>
        </w:tc>
        <w:tc>
          <w:tcPr>
            <w:tcW w:w="6714" w:type="dxa"/>
          </w:tcPr>
          <w:p w:rsidR="004512EA" w:rsidRPr="00B8115B" w:rsidRDefault="004512EA" w:rsidP="00834872">
            <w:pPr>
              <w:tabs>
                <w:tab w:val="left" w:pos="4163"/>
              </w:tabs>
              <w:spacing w:line="360" w:lineRule="auto"/>
              <w:jc w:val="center"/>
              <w:rPr>
                <w:b/>
                <w:sz w:val="28"/>
                <w:szCs w:val="28"/>
              </w:rPr>
            </w:pPr>
            <w:r w:rsidRPr="00B8115B">
              <w:rPr>
                <w:b/>
                <w:sz w:val="28"/>
                <w:szCs w:val="28"/>
              </w:rPr>
              <w:t>Чин ним да квалификация дорö корöмъяс</w:t>
            </w:r>
          </w:p>
        </w:tc>
        <w:tc>
          <w:tcPr>
            <w:tcW w:w="1898" w:type="dxa"/>
          </w:tcPr>
          <w:p w:rsidR="004512EA" w:rsidRPr="00B8115B" w:rsidRDefault="004512EA" w:rsidP="00834872">
            <w:pPr>
              <w:tabs>
                <w:tab w:val="left" w:pos="4163"/>
              </w:tabs>
              <w:spacing w:line="360" w:lineRule="auto"/>
              <w:jc w:val="center"/>
              <w:rPr>
                <w:b/>
                <w:sz w:val="28"/>
                <w:szCs w:val="28"/>
              </w:rPr>
            </w:pPr>
            <w:r w:rsidRPr="00B8115B">
              <w:rPr>
                <w:b/>
                <w:sz w:val="28"/>
                <w:szCs w:val="28"/>
              </w:rPr>
              <w:t>Чина оклад (шайт)</w:t>
            </w:r>
          </w:p>
        </w:tc>
      </w:tr>
      <w:tr w:rsidR="00834872" w:rsidRPr="00B8115B" w:rsidTr="00834872">
        <w:tc>
          <w:tcPr>
            <w:tcW w:w="851" w:type="dxa"/>
          </w:tcPr>
          <w:p w:rsidR="00834872" w:rsidRPr="00834872" w:rsidRDefault="00834872" w:rsidP="00834872">
            <w:pPr>
              <w:tabs>
                <w:tab w:val="left" w:pos="4163"/>
              </w:tabs>
              <w:spacing w:line="360" w:lineRule="auto"/>
              <w:jc w:val="center"/>
              <w:rPr>
                <w:sz w:val="28"/>
                <w:szCs w:val="28"/>
              </w:rPr>
            </w:pPr>
            <w:r w:rsidRPr="00834872">
              <w:rPr>
                <w:sz w:val="28"/>
                <w:szCs w:val="28"/>
              </w:rPr>
              <w:t>1</w:t>
            </w:r>
          </w:p>
        </w:tc>
        <w:tc>
          <w:tcPr>
            <w:tcW w:w="6714" w:type="dxa"/>
          </w:tcPr>
          <w:p w:rsidR="00834872" w:rsidRPr="00834872" w:rsidRDefault="00834872" w:rsidP="00834872">
            <w:pPr>
              <w:tabs>
                <w:tab w:val="left" w:pos="4163"/>
              </w:tabs>
              <w:spacing w:line="360" w:lineRule="auto"/>
              <w:jc w:val="center"/>
              <w:rPr>
                <w:sz w:val="28"/>
                <w:szCs w:val="28"/>
              </w:rPr>
            </w:pPr>
            <w:r w:rsidRPr="00834872">
              <w:rPr>
                <w:sz w:val="28"/>
                <w:szCs w:val="28"/>
              </w:rPr>
              <w:t>2</w:t>
            </w:r>
          </w:p>
        </w:tc>
        <w:tc>
          <w:tcPr>
            <w:tcW w:w="1898" w:type="dxa"/>
          </w:tcPr>
          <w:p w:rsidR="00834872" w:rsidRPr="00834872" w:rsidRDefault="00834872" w:rsidP="00834872">
            <w:pPr>
              <w:tabs>
                <w:tab w:val="left" w:pos="4163"/>
              </w:tabs>
              <w:spacing w:line="360" w:lineRule="auto"/>
              <w:jc w:val="center"/>
              <w:rPr>
                <w:sz w:val="28"/>
                <w:szCs w:val="28"/>
              </w:rPr>
            </w:pPr>
            <w:r w:rsidRPr="00834872">
              <w:rPr>
                <w:sz w:val="28"/>
                <w:szCs w:val="28"/>
              </w:rPr>
              <w:t>3</w:t>
            </w:r>
          </w:p>
        </w:tc>
      </w:tr>
      <w:tr w:rsidR="004512EA" w:rsidRPr="00B8115B" w:rsidTr="00834872">
        <w:tc>
          <w:tcPr>
            <w:tcW w:w="9463" w:type="dxa"/>
            <w:gridSpan w:val="3"/>
          </w:tcPr>
          <w:p w:rsidR="004512EA" w:rsidRPr="00B8115B" w:rsidRDefault="00834872" w:rsidP="00834872">
            <w:pPr>
              <w:tabs>
                <w:tab w:val="left" w:pos="4163"/>
              </w:tabs>
              <w:spacing w:line="360" w:lineRule="auto"/>
              <w:jc w:val="center"/>
              <w:rPr>
                <w:sz w:val="28"/>
                <w:szCs w:val="28"/>
              </w:rPr>
            </w:pPr>
            <w:r>
              <w:rPr>
                <w:sz w:val="28"/>
                <w:szCs w:val="28"/>
              </w:rPr>
              <w:t>Юрнуöд</w:t>
            </w:r>
            <w:r w:rsidR="004512EA" w:rsidRPr="00B8115B">
              <w:rPr>
                <w:sz w:val="28"/>
                <w:szCs w:val="28"/>
              </w:rPr>
              <w:t>ысьяс</w:t>
            </w:r>
          </w:p>
        </w:tc>
      </w:tr>
      <w:tr w:rsidR="004512EA" w:rsidRPr="00B8115B" w:rsidTr="00834872">
        <w:tc>
          <w:tcPr>
            <w:tcW w:w="851" w:type="dxa"/>
          </w:tcPr>
          <w:p w:rsidR="004512EA" w:rsidRPr="00B8115B" w:rsidRDefault="004512EA" w:rsidP="00834872">
            <w:pPr>
              <w:tabs>
                <w:tab w:val="left" w:pos="4163"/>
              </w:tabs>
              <w:spacing w:line="360" w:lineRule="auto"/>
              <w:jc w:val="center"/>
              <w:rPr>
                <w:sz w:val="28"/>
                <w:szCs w:val="28"/>
              </w:rPr>
            </w:pPr>
            <w:r w:rsidRPr="00B8115B">
              <w:rPr>
                <w:sz w:val="28"/>
                <w:szCs w:val="28"/>
              </w:rPr>
              <w:t>1.</w:t>
            </w:r>
          </w:p>
        </w:tc>
        <w:tc>
          <w:tcPr>
            <w:tcW w:w="6714" w:type="dxa"/>
          </w:tcPr>
          <w:p w:rsidR="004512EA" w:rsidRPr="00B8115B" w:rsidRDefault="004512EA" w:rsidP="00E62FFD">
            <w:pPr>
              <w:tabs>
                <w:tab w:val="left" w:pos="4163"/>
              </w:tabs>
              <w:spacing w:line="360" w:lineRule="auto"/>
              <w:rPr>
                <w:sz w:val="28"/>
                <w:szCs w:val="28"/>
              </w:rPr>
            </w:pPr>
            <w:r w:rsidRPr="00B8115B">
              <w:rPr>
                <w:sz w:val="28"/>
                <w:szCs w:val="28"/>
              </w:rPr>
              <w:t>Юралысь инженер</w:t>
            </w:r>
            <w:r w:rsidR="00834872">
              <w:rPr>
                <w:sz w:val="28"/>
                <w:szCs w:val="28"/>
              </w:rPr>
              <w:t xml:space="preserve">, </w:t>
            </w:r>
            <w:r w:rsidR="00E62FFD">
              <w:rPr>
                <w:sz w:val="28"/>
                <w:szCs w:val="28"/>
              </w:rPr>
              <w:t>ю</w:t>
            </w:r>
            <w:r w:rsidR="00E62FFD" w:rsidRPr="00B8115B">
              <w:rPr>
                <w:sz w:val="28"/>
                <w:szCs w:val="28"/>
              </w:rPr>
              <w:t>ралысь администратор</w:t>
            </w:r>
            <w:r w:rsidR="00E62FFD">
              <w:rPr>
                <w:sz w:val="28"/>
                <w:szCs w:val="28"/>
              </w:rPr>
              <w:t>, п</w:t>
            </w:r>
            <w:r w:rsidR="00E62FFD" w:rsidRPr="00B8115B">
              <w:rPr>
                <w:sz w:val="28"/>
                <w:szCs w:val="28"/>
              </w:rPr>
              <w:t>роизводственнöй мастерскöйöн веськöдлысь</w:t>
            </w:r>
          </w:p>
        </w:tc>
        <w:tc>
          <w:tcPr>
            <w:tcW w:w="1898" w:type="dxa"/>
          </w:tcPr>
          <w:p w:rsidR="004512EA" w:rsidRPr="00B8115B" w:rsidRDefault="00E62FFD" w:rsidP="00834872">
            <w:pPr>
              <w:tabs>
                <w:tab w:val="left" w:pos="4163"/>
              </w:tabs>
              <w:spacing w:line="360" w:lineRule="auto"/>
              <w:jc w:val="center"/>
              <w:rPr>
                <w:sz w:val="28"/>
                <w:szCs w:val="28"/>
              </w:rPr>
            </w:pPr>
            <w:r>
              <w:rPr>
                <w:sz w:val="28"/>
                <w:szCs w:val="28"/>
              </w:rPr>
              <w:t>506</w:t>
            </w:r>
            <w:r w:rsidR="004512EA" w:rsidRPr="00B8115B">
              <w:rPr>
                <w:sz w:val="28"/>
                <w:szCs w:val="28"/>
              </w:rPr>
              <w:t>0</w:t>
            </w:r>
          </w:p>
        </w:tc>
      </w:tr>
      <w:tr w:rsidR="004512EA" w:rsidRPr="00B8115B" w:rsidTr="00834872">
        <w:tc>
          <w:tcPr>
            <w:tcW w:w="851" w:type="dxa"/>
          </w:tcPr>
          <w:p w:rsidR="004512EA" w:rsidRPr="00B8115B" w:rsidRDefault="004512EA" w:rsidP="00834872">
            <w:pPr>
              <w:tabs>
                <w:tab w:val="left" w:pos="4163"/>
              </w:tabs>
              <w:spacing w:line="360" w:lineRule="auto"/>
              <w:jc w:val="center"/>
              <w:rPr>
                <w:sz w:val="28"/>
                <w:szCs w:val="28"/>
              </w:rPr>
            </w:pPr>
            <w:r w:rsidRPr="00B8115B">
              <w:rPr>
                <w:sz w:val="28"/>
                <w:szCs w:val="28"/>
              </w:rPr>
              <w:t>2.</w:t>
            </w:r>
          </w:p>
        </w:tc>
        <w:tc>
          <w:tcPr>
            <w:tcW w:w="6714" w:type="dxa"/>
          </w:tcPr>
          <w:p w:rsidR="004512EA" w:rsidRPr="00B8115B" w:rsidRDefault="00E62FFD" w:rsidP="00E62FFD">
            <w:pPr>
              <w:tabs>
                <w:tab w:val="left" w:pos="4163"/>
              </w:tabs>
              <w:spacing w:line="360" w:lineRule="auto"/>
              <w:rPr>
                <w:sz w:val="28"/>
                <w:szCs w:val="28"/>
              </w:rPr>
            </w:pPr>
            <w:r w:rsidRPr="00B8115B">
              <w:rPr>
                <w:sz w:val="28"/>
                <w:szCs w:val="28"/>
              </w:rPr>
              <w:t>Учреждениелöн уджлысь техническöй, экономическöй политика либö профиль серти политика урчитысь  шöр тэчаса юкöдъясöн (юкöнъяс, службаяс, цехъяс да с.в.) веськöдлысьяс (начальникъяс)</w:t>
            </w:r>
          </w:p>
        </w:tc>
        <w:tc>
          <w:tcPr>
            <w:tcW w:w="1898" w:type="dxa"/>
          </w:tcPr>
          <w:p w:rsidR="004512EA" w:rsidRPr="00B8115B" w:rsidRDefault="00E62FFD" w:rsidP="00834872">
            <w:pPr>
              <w:tabs>
                <w:tab w:val="left" w:pos="4163"/>
              </w:tabs>
              <w:spacing w:line="360" w:lineRule="auto"/>
              <w:jc w:val="center"/>
              <w:rPr>
                <w:sz w:val="28"/>
                <w:szCs w:val="28"/>
              </w:rPr>
            </w:pPr>
            <w:r>
              <w:rPr>
                <w:sz w:val="28"/>
                <w:szCs w:val="28"/>
              </w:rPr>
              <w:t>506</w:t>
            </w:r>
            <w:r w:rsidR="004512EA" w:rsidRPr="00B8115B">
              <w:rPr>
                <w:sz w:val="28"/>
                <w:szCs w:val="28"/>
              </w:rPr>
              <w:t>0</w:t>
            </w:r>
          </w:p>
        </w:tc>
      </w:tr>
      <w:tr w:rsidR="004512EA" w:rsidRPr="00B8115B" w:rsidTr="00834872">
        <w:tc>
          <w:tcPr>
            <w:tcW w:w="851" w:type="dxa"/>
          </w:tcPr>
          <w:p w:rsidR="004512EA" w:rsidRPr="00B8115B" w:rsidRDefault="004512EA" w:rsidP="00834872">
            <w:pPr>
              <w:tabs>
                <w:tab w:val="left" w:pos="4163"/>
              </w:tabs>
              <w:spacing w:line="360" w:lineRule="auto"/>
              <w:jc w:val="center"/>
              <w:rPr>
                <w:sz w:val="28"/>
                <w:szCs w:val="28"/>
              </w:rPr>
            </w:pPr>
            <w:r w:rsidRPr="00B8115B">
              <w:rPr>
                <w:sz w:val="28"/>
                <w:szCs w:val="28"/>
              </w:rPr>
              <w:t>3.</w:t>
            </w:r>
          </w:p>
        </w:tc>
        <w:tc>
          <w:tcPr>
            <w:tcW w:w="6714" w:type="dxa"/>
          </w:tcPr>
          <w:p w:rsidR="004512EA" w:rsidRPr="00B8115B" w:rsidRDefault="00E62FFD" w:rsidP="00E62FFD">
            <w:pPr>
              <w:tabs>
                <w:tab w:val="left" w:pos="4163"/>
              </w:tabs>
              <w:spacing w:line="360" w:lineRule="auto"/>
              <w:rPr>
                <w:sz w:val="28"/>
                <w:szCs w:val="28"/>
              </w:rPr>
            </w:pPr>
            <w:r w:rsidRPr="00B8115B">
              <w:rPr>
                <w:sz w:val="28"/>
                <w:szCs w:val="28"/>
              </w:rPr>
              <w:t>Учреждениелöн абу шöр тэчаса юкöдъясöн (кадръяс, программнöя да юöръясöн могмöдан, гражданскöй оборона, овмöс нуöдан да с.в.) веськöдлысьяс (начальникъяс)</w:t>
            </w:r>
          </w:p>
        </w:tc>
        <w:tc>
          <w:tcPr>
            <w:tcW w:w="1898" w:type="dxa"/>
          </w:tcPr>
          <w:p w:rsidR="004512EA" w:rsidRPr="00B8115B" w:rsidRDefault="004512EA" w:rsidP="00E62FFD">
            <w:pPr>
              <w:tabs>
                <w:tab w:val="left" w:pos="4163"/>
              </w:tabs>
              <w:spacing w:line="360" w:lineRule="auto"/>
              <w:jc w:val="center"/>
              <w:rPr>
                <w:sz w:val="28"/>
                <w:szCs w:val="28"/>
              </w:rPr>
            </w:pPr>
            <w:r w:rsidRPr="00B8115B">
              <w:rPr>
                <w:sz w:val="28"/>
                <w:szCs w:val="28"/>
              </w:rPr>
              <w:t>4</w:t>
            </w:r>
            <w:r w:rsidR="00E62FFD">
              <w:rPr>
                <w:sz w:val="28"/>
                <w:szCs w:val="28"/>
              </w:rPr>
              <w:t>42</w:t>
            </w:r>
            <w:r w:rsidRPr="00B8115B">
              <w:rPr>
                <w:sz w:val="28"/>
                <w:szCs w:val="28"/>
              </w:rPr>
              <w:t>0</w:t>
            </w:r>
          </w:p>
        </w:tc>
      </w:tr>
    </w:tbl>
    <w:p w:rsidR="004512EA" w:rsidRPr="00B8115B" w:rsidRDefault="004512EA" w:rsidP="004512EA">
      <w:pPr>
        <w:tabs>
          <w:tab w:val="left" w:pos="4163"/>
        </w:tabs>
        <w:spacing w:line="360" w:lineRule="auto"/>
        <w:ind w:left="720"/>
        <w:jc w:val="center"/>
        <w:rPr>
          <w:sz w:val="28"/>
          <w:szCs w:val="28"/>
        </w:rPr>
      </w:pPr>
    </w:p>
    <w:p w:rsidR="004512EA" w:rsidRPr="00B8115B" w:rsidRDefault="004512EA" w:rsidP="00E62FFD">
      <w:pPr>
        <w:tabs>
          <w:tab w:val="left" w:pos="4163"/>
        </w:tabs>
        <w:spacing w:line="360" w:lineRule="auto"/>
        <w:ind w:firstLine="680"/>
        <w:jc w:val="both"/>
        <w:rPr>
          <w:sz w:val="28"/>
          <w:szCs w:val="28"/>
        </w:rPr>
      </w:pPr>
      <w:r w:rsidRPr="00B8115B">
        <w:rPr>
          <w:sz w:val="28"/>
          <w:szCs w:val="28"/>
        </w:rPr>
        <w:t xml:space="preserve">Коми Республикаса исполнительскöй искусствоса </w:t>
      </w:r>
      <w:r w:rsidR="00834872">
        <w:rPr>
          <w:sz w:val="28"/>
          <w:szCs w:val="28"/>
        </w:rPr>
        <w:t>канму</w:t>
      </w:r>
      <w:r w:rsidRPr="00B8115B">
        <w:rPr>
          <w:sz w:val="28"/>
          <w:szCs w:val="28"/>
        </w:rPr>
        <w:t xml:space="preserve"> учреждениеяслöн тэчаса юкöдъясöн </w:t>
      </w:r>
      <w:r w:rsidR="000D5294">
        <w:rPr>
          <w:sz w:val="28"/>
          <w:szCs w:val="28"/>
        </w:rPr>
        <w:t>юрнуöд</w:t>
      </w:r>
      <w:r w:rsidRPr="00B8115B">
        <w:rPr>
          <w:sz w:val="28"/>
          <w:szCs w:val="28"/>
        </w:rPr>
        <w:t xml:space="preserve">ысьясöс, юралысь бухгалтерöс вежысьяслы чина оклад урчитöны 10 прöчент вылö этшаджык лöсялана </w:t>
      </w:r>
      <w:r w:rsidR="000D5294">
        <w:rPr>
          <w:sz w:val="28"/>
          <w:szCs w:val="28"/>
        </w:rPr>
        <w:t>юрнуöд</w:t>
      </w:r>
      <w:r w:rsidRPr="00B8115B">
        <w:rPr>
          <w:sz w:val="28"/>
          <w:szCs w:val="28"/>
        </w:rPr>
        <w:t>ысьлöн, юралысь бухгалтерлöн чина окладысь.</w:t>
      </w:r>
    </w:p>
    <w:p w:rsidR="004512EA" w:rsidRPr="00B8115B" w:rsidRDefault="004512EA" w:rsidP="00E62FFD">
      <w:pPr>
        <w:tabs>
          <w:tab w:val="left" w:pos="4163"/>
        </w:tabs>
        <w:spacing w:line="360" w:lineRule="auto"/>
        <w:ind w:firstLine="680"/>
        <w:jc w:val="both"/>
        <w:rPr>
          <w:sz w:val="28"/>
          <w:szCs w:val="28"/>
        </w:rPr>
      </w:pPr>
    </w:p>
    <w:p w:rsidR="004512EA" w:rsidRPr="00B8115B" w:rsidRDefault="004512EA" w:rsidP="00E62FFD">
      <w:pPr>
        <w:tabs>
          <w:tab w:val="left" w:pos="4163"/>
        </w:tabs>
        <w:spacing w:line="360" w:lineRule="auto"/>
        <w:ind w:firstLine="680"/>
        <w:jc w:val="both"/>
        <w:rPr>
          <w:sz w:val="28"/>
          <w:szCs w:val="28"/>
        </w:rPr>
      </w:pPr>
      <w:r w:rsidRPr="00B8115B">
        <w:rPr>
          <w:sz w:val="28"/>
          <w:szCs w:val="28"/>
        </w:rPr>
        <w:t xml:space="preserve">3. Коми Республикалöн исполнительскöй искусствоса </w:t>
      </w:r>
      <w:r w:rsidR="00834872">
        <w:rPr>
          <w:sz w:val="28"/>
          <w:szCs w:val="28"/>
        </w:rPr>
        <w:t>канму</w:t>
      </w:r>
      <w:r w:rsidRPr="00B8115B">
        <w:rPr>
          <w:sz w:val="28"/>
          <w:szCs w:val="28"/>
        </w:rPr>
        <w:t xml:space="preserve"> учреждениеяслöн художественнöй да артистическöй персоналлöн да техническöй уджалысьяслöн профессиональнöй квалификация группа серти чина окладъяс:</w:t>
      </w:r>
    </w:p>
    <w:p w:rsidR="004512EA" w:rsidRPr="00B8115B" w:rsidRDefault="004512EA" w:rsidP="004512EA">
      <w:pPr>
        <w:tabs>
          <w:tab w:val="left" w:pos="4163"/>
        </w:tabs>
        <w:spacing w:line="360" w:lineRule="auto"/>
        <w:ind w:left="1080"/>
        <w:jc w:val="center"/>
        <w:rPr>
          <w:b/>
          <w:sz w:val="28"/>
          <w:szCs w:val="28"/>
        </w:rPr>
      </w:pPr>
    </w:p>
    <w:p w:rsidR="000D5294" w:rsidRDefault="004512EA" w:rsidP="004512EA">
      <w:pPr>
        <w:tabs>
          <w:tab w:val="left" w:pos="4163"/>
        </w:tabs>
        <w:spacing w:line="360" w:lineRule="auto"/>
        <w:ind w:left="1080"/>
        <w:jc w:val="center"/>
        <w:rPr>
          <w:b/>
          <w:sz w:val="28"/>
          <w:szCs w:val="28"/>
        </w:rPr>
      </w:pPr>
      <w:r w:rsidRPr="00B8115B">
        <w:rPr>
          <w:b/>
          <w:sz w:val="28"/>
          <w:szCs w:val="28"/>
        </w:rPr>
        <w:t xml:space="preserve">«Культура, искусство да кинематография учреждениеяслöн веськöдлысьяс лыдö пырысь чинъяс» </w:t>
      </w:r>
    </w:p>
    <w:p w:rsidR="004512EA" w:rsidRDefault="004512EA" w:rsidP="004512EA">
      <w:pPr>
        <w:tabs>
          <w:tab w:val="left" w:pos="4163"/>
        </w:tabs>
        <w:spacing w:line="360" w:lineRule="auto"/>
        <w:ind w:left="1080"/>
        <w:jc w:val="center"/>
        <w:rPr>
          <w:b/>
          <w:sz w:val="28"/>
          <w:szCs w:val="28"/>
        </w:rPr>
      </w:pPr>
      <w:r w:rsidRPr="00B8115B">
        <w:rPr>
          <w:b/>
          <w:sz w:val="28"/>
          <w:szCs w:val="28"/>
        </w:rPr>
        <w:t xml:space="preserve">профессиональнöй квалификация группа </w:t>
      </w:r>
    </w:p>
    <w:p w:rsidR="001033CE" w:rsidRDefault="001033CE" w:rsidP="004512EA">
      <w:pPr>
        <w:tabs>
          <w:tab w:val="left" w:pos="4163"/>
        </w:tabs>
        <w:spacing w:line="360" w:lineRule="auto"/>
        <w:ind w:left="1080"/>
        <w:jc w:val="center"/>
        <w:rPr>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6715"/>
        <w:gridCol w:w="1897"/>
      </w:tblGrid>
      <w:tr w:rsidR="001033CE" w:rsidRPr="00B8115B" w:rsidTr="0061789F">
        <w:tc>
          <w:tcPr>
            <w:tcW w:w="851" w:type="dxa"/>
          </w:tcPr>
          <w:p w:rsidR="001033CE" w:rsidRPr="00B8115B" w:rsidRDefault="001033CE" w:rsidP="0061789F">
            <w:pPr>
              <w:tabs>
                <w:tab w:val="left" w:pos="4163"/>
              </w:tabs>
              <w:spacing w:line="360" w:lineRule="auto"/>
              <w:jc w:val="center"/>
              <w:rPr>
                <w:b/>
                <w:sz w:val="28"/>
                <w:szCs w:val="28"/>
              </w:rPr>
            </w:pPr>
            <w:r w:rsidRPr="00B8115B">
              <w:rPr>
                <w:b/>
                <w:sz w:val="28"/>
                <w:szCs w:val="28"/>
              </w:rPr>
              <w:t xml:space="preserve">Д/в № </w:t>
            </w:r>
          </w:p>
        </w:tc>
        <w:tc>
          <w:tcPr>
            <w:tcW w:w="6715" w:type="dxa"/>
          </w:tcPr>
          <w:p w:rsidR="001033CE" w:rsidRPr="00B8115B" w:rsidRDefault="001033CE" w:rsidP="0061789F">
            <w:pPr>
              <w:tabs>
                <w:tab w:val="left" w:pos="4163"/>
              </w:tabs>
              <w:spacing w:line="360" w:lineRule="auto"/>
              <w:jc w:val="center"/>
              <w:rPr>
                <w:b/>
                <w:sz w:val="28"/>
                <w:szCs w:val="28"/>
              </w:rPr>
            </w:pPr>
            <w:r w:rsidRPr="00B8115B">
              <w:rPr>
                <w:b/>
                <w:sz w:val="28"/>
                <w:szCs w:val="28"/>
              </w:rPr>
              <w:t>Чин ним да квалификация дорö корöмъяс</w:t>
            </w:r>
          </w:p>
        </w:tc>
        <w:tc>
          <w:tcPr>
            <w:tcW w:w="1897" w:type="dxa"/>
          </w:tcPr>
          <w:p w:rsidR="001033CE" w:rsidRPr="00B8115B" w:rsidRDefault="001033CE" w:rsidP="0061789F">
            <w:pPr>
              <w:tabs>
                <w:tab w:val="left" w:pos="4163"/>
              </w:tabs>
              <w:spacing w:line="360" w:lineRule="auto"/>
              <w:jc w:val="center"/>
              <w:rPr>
                <w:b/>
                <w:sz w:val="28"/>
                <w:szCs w:val="28"/>
              </w:rPr>
            </w:pPr>
            <w:r w:rsidRPr="00B8115B">
              <w:rPr>
                <w:b/>
                <w:sz w:val="28"/>
                <w:szCs w:val="28"/>
              </w:rPr>
              <w:t>Чина оклад (шайт)</w:t>
            </w:r>
          </w:p>
        </w:tc>
      </w:tr>
      <w:tr w:rsidR="001033CE" w:rsidRPr="00B8115B" w:rsidTr="0061789F">
        <w:tc>
          <w:tcPr>
            <w:tcW w:w="851" w:type="dxa"/>
          </w:tcPr>
          <w:p w:rsidR="001033CE" w:rsidRPr="001033CE" w:rsidRDefault="001033CE" w:rsidP="0061789F">
            <w:pPr>
              <w:tabs>
                <w:tab w:val="left" w:pos="4163"/>
              </w:tabs>
              <w:spacing w:line="360" w:lineRule="auto"/>
              <w:jc w:val="center"/>
              <w:rPr>
                <w:b/>
                <w:sz w:val="28"/>
                <w:szCs w:val="28"/>
              </w:rPr>
            </w:pPr>
            <w:r w:rsidRPr="001033CE">
              <w:rPr>
                <w:b/>
                <w:sz w:val="28"/>
                <w:szCs w:val="28"/>
              </w:rPr>
              <w:t>1</w:t>
            </w:r>
          </w:p>
        </w:tc>
        <w:tc>
          <w:tcPr>
            <w:tcW w:w="6715" w:type="dxa"/>
          </w:tcPr>
          <w:p w:rsidR="001033CE" w:rsidRPr="001033CE" w:rsidRDefault="001033CE" w:rsidP="0061789F">
            <w:pPr>
              <w:tabs>
                <w:tab w:val="left" w:pos="4163"/>
              </w:tabs>
              <w:spacing w:line="360" w:lineRule="auto"/>
              <w:jc w:val="center"/>
              <w:rPr>
                <w:b/>
                <w:sz w:val="28"/>
                <w:szCs w:val="28"/>
              </w:rPr>
            </w:pPr>
            <w:r w:rsidRPr="001033CE">
              <w:rPr>
                <w:b/>
                <w:sz w:val="28"/>
                <w:szCs w:val="28"/>
              </w:rPr>
              <w:t>2</w:t>
            </w:r>
          </w:p>
        </w:tc>
        <w:tc>
          <w:tcPr>
            <w:tcW w:w="1897" w:type="dxa"/>
          </w:tcPr>
          <w:p w:rsidR="001033CE" w:rsidRPr="001033CE" w:rsidRDefault="001033CE" w:rsidP="0061789F">
            <w:pPr>
              <w:tabs>
                <w:tab w:val="left" w:pos="4163"/>
              </w:tabs>
              <w:spacing w:line="360" w:lineRule="auto"/>
              <w:jc w:val="center"/>
              <w:rPr>
                <w:b/>
                <w:sz w:val="28"/>
                <w:szCs w:val="28"/>
              </w:rPr>
            </w:pPr>
            <w:r w:rsidRPr="001033CE">
              <w:rPr>
                <w:b/>
                <w:sz w:val="28"/>
                <w:szCs w:val="28"/>
              </w:rPr>
              <w:t>3</w:t>
            </w:r>
          </w:p>
        </w:tc>
      </w:tr>
      <w:tr w:rsidR="001033CE" w:rsidRPr="00B8115B" w:rsidTr="0061789F">
        <w:tc>
          <w:tcPr>
            <w:tcW w:w="9463" w:type="dxa"/>
            <w:gridSpan w:val="3"/>
          </w:tcPr>
          <w:p w:rsidR="001033CE" w:rsidRPr="00B8115B" w:rsidRDefault="001033CE" w:rsidP="0061789F">
            <w:pPr>
              <w:tabs>
                <w:tab w:val="left" w:pos="4163"/>
              </w:tabs>
              <w:spacing w:line="360" w:lineRule="auto"/>
              <w:jc w:val="center"/>
              <w:rPr>
                <w:sz w:val="28"/>
                <w:szCs w:val="28"/>
              </w:rPr>
            </w:pPr>
            <w:r w:rsidRPr="00B8115B">
              <w:rPr>
                <w:sz w:val="28"/>
                <w:szCs w:val="28"/>
              </w:rPr>
              <w:t>Художественнöй персонал</w:t>
            </w:r>
          </w:p>
        </w:tc>
      </w:tr>
      <w:tr w:rsidR="001033CE" w:rsidRPr="00B8115B" w:rsidTr="0061789F">
        <w:tc>
          <w:tcPr>
            <w:tcW w:w="851" w:type="dxa"/>
          </w:tcPr>
          <w:p w:rsidR="001033CE" w:rsidRPr="00B8115B" w:rsidRDefault="001033CE" w:rsidP="0061789F">
            <w:pPr>
              <w:tabs>
                <w:tab w:val="left" w:pos="4163"/>
              </w:tabs>
              <w:spacing w:line="360" w:lineRule="auto"/>
              <w:jc w:val="center"/>
              <w:rPr>
                <w:sz w:val="28"/>
                <w:szCs w:val="28"/>
              </w:rPr>
            </w:pPr>
            <w:r w:rsidRPr="00B8115B">
              <w:rPr>
                <w:sz w:val="28"/>
                <w:szCs w:val="28"/>
              </w:rPr>
              <w:t>1.</w:t>
            </w:r>
          </w:p>
        </w:tc>
        <w:tc>
          <w:tcPr>
            <w:tcW w:w="6715" w:type="dxa"/>
          </w:tcPr>
          <w:p w:rsidR="001033CE" w:rsidRPr="00B8115B" w:rsidRDefault="001033CE" w:rsidP="001033CE">
            <w:pPr>
              <w:tabs>
                <w:tab w:val="left" w:pos="4163"/>
              </w:tabs>
              <w:spacing w:line="360" w:lineRule="auto"/>
              <w:rPr>
                <w:sz w:val="28"/>
                <w:szCs w:val="28"/>
              </w:rPr>
            </w:pPr>
            <w:r>
              <w:rPr>
                <w:sz w:val="28"/>
                <w:szCs w:val="28"/>
              </w:rPr>
              <w:t>Юралысь: дирижёр, балетмейстер, серпасалысь, хормейстер</w:t>
            </w:r>
          </w:p>
        </w:tc>
        <w:tc>
          <w:tcPr>
            <w:tcW w:w="1897" w:type="dxa"/>
          </w:tcPr>
          <w:p w:rsidR="001033CE" w:rsidRPr="00B8115B" w:rsidRDefault="001033CE" w:rsidP="0061789F">
            <w:pPr>
              <w:tabs>
                <w:tab w:val="left" w:pos="4163"/>
              </w:tabs>
              <w:spacing w:line="360" w:lineRule="auto"/>
              <w:jc w:val="center"/>
              <w:rPr>
                <w:sz w:val="28"/>
                <w:szCs w:val="28"/>
              </w:rPr>
            </w:pPr>
            <w:r>
              <w:rPr>
                <w:sz w:val="28"/>
                <w:szCs w:val="28"/>
              </w:rPr>
              <w:t>5700</w:t>
            </w:r>
          </w:p>
        </w:tc>
      </w:tr>
      <w:tr w:rsidR="001033CE" w:rsidRPr="00B8115B" w:rsidTr="0061789F">
        <w:tc>
          <w:tcPr>
            <w:tcW w:w="851" w:type="dxa"/>
          </w:tcPr>
          <w:p w:rsidR="001033CE" w:rsidRPr="00B8115B" w:rsidRDefault="001033CE" w:rsidP="0061789F">
            <w:pPr>
              <w:tabs>
                <w:tab w:val="left" w:pos="4163"/>
              </w:tabs>
              <w:spacing w:line="360" w:lineRule="auto"/>
              <w:jc w:val="center"/>
              <w:rPr>
                <w:sz w:val="28"/>
                <w:szCs w:val="28"/>
              </w:rPr>
            </w:pPr>
            <w:r>
              <w:rPr>
                <w:sz w:val="28"/>
                <w:szCs w:val="28"/>
              </w:rPr>
              <w:t>2.</w:t>
            </w:r>
          </w:p>
        </w:tc>
        <w:tc>
          <w:tcPr>
            <w:tcW w:w="6715" w:type="dxa"/>
          </w:tcPr>
          <w:p w:rsidR="001033CE" w:rsidRDefault="001033CE" w:rsidP="001033CE">
            <w:pPr>
              <w:tabs>
                <w:tab w:val="left" w:pos="4163"/>
              </w:tabs>
              <w:spacing w:line="360" w:lineRule="auto"/>
              <w:rPr>
                <w:sz w:val="28"/>
                <w:szCs w:val="28"/>
              </w:rPr>
            </w:pPr>
            <w:r>
              <w:rPr>
                <w:sz w:val="28"/>
                <w:szCs w:val="28"/>
              </w:rPr>
              <w:t>Художественно-постановочнöй юкöнса веськöдлысь</w:t>
            </w:r>
          </w:p>
        </w:tc>
        <w:tc>
          <w:tcPr>
            <w:tcW w:w="1897" w:type="dxa"/>
          </w:tcPr>
          <w:p w:rsidR="001033CE" w:rsidRPr="00B8115B" w:rsidRDefault="001033CE" w:rsidP="0061789F">
            <w:pPr>
              <w:tabs>
                <w:tab w:val="left" w:pos="4163"/>
              </w:tabs>
              <w:spacing w:line="360" w:lineRule="auto"/>
              <w:jc w:val="center"/>
              <w:rPr>
                <w:sz w:val="28"/>
                <w:szCs w:val="28"/>
              </w:rPr>
            </w:pPr>
            <w:r>
              <w:rPr>
                <w:sz w:val="28"/>
                <w:szCs w:val="28"/>
              </w:rPr>
              <w:t>5380</w:t>
            </w:r>
          </w:p>
        </w:tc>
      </w:tr>
      <w:tr w:rsidR="001033CE" w:rsidTr="0061789F">
        <w:tc>
          <w:tcPr>
            <w:tcW w:w="851" w:type="dxa"/>
          </w:tcPr>
          <w:p w:rsidR="001033CE" w:rsidRDefault="001033CE" w:rsidP="0061789F">
            <w:pPr>
              <w:tabs>
                <w:tab w:val="left" w:pos="4163"/>
              </w:tabs>
              <w:spacing w:line="360" w:lineRule="auto"/>
              <w:jc w:val="center"/>
              <w:rPr>
                <w:sz w:val="28"/>
                <w:szCs w:val="28"/>
              </w:rPr>
            </w:pPr>
            <w:r>
              <w:rPr>
                <w:sz w:val="28"/>
                <w:szCs w:val="28"/>
              </w:rPr>
              <w:t>3.</w:t>
            </w:r>
          </w:p>
        </w:tc>
        <w:tc>
          <w:tcPr>
            <w:tcW w:w="6715" w:type="dxa"/>
          </w:tcPr>
          <w:p w:rsidR="001033CE" w:rsidRPr="00B8115B" w:rsidRDefault="001033CE" w:rsidP="001033CE">
            <w:pPr>
              <w:tabs>
                <w:tab w:val="left" w:pos="4163"/>
              </w:tabs>
              <w:spacing w:line="360" w:lineRule="auto"/>
              <w:rPr>
                <w:sz w:val="28"/>
                <w:szCs w:val="28"/>
              </w:rPr>
            </w:pPr>
            <w:r>
              <w:rPr>
                <w:sz w:val="28"/>
                <w:szCs w:val="28"/>
              </w:rPr>
              <w:t>Дирижёр, режиссёр-постановщик, балетмейстер-постановщик, литературно-драматургическöй юкöнса юрнуöдысь,  шылада юкöнса веськöдлысь</w:t>
            </w:r>
          </w:p>
        </w:tc>
        <w:tc>
          <w:tcPr>
            <w:tcW w:w="1897" w:type="dxa"/>
          </w:tcPr>
          <w:p w:rsidR="001033CE" w:rsidRDefault="001033CE" w:rsidP="0061789F">
            <w:pPr>
              <w:tabs>
                <w:tab w:val="left" w:pos="4163"/>
              </w:tabs>
              <w:spacing w:line="360" w:lineRule="auto"/>
              <w:jc w:val="center"/>
              <w:rPr>
                <w:sz w:val="28"/>
                <w:szCs w:val="28"/>
              </w:rPr>
            </w:pPr>
            <w:r>
              <w:rPr>
                <w:sz w:val="28"/>
                <w:szCs w:val="28"/>
              </w:rPr>
              <w:t>506</w:t>
            </w:r>
            <w:r>
              <w:rPr>
                <w:sz w:val="28"/>
                <w:szCs w:val="28"/>
              </w:rPr>
              <w:t>0</w:t>
            </w:r>
          </w:p>
        </w:tc>
      </w:tr>
      <w:tr w:rsidR="001033CE" w:rsidTr="0061789F">
        <w:tc>
          <w:tcPr>
            <w:tcW w:w="851" w:type="dxa"/>
          </w:tcPr>
          <w:p w:rsidR="001033CE" w:rsidRDefault="001033CE" w:rsidP="0061789F">
            <w:pPr>
              <w:tabs>
                <w:tab w:val="left" w:pos="4163"/>
              </w:tabs>
              <w:spacing w:line="360" w:lineRule="auto"/>
              <w:jc w:val="center"/>
              <w:rPr>
                <w:sz w:val="28"/>
                <w:szCs w:val="28"/>
              </w:rPr>
            </w:pPr>
            <w:r>
              <w:rPr>
                <w:sz w:val="28"/>
                <w:szCs w:val="28"/>
              </w:rPr>
              <w:t>4.</w:t>
            </w:r>
          </w:p>
        </w:tc>
        <w:tc>
          <w:tcPr>
            <w:tcW w:w="6715" w:type="dxa"/>
          </w:tcPr>
          <w:p w:rsidR="001033CE" w:rsidRPr="00B8115B" w:rsidRDefault="001033CE" w:rsidP="0061789F">
            <w:pPr>
              <w:tabs>
                <w:tab w:val="left" w:pos="4163"/>
              </w:tabs>
              <w:spacing w:line="360" w:lineRule="auto"/>
              <w:rPr>
                <w:sz w:val="28"/>
                <w:szCs w:val="28"/>
              </w:rPr>
            </w:pPr>
            <w:r>
              <w:rPr>
                <w:sz w:val="28"/>
                <w:szCs w:val="28"/>
              </w:rPr>
              <w:t>Балетмейстер, хормейстер</w:t>
            </w:r>
          </w:p>
        </w:tc>
        <w:tc>
          <w:tcPr>
            <w:tcW w:w="1897" w:type="dxa"/>
          </w:tcPr>
          <w:p w:rsidR="001033CE" w:rsidRDefault="001033CE" w:rsidP="0061789F">
            <w:pPr>
              <w:tabs>
                <w:tab w:val="left" w:pos="4163"/>
              </w:tabs>
              <w:spacing w:line="360" w:lineRule="auto"/>
              <w:jc w:val="center"/>
              <w:rPr>
                <w:sz w:val="28"/>
                <w:szCs w:val="28"/>
              </w:rPr>
            </w:pPr>
            <w:r>
              <w:rPr>
                <w:sz w:val="28"/>
                <w:szCs w:val="28"/>
              </w:rPr>
              <w:t>4100</w:t>
            </w:r>
          </w:p>
        </w:tc>
      </w:tr>
      <w:tr w:rsidR="001033CE" w:rsidTr="0061789F">
        <w:tc>
          <w:tcPr>
            <w:tcW w:w="851" w:type="dxa"/>
          </w:tcPr>
          <w:p w:rsidR="001033CE" w:rsidRDefault="001033CE" w:rsidP="0061789F">
            <w:pPr>
              <w:tabs>
                <w:tab w:val="left" w:pos="4163"/>
              </w:tabs>
              <w:spacing w:line="360" w:lineRule="auto"/>
              <w:jc w:val="center"/>
              <w:rPr>
                <w:sz w:val="28"/>
                <w:szCs w:val="28"/>
              </w:rPr>
            </w:pPr>
            <w:r>
              <w:rPr>
                <w:sz w:val="28"/>
                <w:szCs w:val="28"/>
              </w:rPr>
              <w:t>5.</w:t>
            </w:r>
          </w:p>
        </w:tc>
        <w:tc>
          <w:tcPr>
            <w:tcW w:w="6715" w:type="dxa"/>
          </w:tcPr>
          <w:p w:rsidR="001033CE" w:rsidRPr="00B8115B" w:rsidRDefault="001033CE" w:rsidP="001033CE">
            <w:pPr>
              <w:tabs>
                <w:tab w:val="left" w:pos="4163"/>
              </w:tabs>
              <w:spacing w:line="360" w:lineRule="auto"/>
              <w:rPr>
                <w:sz w:val="28"/>
                <w:szCs w:val="28"/>
              </w:rPr>
            </w:pPr>
            <w:r>
              <w:rPr>
                <w:sz w:val="28"/>
                <w:szCs w:val="28"/>
              </w:rPr>
              <w:t>Режиссёр, з</w:t>
            </w:r>
            <w:r w:rsidRPr="00B8115B">
              <w:rPr>
                <w:sz w:val="28"/>
                <w:szCs w:val="28"/>
              </w:rPr>
              <w:t>вуко</w:t>
            </w:r>
            <w:r>
              <w:rPr>
                <w:sz w:val="28"/>
                <w:szCs w:val="28"/>
              </w:rPr>
              <w:t>режиссёр</w:t>
            </w:r>
          </w:p>
        </w:tc>
        <w:tc>
          <w:tcPr>
            <w:tcW w:w="1897" w:type="dxa"/>
          </w:tcPr>
          <w:p w:rsidR="001033CE" w:rsidRDefault="001033CE" w:rsidP="001033CE">
            <w:pPr>
              <w:tabs>
                <w:tab w:val="left" w:pos="4163"/>
              </w:tabs>
              <w:spacing w:line="360" w:lineRule="auto"/>
              <w:jc w:val="center"/>
              <w:rPr>
                <w:sz w:val="28"/>
                <w:szCs w:val="28"/>
              </w:rPr>
            </w:pPr>
            <w:r>
              <w:rPr>
                <w:sz w:val="28"/>
                <w:szCs w:val="28"/>
              </w:rPr>
              <w:t>3</w:t>
            </w:r>
            <w:r>
              <w:rPr>
                <w:sz w:val="28"/>
                <w:szCs w:val="28"/>
              </w:rPr>
              <w:t>83</w:t>
            </w:r>
            <w:r>
              <w:rPr>
                <w:sz w:val="28"/>
                <w:szCs w:val="28"/>
              </w:rPr>
              <w:t>5</w:t>
            </w:r>
          </w:p>
        </w:tc>
      </w:tr>
    </w:tbl>
    <w:p w:rsidR="001033CE" w:rsidRDefault="001033CE" w:rsidP="004512EA">
      <w:pPr>
        <w:tabs>
          <w:tab w:val="left" w:pos="4163"/>
        </w:tabs>
        <w:spacing w:line="360" w:lineRule="auto"/>
        <w:ind w:left="1080"/>
        <w:jc w:val="center"/>
        <w:rPr>
          <w:b/>
          <w:sz w:val="28"/>
          <w:szCs w:val="28"/>
        </w:rPr>
      </w:pPr>
    </w:p>
    <w:p w:rsidR="001033CE" w:rsidRDefault="001033CE" w:rsidP="001033CE">
      <w:pPr>
        <w:tabs>
          <w:tab w:val="left" w:pos="4163"/>
        </w:tabs>
        <w:spacing w:line="360" w:lineRule="auto"/>
        <w:ind w:left="1080"/>
        <w:jc w:val="center"/>
        <w:rPr>
          <w:b/>
          <w:sz w:val="28"/>
          <w:szCs w:val="28"/>
        </w:rPr>
      </w:pPr>
      <w:r w:rsidRPr="00B8115B">
        <w:rPr>
          <w:b/>
          <w:sz w:val="28"/>
          <w:szCs w:val="28"/>
        </w:rPr>
        <w:t xml:space="preserve">«Культура, искусство да кинематография учреждениеяслöн </w:t>
      </w:r>
      <w:r>
        <w:rPr>
          <w:b/>
          <w:sz w:val="28"/>
          <w:szCs w:val="28"/>
        </w:rPr>
        <w:t>нуöдысь</w:t>
      </w:r>
      <w:r w:rsidRPr="00B8115B">
        <w:rPr>
          <w:b/>
          <w:sz w:val="28"/>
          <w:szCs w:val="28"/>
        </w:rPr>
        <w:t xml:space="preserve"> лыдö пырысь чинъяс» </w:t>
      </w:r>
    </w:p>
    <w:p w:rsidR="001033CE" w:rsidRDefault="001033CE" w:rsidP="001033CE">
      <w:pPr>
        <w:tabs>
          <w:tab w:val="left" w:pos="4163"/>
        </w:tabs>
        <w:spacing w:line="360" w:lineRule="auto"/>
        <w:ind w:left="1080"/>
        <w:jc w:val="center"/>
        <w:rPr>
          <w:b/>
          <w:sz w:val="28"/>
          <w:szCs w:val="28"/>
        </w:rPr>
      </w:pPr>
      <w:r w:rsidRPr="00B8115B">
        <w:rPr>
          <w:b/>
          <w:sz w:val="28"/>
          <w:szCs w:val="28"/>
        </w:rPr>
        <w:lastRenderedPageBreak/>
        <w:t xml:space="preserve">профессиональнöй квалификация группа </w:t>
      </w:r>
    </w:p>
    <w:p w:rsidR="001033CE" w:rsidRDefault="001033CE" w:rsidP="004512EA">
      <w:pPr>
        <w:tabs>
          <w:tab w:val="left" w:pos="4163"/>
        </w:tabs>
        <w:spacing w:line="360" w:lineRule="auto"/>
        <w:ind w:left="1080"/>
        <w:jc w:val="center"/>
        <w:rPr>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6715"/>
        <w:gridCol w:w="1897"/>
      </w:tblGrid>
      <w:tr w:rsidR="004512EA" w:rsidRPr="00B8115B" w:rsidTr="00D80567">
        <w:tc>
          <w:tcPr>
            <w:tcW w:w="851" w:type="dxa"/>
          </w:tcPr>
          <w:p w:rsidR="004512EA" w:rsidRPr="00B8115B" w:rsidRDefault="004512EA" w:rsidP="00834872">
            <w:pPr>
              <w:tabs>
                <w:tab w:val="left" w:pos="4163"/>
              </w:tabs>
              <w:spacing w:line="360" w:lineRule="auto"/>
              <w:jc w:val="center"/>
              <w:rPr>
                <w:b/>
                <w:sz w:val="28"/>
                <w:szCs w:val="28"/>
              </w:rPr>
            </w:pPr>
            <w:r w:rsidRPr="00B8115B">
              <w:rPr>
                <w:b/>
                <w:sz w:val="28"/>
                <w:szCs w:val="28"/>
              </w:rPr>
              <w:t xml:space="preserve">Д/в № </w:t>
            </w:r>
          </w:p>
        </w:tc>
        <w:tc>
          <w:tcPr>
            <w:tcW w:w="6715" w:type="dxa"/>
          </w:tcPr>
          <w:p w:rsidR="004512EA" w:rsidRPr="00B8115B" w:rsidRDefault="004512EA" w:rsidP="00834872">
            <w:pPr>
              <w:tabs>
                <w:tab w:val="left" w:pos="4163"/>
              </w:tabs>
              <w:spacing w:line="360" w:lineRule="auto"/>
              <w:jc w:val="center"/>
              <w:rPr>
                <w:b/>
                <w:sz w:val="28"/>
                <w:szCs w:val="28"/>
              </w:rPr>
            </w:pPr>
            <w:r w:rsidRPr="00B8115B">
              <w:rPr>
                <w:b/>
                <w:sz w:val="28"/>
                <w:szCs w:val="28"/>
              </w:rPr>
              <w:t>Чин ним да квалификация дорö корöмъяс</w:t>
            </w:r>
          </w:p>
        </w:tc>
        <w:tc>
          <w:tcPr>
            <w:tcW w:w="1897" w:type="dxa"/>
          </w:tcPr>
          <w:p w:rsidR="004512EA" w:rsidRPr="00B8115B" w:rsidRDefault="004512EA" w:rsidP="00834872">
            <w:pPr>
              <w:tabs>
                <w:tab w:val="left" w:pos="4163"/>
              </w:tabs>
              <w:spacing w:line="360" w:lineRule="auto"/>
              <w:jc w:val="center"/>
              <w:rPr>
                <w:b/>
                <w:sz w:val="28"/>
                <w:szCs w:val="28"/>
              </w:rPr>
            </w:pPr>
            <w:r w:rsidRPr="00B8115B">
              <w:rPr>
                <w:b/>
                <w:sz w:val="28"/>
                <w:szCs w:val="28"/>
              </w:rPr>
              <w:t>Чина оклад (шайт)</w:t>
            </w:r>
          </w:p>
        </w:tc>
      </w:tr>
      <w:tr w:rsidR="004512EA" w:rsidRPr="00B8115B" w:rsidTr="00D80567">
        <w:tc>
          <w:tcPr>
            <w:tcW w:w="851" w:type="dxa"/>
          </w:tcPr>
          <w:p w:rsidR="004512EA" w:rsidRPr="00B8115B" w:rsidRDefault="004512EA" w:rsidP="00834872">
            <w:pPr>
              <w:tabs>
                <w:tab w:val="left" w:pos="4163"/>
              </w:tabs>
              <w:spacing w:line="360" w:lineRule="auto"/>
              <w:jc w:val="center"/>
              <w:rPr>
                <w:sz w:val="28"/>
                <w:szCs w:val="28"/>
              </w:rPr>
            </w:pPr>
            <w:r w:rsidRPr="00B8115B">
              <w:rPr>
                <w:sz w:val="28"/>
                <w:szCs w:val="28"/>
              </w:rPr>
              <w:t>1</w:t>
            </w:r>
          </w:p>
        </w:tc>
        <w:tc>
          <w:tcPr>
            <w:tcW w:w="6715" w:type="dxa"/>
          </w:tcPr>
          <w:p w:rsidR="004512EA" w:rsidRPr="00B8115B" w:rsidRDefault="004512EA" w:rsidP="00834872">
            <w:pPr>
              <w:tabs>
                <w:tab w:val="left" w:pos="4163"/>
              </w:tabs>
              <w:spacing w:line="360" w:lineRule="auto"/>
              <w:jc w:val="center"/>
              <w:rPr>
                <w:sz w:val="28"/>
                <w:szCs w:val="28"/>
              </w:rPr>
            </w:pPr>
            <w:r w:rsidRPr="00B8115B">
              <w:rPr>
                <w:sz w:val="28"/>
                <w:szCs w:val="28"/>
              </w:rPr>
              <w:t>2</w:t>
            </w:r>
          </w:p>
        </w:tc>
        <w:tc>
          <w:tcPr>
            <w:tcW w:w="1897" w:type="dxa"/>
          </w:tcPr>
          <w:p w:rsidR="004512EA" w:rsidRPr="00B8115B" w:rsidRDefault="004512EA" w:rsidP="00834872">
            <w:pPr>
              <w:tabs>
                <w:tab w:val="left" w:pos="4163"/>
              </w:tabs>
              <w:spacing w:line="360" w:lineRule="auto"/>
              <w:jc w:val="center"/>
              <w:rPr>
                <w:sz w:val="28"/>
                <w:szCs w:val="28"/>
              </w:rPr>
            </w:pPr>
            <w:r w:rsidRPr="00B8115B">
              <w:rPr>
                <w:sz w:val="28"/>
                <w:szCs w:val="28"/>
              </w:rPr>
              <w:t>3</w:t>
            </w:r>
          </w:p>
        </w:tc>
      </w:tr>
      <w:tr w:rsidR="004512EA" w:rsidRPr="00B8115B" w:rsidTr="00D80567">
        <w:tc>
          <w:tcPr>
            <w:tcW w:w="9463" w:type="dxa"/>
            <w:gridSpan w:val="3"/>
          </w:tcPr>
          <w:p w:rsidR="004512EA" w:rsidRPr="00B8115B" w:rsidRDefault="004512EA" w:rsidP="00834872">
            <w:pPr>
              <w:tabs>
                <w:tab w:val="left" w:pos="4163"/>
              </w:tabs>
              <w:spacing w:line="360" w:lineRule="auto"/>
              <w:jc w:val="center"/>
              <w:rPr>
                <w:sz w:val="28"/>
                <w:szCs w:val="28"/>
              </w:rPr>
            </w:pPr>
            <w:r w:rsidRPr="00B8115B">
              <w:rPr>
                <w:sz w:val="28"/>
                <w:szCs w:val="28"/>
              </w:rPr>
              <w:t>Художественнöй персонал</w:t>
            </w:r>
          </w:p>
        </w:tc>
      </w:tr>
      <w:tr w:rsidR="004512EA" w:rsidRPr="00B8115B" w:rsidTr="00D80567">
        <w:tc>
          <w:tcPr>
            <w:tcW w:w="851" w:type="dxa"/>
          </w:tcPr>
          <w:p w:rsidR="004512EA" w:rsidRPr="00B8115B" w:rsidRDefault="004512EA" w:rsidP="00834872">
            <w:pPr>
              <w:tabs>
                <w:tab w:val="left" w:pos="4163"/>
              </w:tabs>
              <w:spacing w:line="360" w:lineRule="auto"/>
              <w:jc w:val="center"/>
              <w:rPr>
                <w:sz w:val="28"/>
                <w:szCs w:val="28"/>
              </w:rPr>
            </w:pPr>
            <w:r w:rsidRPr="00B8115B">
              <w:rPr>
                <w:sz w:val="28"/>
                <w:szCs w:val="28"/>
              </w:rPr>
              <w:t>1.</w:t>
            </w:r>
          </w:p>
        </w:tc>
        <w:tc>
          <w:tcPr>
            <w:tcW w:w="6715" w:type="dxa"/>
          </w:tcPr>
          <w:p w:rsidR="004512EA" w:rsidRPr="00B8115B" w:rsidRDefault="00D80567" w:rsidP="00D80567">
            <w:pPr>
              <w:tabs>
                <w:tab w:val="left" w:pos="4163"/>
              </w:tabs>
              <w:spacing w:line="360" w:lineRule="auto"/>
              <w:rPr>
                <w:sz w:val="28"/>
                <w:szCs w:val="28"/>
              </w:rPr>
            </w:pPr>
            <w:r>
              <w:rPr>
                <w:sz w:val="28"/>
                <w:szCs w:val="28"/>
              </w:rPr>
              <w:t>Художник-постановщик</w:t>
            </w:r>
          </w:p>
        </w:tc>
        <w:tc>
          <w:tcPr>
            <w:tcW w:w="1897" w:type="dxa"/>
          </w:tcPr>
          <w:p w:rsidR="004512EA" w:rsidRPr="00B8115B" w:rsidRDefault="00D80567" w:rsidP="00834872">
            <w:pPr>
              <w:tabs>
                <w:tab w:val="left" w:pos="4163"/>
              </w:tabs>
              <w:spacing w:line="360" w:lineRule="auto"/>
              <w:jc w:val="center"/>
              <w:rPr>
                <w:sz w:val="28"/>
                <w:szCs w:val="28"/>
              </w:rPr>
            </w:pPr>
            <w:r>
              <w:rPr>
                <w:sz w:val="28"/>
                <w:szCs w:val="28"/>
              </w:rPr>
              <w:t>5060</w:t>
            </w:r>
          </w:p>
        </w:tc>
      </w:tr>
      <w:tr w:rsidR="00D80567" w:rsidRPr="00B8115B" w:rsidTr="00D80567">
        <w:tc>
          <w:tcPr>
            <w:tcW w:w="851" w:type="dxa"/>
          </w:tcPr>
          <w:p w:rsidR="00D80567" w:rsidRPr="00B8115B" w:rsidRDefault="00D80567" w:rsidP="00834872">
            <w:pPr>
              <w:tabs>
                <w:tab w:val="left" w:pos="4163"/>
              </w:tabs>
              <w:spacing w:line="360" w:lineRule="auto"/>
              <w:jc w:val="center"/>
              <w:rPr>
                <w:sz w:val="28"/>
                <w:szCs w:val="28"/>
              </w:rPr>
            </w:pPr>
            <w:r>
              <w:rPr>
                <w:sz w:val="28"/>
                <w:szCs w:val="28"/>
              </w:rPr>
              <w:t>2.</w:t>
            </w:r>
          </w:p>
        </w:tc>
        <w:tc>
          <w:tcPr>
            <w:tcW w:w="6715" w:type="dxa"/>
          </w:tcPr>
          <w:p w:rsidR="00D80567" w:rsidRDefault="00D80567" w:rsidP="00D80567">
            <w:pPr>
              <w:tabs>
                <w:tab w:val="left" w:pos="4163"/>
              </w:tabs>
              <w:spacing w:line="360" w:lineRule="auto"/>
              <w:rPr>
                <w:sz w:val="28"/>
                <w:szCs w:val="28"/>
              </w:rPr>
            </w:pPr>
            <w:r w:rsidRPr="00B8115B">
              <w:rPr>
                <w:sz w:val="28"/>
                <w:szCs w:val="28"/>
              </w:rPr>
              <w:t>Серпасалысь-бутафор, серпасалысь-гример, серпасалысь-декоратор, серпасалысь-конструктор, серпасалысь-скульптор, би кузя серпасалысь, театральнöй костюм серпасалысь-модельер</w:t>
            </w:r>
          </w:p>
        </w:tc>
        <w:tc>
          <w:tcPr>
            <w:tcW w:w="1897" w:type="dxa"/>
          </w:tcPr>
          <w:p w:rsidR="00D80567" w:rsidRPr="00B8115B" w:rsidRDefault="00D80567" w:rsidP="00834872">
            <w:pPr>
              <w:tabs>
                <w:tab w:val="left" w:pos="4163"/>
              </w:tabs>
              <w:spacing w:line="360" w:lineRule="auto"/>
              <w:jc w:val="center"/>
              <w:rPr>
                <w:sz w:val="28"/>
                <w:szCs w:val="28"/>
              </w:rPr>
            </w:pPr>
            <w:r>
              <w:rPr>
                <w:sz w:val="28"/>
                <w:szCs w:val="28"/>
              </w:rPr>
              <w:t>4740</w:t>
            </w:r>
          </w:p>
        </w:tc>
      </w:tr>
      <w:tr w:rsidR="00D80567" w:rsidRPr="00B8115B" w:rsidTr="00D80567">
        <w:tc>
          <w:tcPr>
            <w:tcW w:w="851" w:type="dxa"/>
          </w:tcPr>
          <w:p w:rsidR="00D80567" w:rsidRDefault="00D80567" w:rsidP="00834872">
            <w:pPr>
              <w:tabs>
                <w:tab w:val="left" w:pos="4163"/>
              </w:tabs>
              <w:spacing w:line="360" w:lineRule="auto"/>
              <w:jc w:val="center"/>
              <w:rPr>
                <w:sz w:val="28"/>
                <w:szCs w:val="28"/>
              </w:rPr>
            </w:pPr>
            <w:r>
              <w:rPr>
                <w:sz w:val="28"/>
                <w:szCs w:val="28"/>
              </w:rPr>
              <w:t>3.</w:t>
            </w:r>
          </w:p>
        </w:tc>
        <w:tc>
          <w:tcPr>
            <w:tcW w:w="6715" w:type="dxa"/>
          </w:tcPr>
          <w:p w:rsidR="00D80567" w:rsidRPr="00B8115B" w:rsidRDefault="00D80567" w:rsidP="00D80567">
            <w:pPr>
              <w:tabs>
                <w:tab w:val="left" w:pos="4163"/>
              </w:tabs>
              <w:spacing w:line="360" w:lineRule="auto"/>
              <w:rPr>
                <w:sz w:val="28"/>
                <w:szCs w:val="28"/>
              </w:rPr>
            </w:pPr>
            <w:r w:rsidRPr="00B8115B">
              <w:rPr>
                <w:sz w:val="28"/>
                <w:szCs w:val="28"/>
              </w:rPr>
              <w:t>Юралысь режиссёрлы (художественнöй веськöдлысьлы) отсасьысь, труппаöн веськöдлысь</w:t>
            </w:r>
            <w:r>
              <w:rPr>
                <w:sz w:val="28"/>
                <w:szCs w:val="28"/>
              </w:rPr>
              <w:t>, сьылöм (балет) класс кузя концертмейстер</w:t>
            </w:r>
          </w:p>
        </w:tc>
        <w:tc>
          <w:tcPr>
            <w:tcW w:w="1897" w:type="dxa"/>
          </w:tcPr>
          <w:p w:rsidR="00D80567" w:rsidRDefault="00D80567" w:rsidP="00834872">
            <w:pPr>
              <w:tabs>
                <w:tab w:val="left" w:pos="4163"/>
              </w:tabs>
              <w:spacing w:line="360" w:lineRule="auto"/>
              <w:jc w:val="center"/>
              <w:rPr>
                <w:sz w:val="28"/>
                <w:szCs w:val="28"/>
              </w:rPr>
            </w:pPr>
            <w:r>
              <w:rPr>
                <w:sz w:val="28"/>
                <w:szCs w:val="28"/>
              </w:rPr>
              <w:t>4420</w:t>
            </w:r>
          </w:p>
        </w:tc>
      </w:tr>
      <w:tr w:rsidR="00D80567" w:rsidRPr="00B8115B" w:rsidTr="00D80567">
        <w:tc>
          <w:tcPr>
            <w:tcW w:w="851" w:type="dxa"/>
          </w:tcPr>
          <w:p w:rsidR="00D80567" w:rsidRDefault="00D80567" w:rsidP="00834872">
            <w:pPr>
              <w:tabs>
                <w:tab w:val="left" w:pos="4163"/>
              </w:tabs>
              <w:spacing w:line="360" w:lineRule="auto"/>
              <w:jc w:val="center"/>
              <w:rPr>
                <w:sz w:val="28"/>
                <w:szCs w:val="28"/>
              </w:rPr>
            </w:pPr>
            <w:r>
              <w:rPr>
                <w:sz w:val="28"/>
                <w:szCs w:val="28"/>
              </w:rPr>
              <w:t>4.</w:t>
            </w:r>
          </w:p>
        </w:tc>
        <w:tc>
          <w:tcPr>
            <w:tcW w:w="6715" w:type="dxa"/>
          </w:tcPr>
          <w:p w:rsidR="00D80567" w:rsidRPr="00B8115B" w:rsidRDefault="00D80567" w:rsidP="00D80567">
            <w:pPr>
              <w:tabs>
                <w:tab w:val="left" w:pos="4163"/>
              </w:tabs>
              <w:spacing w:line="360" w:lineRule="auto"/>
              <w:rPr>
                <w:sz w:val="28"/>
                <w:szCs w:val="28"/>
              </w:rPr>
            </w:pPr>
            <w:r w:rsidRPr="00B8115B">
              <w:rPr>
                <w:sz w:val="28"/>
                <w:szCs w:val="28"/>
              </w:rPr>
              <w:t>Сьылöм, балет серти репетиторъяс</w:t>
            </w:r>
          </w:p>
        </w:tc>
        <w:tc>
          <w:tcPr>
            <w:tcW w:w="1897" w:type="dxa"/>
          </w:tcPr>
          <w:p w:rsidR="00D80567" w:rsidRDefault="00D80567" w:rsidP="00834872">
            <w:pPr>
              <w:tabs>
                <w:tab w:val="left" w:pos="4163"/>
              </w:tabs>
              <w:spacing w:line="360" w:lineRule="auto"/>
              <w:jc w:val="center"/>
              <w:rPr>
                <w:sz w:val="28"/>
                <w:szCs w:val="28"/>
              </w:rPr>
            </w:pPr>
            <w:r>
              <w:rPr>
                <w:sz w:val="28"/>
                <w:szCs w:val="28"/>
              </w:rPr>
              <w:t>3835</w:t>
            </w:r>
          </w:p>
        </w:tc>
      </w:tr>
      <w:tr w:rsidR="00D80567" w:rsidRPr="00B8115B" w:rsidTr="00D80567">
        <w:tc>
          <w:tcPr>
            <w:tcW w:w="851" w:type="dxa"/>
          </w:tcPr>
          <w:p w:rsidR="00D80567" w:rsidRDefault="00D80567" w:rsidP="00834872">
            <w:pPr>
              <w:tabs>
                <w:tab w:val="left" w:pos="4163"/>
              </w:tabs>
              <w:spacing w:line="360" w:lineRule="auto"/>
              <w:jc w:val="center"/>
              <w:rPr>
                <w:sz w:val="28"/>
                <w:szCs w:val="28"/>
              </w:rPr>
            </w:pPr>
            <w:r>
              <w:rPr>
                <w:sz w:val="28"/>
                <w:szCs w:val="28"/>
              </w:rPr>
              <w:t>5.</w:t>
            </w:r>
          </w:p>
        </w:tc>
        <w:tc>
          <w:tcPr>
            <w:tcW w:w="6715" w:type="dxa"/>
          </w:tcPr>
          <w:p w:rsidR="00D80567" w:rsidRPr="00B8115B" w:rsidRDefault="00D80567" w:rsidP="00D80567">
            <w:pPr>
              <w:tabs>
                <w:tab w:val="left" w:pos="4163"/>
              </w:tabs>
              <w:spacing w:line="360" w:lineRule="auto"/>
              <w:rPr>
                <w:sz w:val="28"/>
                <w:szCs w:val="28"/>
              </w:rPr>
            </w:pPr>
            <w:r w:rsidRPr="00B8115B">
              <w:rPr>
                <w:sz w:val="28"/>
                <w:szCs w:val="28"/>
              </w:rPr>
              <w:t>Звукооператор</w:t>
            </w:r>
          </w:p>
        </w:tc>
        <w:tc>
          <w:tcPr>
            <w:tcW w:w="1897" w:type="dxa"/>
          </w:tcPr>
          <w:p w:rsidR="00D80567" w:rsidRDefault="00D80567" w:rsidP="00834872">
            <w:pPr>
              <w:tabs>
                <w:tab w:val="left" w:pos="4163"/>
              </w:tabs>
              <w:spacing w:line="360" w:lineRule="auto"/>
              <w:jc w:val="center"/>
              <w:rPr>
                <w:sz w:val="28"/>
                <w:szCs w:val="28"/>
              </w:rPr>
            </w:pPr>
            <w:r>
              <w:rPr>
                <w:sz w:val="28"/>
                <w:szCs w:val="28"/>
              </w:rPr>
              <w:t>3355</w:t>
            </w:r>
          </w:p>
        </w:tc>
      </w:tr>
      <w:tr w:rsidR="004512EA" w:rsidRPr="00B8115B" w:rsidTr="00D80567">
        <w:tc>
          <w:tcPr>
            <w:tcW w:w="9463" w:type="dxa"/>
            <w:gridSpan w:val="3"/>
          </w:tcPr>
          <w:p w:rsidR="004512EA" w:rsidRPr="00B8115B" w:rsidRDefault="004512EA" w:rsidP="00834872">
            <w:pPr>
              <w:tabs>
                <w:tab w:val="left" w:pos="4163"/>
              </w:tabs>
              <w:spacing w:line="360" w:lineRule="auto"/>
              <w:jc w:val="center"/>
              <w:rPr>
                <w:sz w:val="28"/>
                <w:szCs w:val="28"/>
              </w:rPr>
            </w:pPr>
            <w:r w:rsidRPr="00B8115B">
              <w:rPr>
                <w:sz w:val="28"/>
                <w:szCs w:val="28"/>
              </w:rPr>
              <w:t>Артистическöй персонал</w:t>
            </w:r>
          </w:p>
        </w:tc>
      </w:tr>
      <w:tr w:rsidR="004512EA" w:rsidRPr="00B8115B" w:rsidTr="00D80567">
        <w:tc>
          <w:tcPr>
            <w:tcW w:w="9463" w:type="dxa"/>
            <w:gridSpan w:val="3"/>
          </w:tcPr>
          <w:p w:rsidR="004512EA" w:rsidRPr="00B8115B" w:rsidRDefault="004512EA" w:rsidP="00834872">
            <w:pPr>
              <w:tabs>
                <w:tab w:val="left" w:pos="4163"/>
              </w:tabs>
              <w:spacing w:line="360" w:lineRule="auto"/>
              <w:jc w:val="center"/>
              <w:rPr>
                <w:sz w:val="28"/>
                <w:szCs w:val="28"/>
              </w:rPr>
            </w:pPr>
            <w:r w:rsidRPr="00B8115B">
              <w:rPr>
                <w:sz w:val="28"/>
                <w:szCs w:val="28"/>
              </w:rPr>
              <w:t>Театрса артистъяс</w:t>
            </w:r>
          </w:p>
        </w:tc>
      </w:tr>
      <w:tr w:rsidR="004512EA" w:rsidRPr="00B8115B" w:rsidTr="00D80567">
        <w:tc>
          <w:tcPr>
            <w:tcW w:w="851" w:type="dxa"/>
          </w:tcPr>
          <w:p w:rsidR="004512EA" w:rsidRPr="00B8115B" w:rsidRDefault="00D80567" w:rsidP="00834872">
            <w:pPr>
              <w:tabs>
                <w:tab w:val="left" w:pos="4163"/>
              </w:tabs>
              <w:spacing w:line="360" w:lineRule="auto"/>
              <w:jc w:val="center"/>
              <w:rPr>
                <w:sz w:val="28"/>
                <w:szCs w:val="28"/>
              </w:rPr>
            </w:pPr>
            <w:r>
              <w:rPr>
                <w:sz w:val="28"/>
                <w:szCs w:val="28"/>
              </w:rPr>
              <w:t>6</w:t>
            </w:r>
            <w:r w:rsidR="004512EA" w:rsidRPr="00B8115B">
              <w:rPr>
                <w:sz w:val="28"/>
                <w:szCs w:val="28"/>
              </w:rPr>
              <w:t>.</w:t>
            </w:r>
          </w:p>
        </w:tc>
        <w:tc>
          <w:tcPr>
            <w:tcW w:w="6715" w:type="dxa"/>
          </w:tcPr>
          <w:p w:rsidR="004512EA" w:rsidRPr="00B8115B" w:rsidRDefault="004512EA" w:rsidP="00D80567">
            <w:pPr>
              <w:tabs>
                <w:tab w:val="left" w:pos="4163"/>
              </w:tabs>
              <w:spacing w:line="360" w:lineRule="auto"/>
              <w:rPr>
                <w:sz w:val="28"/>
                <w:szCs w:val="28"/>
              </w:rPr>
            </w:pPr>
            <w:r w:rsidRPr="00B8115B">
              <w:rPr>
                <w:sz w:val="28"/>
                <w:szCs w:val="28"/>
              </w:rPr>
              <w:t>Сьылысь артист (öткöн сьылысь)</w:t>
            </w:r>
            <w:r w:rsidR="00D80567">
              <w:rPr>
                <w:sz w:val="28"/>
                <w:szCs w:val="28"/>
              </w:rPr>
              <w:t>, балетса артист, драмаса артист, аканьяс театрса артист (кукловод):</w:t>
            </w:r>
          </w:p>
        </w:tc>
        <w:tc>
          <w:tcPr>
            <w:tcW w:w="1897" w:type="dxa"/>
          </w:tcPr>
          <w:p w:rsidR="004512EA" w:rsidRPr="00B8115B" w:rsidRDefault="004512EA" w:rsidP="00834872">
            <w:pPr>
              <w:tabs>
                <w:tab w:val="left" w:pos="4163"/>
              </w:tabs>
              <w:spacing w:line="360" w:lineRule="auto"/>
              <w:jc w:val="center"/>
              <w:rPr>
                <w:sz w:val="28"/>
                <w:szCs w:val="28"/>
              </w:rPr>
            </w:pPr>
          </w:p>
        </w:tc>
      </w:tr>
      <w:tr w:rsidR="00A9436D" w:rsidRPr="00B8115B" w:rsidTr="00D80567">
        <w:tc>
          <w:tcPr>
            <w:tcW w:w="851" w:type="dxa"/>
          </w:tcPr>
          <w:p w:rsidR="00A9436D" w:rsidRDefault="00A9436D" w:rsidP="00834872">
            <w:pPr>
              <w:tabs>
                <w:tab w:val="left" w:pos="4163"/>
              </w:tabs>
              <w:spacing w:line="360" w:lineRule="auto"/>
              <w:jc w:val="center"/>
              <w:rPr>
                <w:sz w:val="28"/>
                <w:szCs w:val="28"/>
              </w:rPr>
            </w:pPr>
          </w:p>
        </w:tc>
        <w:tc>
          <w:tcPr>
            <w:tcW w:w="6715" w:type="dxa"/>
          </w:tcPr>
          <w:p w:rsidR="00A9436D" w:rsidRPr="00B8115B" w:rsidRDefault="00A9436D" w:rsidP="00D80567">
            <w:pPr>
              <w:tabs>
                <w:tab w:val="left" w:pos="4163"/>
              </w:tabs>
              <w:spacing w:line="360" w:lineRule="auto"/>
              <w:rPr>
                <w:sz w:val="28"/>
                <w:szCs w:val="28"/>
              </w:rPr>
            </w:pPr>
            <w:r>
              <w:rPr>
                <w:sz w:val="28"/>
                <w:szCs w:val="28"/>
              </w:rPr>
              <w:t>сценаса нуöдысь мастер</w:t>
            </w:r>
          </w:p>
        </w:tc>
        <w:tc>
          <w:tcPr>
            <w:tcW w:w="1897" w:type="dxa"/>
          </w:tcPr>
          <w:p w:rsidR="00A9436D" w:rsidRPr="00B8115B" w:rsidRDefault="00A9436D" w:rsidP="00834872">
            <w:pPr>
              <w:tabs>
                <w:tab w:val="left" w:pos="4163"/>
              </w:tabs>
              <w:spacing w:line="360" w:lineRule="auto"/>
              <w:jc w:val="center"/>
              <w:rPr>
                <w:sz w:val="28"/>
                <w:szCs w:val="28"/>
              </w:rPr>
            </w:pPr>
            <w:r>
              <w:rPr>
                <w:sz w:val="28"/>
                <w:szCs w:val="28"/>
              </w:rPr>
              <w:t>5380</w:t>
            </w:r>
          </w:p>
        </w:tc>
      </w:tr>
      <w:tr w:rsidR="00A9436D" w:rsidRPr="00B8115B" w:rsidTr="00D80567">
        <w:tc>
          <w:tcPr>
            <w:tcW w:w="851" w:type="dxa"/>
          </w:tcPr>
          <w:p w:rsidR="00A9436D" w:rsidRDefault="00A9436D" w:rsidP="00834872">
            <w:pPr>
              <w:tabs>
                <w:tab w:val="left" w:pos="4163"/>
              </w:tabs>
              <w:spacing w:line="360" w:lineRule="auto"/>
              <w:jc w:val="center"/>
              <w:rPr>
                <w:sz w:val="28"/>
                <w:szCs w:val="28"/>
              </w:rPr>
            </w:pPr>
          </w:p>
        </w:tc>
        <w:tc>
          <w:tcPr>
            <w:tcW w:w="6715" w:type="dxa"/>
          </w:tcPr>
          <w:p w:rsidR="00A9436D" w:rsidRPr="00B8115B" w:rsidRDefault="00A9436D" w:rsidP="00D80567">
            <w:pPr>
              <w:tabs>
                <w:tab w:val="left" w:pos="4163"/>
              </w:tabs>
              <w:spacing w:line="360" w:lineRule="auto"/>
              <w:rPr>
                <w:sz w:val="28"/>
                <w:szCs w:val="28"/>
              </w:rPr>
            </w:pPr>
            <w:r>
              <w:rPr>
                <w:sz w:val="28"/>
                <w:szCs w:val="28"/>
              </w:rPr>
              <w:t>вылыс категорияа</w:t>
            </w:r>
          </w:p>
        </w:tc>
        <w:tc>
          <w:tcPr>
            <w:tcW w:w="1897" w:type="dxa"/>
          </w:tcPr>
          <w:p w:rsidR="00A9436D" w:rsidRPr="00B8115B" w:rsidRDefault="00A9436D" w:rsidP="00834872">
            <w:pPr>
              <w:tabs>
                <w:tab w:val="left" w:pos="4163"/>
              </w:tabs>
              <w:spacing w:line="360" w:lineRule="auto"/>
              <w:jc w:val="center"/>
              <w:rPr>
                <w:sz w:val="28"/>
                <w:szCs w:val="28"/>
              </w:rPr>
            </w:pPr>
            <w:r>
              <w:rPr>
                <w:sz w:val="28"/>
                <w:szCs w:val="28"/>
              </w:rPr>
              <w:t>4740</w:t>
            </w:r>
          </w:p>
        </w:tc>
      </w:tr>
      <w:tr w:rsidR="00A9436D" w:rsidRPr="00B8115B" w:rsidTr="00D80567">
        <w:tc>
          <w:tcPr>
            <w:tcW w:w="851" w:type="dxa"/>
          </w:tcPr>
          <w:p w:rsidR="00A9436D" w:rsidRDefault="00A9436D" w:rsidP="00834872">
            <w:pPr>
              <w:tabs>
                <w:tab w:val="left" w:pos="4163"/>
              </w:tabs>
              <w:spacing w:line="360" w:lineRule="auto"/>
              <w:jc w:val="center"/>
              <w:rPr>
                <w:sz w:val="28"/>
                <w:szCs w:val="28"/>
              </w:rPr>
            </w:pPr>
          </w:p>
        </w:tc>
        <w:tc>
          <w:tcPr>
            <w:tcW w:w="6715" w:type="dxa"/>
          </w:tcPr>
          <w:p w:rsidR="00A9436D" w:rsidRPr="00B8115B" w:rsidRDefault="00A9436D" w:rsidP="00D80567">
            <w:pPr>
              <w:tabs>
                <w:tab w:val="left" w:pos="4163"/>
              </w:tabs>
              <w:spacing w:line="360" w:lineRule="auto"/>
              <w:rPr>
                <w:sz w:val="28"/>
                <w:szCs w:val="28"/>
              </w:rPr>
            </w:pPr>
            <w:r>
              <w:rPr>
                <w:sz w:val="28"/>
                <w:szCs w:val="28"/>
              </w:rPr>
              <w:t>медводдза категорияа</w:t>
            </w:r>
          </w:p>
        </w:tc>
        <w:tc>
          <w:tcPr>
            <w:tcW w:w="1897" w:type="dxa"/>
          </w:tcPr>
          <w:p w:rsidR="00A9436D" w:rsidRPr="00B8115B" w:rsidRDefault="00A9436D" w:rsidP="00834872">
            <w:pPr>
              <w:tabs>
                <w:tab w:val="left" w:pos="4163"/>
              </w:tabs>
              <w:spacing w:line="360" w:lineRule="auto"/>
              <w:jc w:val="center"/>
              <w:rPr>
                <w:sz w:val="28"/>
                <w:szCs w:val="28"/>
              </w:rPr>
            </w:pPr>
            <w:r>
              <w:rPr>
                <w:sz w:val="28"/>
                <w:szCs w:val="28"/>
              </w:rPr>
              <w:t>4100</w:t>
            </w:r>
          </w:p>
        </w:tc>
      </w:tr>
      <w:tr w:rsidR="00A9436D" w:rsidRPr="00B8115B" w:rsidTr="00D80567">
        <w:tc>
          <w:tcPr>
            <w:tcW w:w="851" w:type="dxa"/>
          </w:tcPr>
          <w:p w:rsidR="00A9436D" w:rsidRDefault="00A9436D" w:rsidP="00834872">
            <w:pPr>
              <w:tabs>
                <w:tab w:val="left" w:pos="4163"/>
              </w:tabs>
              <w:spacing w:line="360" w:lineRule="auto"/>
              <w:jc w:val="center"/>
              <w:rPr>
                <w:sz w:val="28"/>
                <w:szCs w:val="28"/>
              </w:rPr>
            </w:pPr>
          </w:p>
        </w:tc>
        <w:tc>
          <w:tcPr>
            <w:tcW w:w="6715" w:type="dxa"/>
          </w:tcPr>
          <w:p w:rsidR="00A9436D" w:rsidRPr="00B8115B" w:rsidRDefault="00A9436D" w:rsidP="00D80567">
            <w:pPr>
              <w:tabs>
                <w:tab w:val="left" w:pos="4163"/>
              </w:tabs>
              <w:spacing w:line="360" w:lineRule="auto"/>
              <w:rPr>
                <w:sz w:val="28"/>
                <w:szCs w:val="28"/>
              </w:rPr>
            </w:pPr>
            <w:r>
              <w:rPr>
                <w:sz w:val="28"/>
                <w:szCs w:val="28"/>
              </w:rPr>
              <w:t>мöд категорияа</w:t>
            </w:r>
          </w:p>
        </w:tc>
        <w:tc>
          <w:tcPr>
            <w:tcW w:w="1897" w:type="dxa"/>
          </w:tcPr>
          <w:p w:rsidR="00A9436D" w:rsidRPr="00B8115B" w:rsidRDefault="00A9436D" w:rsidP="00834872">
            <w:pPr>
              <w:tabs>
                <w:tab w:val="left" w:pos="4163"/>
              </w:tabs>
              <w:spacing w:line="360" w:lineRule="auto"/>
              <w:jc w:val="center"/>
              <w:rPr>
                <w:sz w:val="28"/>
                <w:szCs w:val="28"/>
              </w:rPr>
            </w:pPr>
            <w:r>
              <w:rPr>
                <w:sz w:val="28"/>
                <w:szCs w:val="28"/>
              </w:rPr>
              <w:t>3570</w:t>
            </w:r>
          </w:p>
        </w:tc>
      </w:tr>
      <w:tr w:rsidR="004512EA" w:rsidRPr="00B8115B" w:rsidTr="00D80567">
        <w:tc>
          <w:tcPr>
            <w:tcW w:w="851" w:type="dxa"/>
          </w:tcPr>
          <w:p w:rsidR="004512EA" w:rsidRPr="00B8115B" w:rsidRDefault="00A9436D" w:rsidP="00A9436D">
            <w:pPr>
              <w:tabs>
                <w:tab w:val="left" w:pos="4163"/>
              </w:tabs>
              <w:spacing w:line="360" w:lineRule="auto"/>
              <w:jc w:val="center"/>
              <w:rPr>
                <w:sz w:val="28"/>
                <w:szCs w:val="28"/>
              </w:rPr>
            </w:pPr>
            <w:r>
              <w:rPr>
                <w:sz w:val="28"/>
                <w:szCs w:val="28"/>
              </w:rPr>
              <w:t>7</w:t>
            </w:r>
            <w:r w:rsidR="004512EA" w:rsidRPr="00B8115B">
              <w:rPr>
                <w:sz w:val="28"/>
                <w:szCs w:val="28"/>
              </w:rPr>
              <w:t>.</w:t>
            </w:r>
          </w:p>
        </w:tc>
        <w:tc>
          <w:tcPr>
            <w:tcW w:w="6715" w:type="dxa"/>
          </w:tcPr>
          <w:p w:rsidR="004512EA" w:rsidRPr="00B8115B" w:rsidRDefault="004512EA" w:rsidP="00834872">
            <w:pPr>
              <w:tabs>
                <w:tab w:val="left" w:pos="4163"/>
              </w:tabs>
              <w:spacing w:line="360" w:lineRule="auto"/>
              <w:rPr>
                <w:sz w:val="28"/>
                <w:szCs w:val="28"/>
              </w:rPr>
            </w:pPr>
            <w:r w:rsidRPr="00B8115B">
              <w:rPr>
                <w:sz w:val="28"/>
                <w:szCs w:val="28"/>
              </w:rPr>
              <w:t>Оркестрса артист:</w:t>
            </w:r>
          </w:p>
        </w:tc>
        <w:tc>
          <w:tcPr>
            <w:tcW w:w="1897" w:type="dxa"/>
          </w:tcPr>
          <w:p w:rsidR="004512EA" w:rsidRPr="00B8115B" w:rsidRDefault="004512EA" w:rsidP="00834872">
            <w:pPr>
              <w:tabs>
                <w:tab w:val="left" w:pos="4163"/>
              </w:tabs>
              <w:spacing w:line="360" w:lineRule="auto"/>
              <w:jc w:val="center"/>
              <w:rPr>
                <w:sz w:val="28"/>
                <w:szCs w:val="28"/>
              </w:rPr>
            </w:pPr>
          </w:p>
        </w:tc>
      </w:tr>
      <w:tr w:rsidR="004512EA" w:rsidRPr="00B8115B" w:rsidTr="00D80567">
        <w:tc>
          <w:tcPr>
            <w:tcW w:w="851" w:type="dxa"/>
          </w:tcPr>
          <w:p w:rsidR="004512EA" w:rsidRPr="00B8115B" w:rsidRDefault="004512EA" w:rsidP="00834872">
            <w:pPr>
              <w:tabs>
                <w:tab w:val="left" w:pos="4163"/>
              </w:tabs>
              <w:spacing w:line="360" w:lineRule="auto"/>
              <w:jc w:val="center"/>
              <w:rPr>
                <w:sz w:val="28"/>
                <w:szCs w:val="28"/>
              </w:rPr>
            </w:pPr>
          </w:p>
        </w:tc>
        <w:tc>
          <w:tcPr>
            <w:tcW w:w="6715" w:type="dxa"/>
          </w:tcPr>
          <w:p w:rsidR="004512EA" w:rsidRPr="00B8115B" w:rsidRDefault="00A9436D" w:rsidP="00A9436D">
            <w:pPr>
              <w:tabs>
                <w:tab w:val="left" w:pos="4163"/>
              </w:tabs>
              <w:spacing w:line="360" w:lineRule="auto"/>
              <w:rPr>
                <w:sz w:val="28"/>
                <w:szCs w:val="28"/>
              </w:rPr>
            </w:pPr>
            <w:r>
              <w:rPr>
                <w:sz w:val="28"/>
                <w:szCs w:val="28"/>
              </w:rPr>
              <w:t>о</w:t>
            </w:r>
            <w:r w:rsidR="004512EA" w:rsidRPr="00A9436D">
              <w:rPr>
                <w:sz w:val="28"/>
                <w:szCs w:val="28"/>
              </w:rPr>
              <w:t>ркестрса арстист – нуöдысь концертмейстер, инструмент группаöн юрнуöдысь</w:t>
            </w:r>
          </w:p>
        </w:tc>
        <w:tc>
          <w:tcPr>
            <w:tcW w:w="1897" w:type="dxa"/>
          </w:tcPr>
          <w:p w:rsidR="004512EA" w:rsidRPr="00B8115B" w:rsidRDefault="00A9436D" w:rsidP="00834872">
            <w:pPr>
              <w:tabs>
                <w:tab w:val="left" w:pos="4163"/>
              </w:tabs>
              <w:spacing w:line="360" w:lineRule="auto"/>
              <w:jc w:val="center"/>
              <w:rPr>
                <w:sz w:val="28"/>
                <w:szCs w:val="28"/>
              </w:rPr>
            </w:pPr>
            <w:r>
              <w:rPr>
                <w:sz w:val="28"/>
                <w:szCs w:val="28"/>
              </w:rPr>
              <w:t>5380</w:t>
            </w:r>
          </w:p>
        </w:tc>
      </w:tr>
      <w:tr w:rsidR="00A9436D" w:rsidRPr="00B8115B" w:rsidTr="00D80567">
        <w:tc>
          <w:tcPr>
            <w:tcW w:w="851" w:type="dxa"/>
          </w:tcPr>
          <w:p w:rsidR="00A9436D" w:rsidRPr="00B8115B" w:rsidRDefault="00A9436D" w:rsidP="00834872">
            <w:pPr>
              <w:tabs>
                <w:tab w:val="left" w:pos="4163"/>
              </w:tabs>
              <w:spacing w:line="360" w:lineRule="auto"/>
              <w:jc w:val="center"/>
              <w:rPr>
                <w:sz w:val="28"/>
                <w:szCs w:val="28"/>
              </w:rPr>
            </w:pPr>
          </w:p>
        </w:tc>
        <w:tc>
          <w:tcPr>
            <w:tcW w:w="6715" w:type="dxa"/>
          </w:tcPr>
          <w:p w:rsidR="00A9436D" w:rsidRPr="00B8115B" w:rsidRDefault="00A9436D" w:rsidP="006121FE">
            <w:pPr>
              <w:tabs>
                <w:tab w:val="left" w:pos="4163"/>
              </w:tabs>
              <w:spacing w:line="360" w:lineRule="auto"/>
              <w:rPr>
                <w:sz w:val="28"/>
                <w:szCs w:val="28"/>
              </w:rPr>
            </w:pPr>
            <w:r>
              <w:rPr>
                <w:sz w:val="28"/>
                <w:szCs w:val="28"/>
              </w:rPr>
              <w:t>вылыс категорияа</w:t>
            </w:r>
          </w:p>
        </w:tc>
        <w:tc>
          <w:tcPr>
            <w:tcW w:w="1897" w:type="dxa"/>
          </w:tcPr>
          <w:p w:rsidR="00A9436D" w:rsidRPr="00B8115B" w:rsidRDefault="00A9436D" w:rsidP="00834872">
            <w:pPr>
              <w:tabs>
                <w:tab w:val="left" w:pos="4163"/>
              </w:tabs>
              <w:spacing w:line="360" w:lineRule="auto"/>
              <w:jc w:val="center"/>
              <w:rPr>
                <w:sz w:val="28"/>
                <w:szCs w:val="28"/>
              </w:rPr>
            </w:pPr>
            <w:r>
              <w:rPr>
                <w:sz w:val="28"/>
                <w:szCs w:val="28"/>
              </w:rPr>
              <w:t>4740</w:t>
            </w:r>
          </w:p>
        </w:tc>
      </w:tr>
      <w:tr w:rsidR="00A9436D" w:rsidRPr="00B8115B" w:rsidTr="00D80567">
        <w:tc>
          <w:tcPr>
            <w:tcW w:w="851" w:type="dxa"/>
          </w:tcPr>
          <w:p w:rsidR="00A9436D" w:rsidRPr="00B8115B" w:rsidRDefault="00A9436D" w:rsidP="00834872">
            <w:pPr>
              <w:tabs>
                <w:tab w:val="left" w:pos="4163"/>
              </w:tabs>
              <w:spacing w:line="360" w:lineRule="auto"/>
              <w:jc w:val="center"/>
              <w:rPr>
                <w:sz w:val="28"/>
                <w:szCs w:val="28"/>
              </w:rPr>
            </w:pPr>
          </w:p>
        </w:tc>
        <w:tc>
          <w:tcPr>
            <w:tcW w:w="6715" w:type="dxa"/>
          </w:tcPr>
          <w:p w:rsidR="00A9436D" w:rsidRPr="00B8115B" w:rsidRDefault="00A9436D" w:rsidP="006121FE">
            <w:pPr>
              <w:tabs>
                <w:tab w:val="left" w:pos="4163"/>
              </w:tabs>
              <w:spacing w:line="360" w:lineRule="auto"/>
              <w:rPr>
                <w:sz w:val="28"/>
                <w:szCs w:val="28"/>
              </w:rPr>
            </w:pPr>
            <w:r>
              <w:rPr>
                <w:sz w:val="28"/>
                <w:szCs w:val="28"/>
              </w:rPr>
              <w:t>медводдза категорияа</w:t>
            </w:r>
          </w:p>
        </w:tc>
        <w:tc>
          <w:tcPr>
            <w:tcW w:w="1897" w:type="dxa"/>
          </w:tcPr>
          <w:p w:rsidR="00A9436D" w:rsidRPr="00B8115B" w:rsidRDefault="00A9436D" w:rsidP="00834872">
            <w:pPr>
              <w:tabs>
                <w:tab w:val="left" w:pos="4163"/>
              </w:tabs>
              <w:spacing w:line="360" w:lineRule="auto"/>
              <w:jc w:val="center"/>
              <w:rPr>
                <w:sz w:val="28"/>
                <w:szCs w:val="28"/>
              </w:rPr>
            </w:pPr>
            <w:r>
              <w:rPr>
                <w:sz w:val="28"/>
                <w:szCs w:val="28"/>
              </w:rPr>
              <w:t>4100</w:t>
            </w:r>
          </w:p>
        </w:tc>
      </w:tr>
      <w:tr w:rsidR="00A9436D" w:rsidRPr="00B8115B" w:rsidTr="00D80567">
        <w:tc>
          <w:tcPr>
            <w:tcW w:w="851" w:type="dxa"/>
          </w:tcPr>
          <w:p w:rsidR="00A9436D" w:rsidRPr="00B8115B" w:rsidRDefault="00A9436D" w:rsidP="00834872">
            <w:pPr>
              <w:tabs>
                <w:tab w:val="left" w:pos="4163"/>
              </w:tabs>
              <w:spacing w:line="360" w:lineRule="auto"/>
              <w:jc w:val="center"/>
              <w:rPr>
                <w:sz w:val="28"/>
                <w:szCs w:val="28"/>
              </w:rPr>
            </w:pPr>
          </w:p>
        </w:tc>
        <w:tc>
          <w:tcPr>
            <w:tcW w:w="6715" w:type="dxa"/>
          </w:tcPr>
          <w:p w:rsidR="00A9436D" w:rsidRPr="00B8115B" w:rsidRDefault="00A9436D" w:rsidP="006121FE">
            <w:pPr>
              <w:tabs>
                <w:tab w:val="left" w:pos="4163"/>
              </w:tabs>
              <w:spacing w:line="360" w:lineRule="auto"/>
              <w:rPr>
                <w:sz w:val="28"/>
                <w:szCs w:val="28"/>
              </w:rPr>
            </w:pPr>
            <w:r>
              <w:rPr>
                <w:sz w:val="28"/>
                <w:szCs w:val="28"/>
              </w:rPr>
              <w:t>мöд категорияа</w:t>
            </w:r>
          </w:p>
        </w:tc>
        <w:tc>
          <w:tcPr>
            <w:tcW w:w="1897" w:type="dxa"/>
          </w:tcPr>
          <w:p w:rsidR="00A9436D" w:rsidRPr="00B8115B" w:rsidRDefault="00A9436D" w:rsidP="00834872">
            <w:pPr>
              <w:tabs>
                <w:tab w:val="left" w:pos="4163"/>
              </w:tabs>
              <w:spacing w:line="360" w:lineRule="auto"/>
              <w:jc w:val="center"/>
              <w:rPr>
                <w:sz w:val="28"/>
                <w:szCs w:val="28"/>
              </w:rPr>
            </w:pPr>
            <w:r>
              <w:rPr>
                <w:sz w:val="28"/>
                <w:szCs w:val="28"/>
              </w:rPr>
              <w:t>3570</w:t>
            </w:r>
          </w:p>
        </w:tc>
      </w:tr>
      <w:tr w:rsidR="004512EA" w:rsidRPr="00B8115B" w:rsidTr="00D80567">
        <w:tc>
          <w:tcPr>
            <w:tcW w:w="851" w:type="dxa"/>
          </w:tcPr>
          <w:p w:rsidR="004512EA" w:rsidRPr="00B8115B" w:rsidRDefault="00A9436D" w:rsidP="00A9436D">
            <w:pPr>
              <w:tabs>
                <w:tab w:val="left" w:pos="4163"/>
              </w:tabs>
              <w:spacing w:line="360" w:lineRule="auto"/>
              <w:jc w:val="center"/>
              <w:rPr>
                <w:sz w:val="28"/>
                <w:szCs w:val="28"/>
              </w:rPr>
            </w:pPr>
            <w:r>
              <w:rPr>
                <w:sz w:val="28"/>
                <w:szCs w:val="28"/>
              </w:rPr>
              <w:t>8</w:t>
            </w:r>
            <w:r w:rsidR="004512EA" w:rsidRPr="00B8115B">
              <w:rPr>
                <w:sz w:val="28"/>
                <w:szCs w:val="28"/>
              </w:rPr>
              <w:t>.</w:t>
            </w:r>
          </w:p>
        </w:tc>
        <w:tc>
          <w:tcPr>
            <w:tcW w:w="6715" w:type="dxa"/>
          </w:tcPr>
          <w:p w:rsidR="004512EA" w:rsidRPr="00B8115B" w:rsidRDefault="004512EA" w:rsidP="00834872">
            <w:pPr>
              <w:tabs>
                <w:tab w:val="left" w:pos="4163"/>
              </w:tabs>
              <w:spacing w:line="360" w:lineRule="auto"/>
              <w:rPr>
                <w:sz w:val="28"/>
                <w:szCs w:val="28"/>
              </w:rPr>
            </w:pPr>
            <w:r w:rsidRPr="00B8115B">
              <w:rPr>
                <w:sz w:val="28"/>
                <w:szCs w:val="28"/>
              </w:rPr>
              <w:t>Хорса артист:</w:t>
            </w:r>
          </w:p>
        </w:tc>
        <w:tc>
          <w:tcPr>
            <w:tcW w:w="1897" w:type="dxa"/>
          </w:tcPr>
          <w:p w:rsidR="004512EA" w:rsidRPr="00B8115B" w:rsidRDefault="004512EA" w:rsidP="00834872">
            <w:pPr>
              <w:tabs>
                <w:tab w:val="left" w:pos="4163"/>
              </w:tabs>
              <w:spacing w:line="360" w:lineRule="auto"/>
              <w:jc w:val="center"/>
              <w:rPr>
                <w:sz w:val="28"/>
                <w:szCs w:val="28"/>
              </w:rPr>
            </w:pPr>
          </w:p>
        </w:tc>
      </w:tr>
      <w:tr w:rsidR="00A9436D" w:rsidRPr="00B8115B" w:rsidTr="00D80567">
        <w:tc>
          <w:tcPr>
            <w:tcW w:w="851" w:type="dxa"/>
          </w:tcPr>
          <w:p w:rsidR="00A9436D" w:rsidRDefault="00A9436D" w:rsidP="00A9436D">
            <w:pPr>
              <w:tabs>
                <w:tab w:val="left" w:pos="4163"/>
              </w:tabs>
              <w:spacing w:line="360" w:lineRule="auto"/>
              <w:jc w:val="center"/>
              <w:rPr>
                <w:sz w:val="28"/>
                <w:szCs w:val="28"/>
              </w:rPr>
            </w:pPr>
          </w:p>
        </w:tc>
        <w:tc>
          <w:tcPr>
            <w:tcW w:w="6715" w:type="dxa"/>
          </w:tcPr>
          <w:p w:rsidR="00A9436D" w:rsidRPr="00B8115B" w:rsidRDefault="00A9436D" w:rsidP="006121FE">
            <w:pPr>
              <w:tabs>
                <w:tab w:val="left" w:pos="4163"/>
              </w:tabs>
              <w:spacing w:line="360" w:lineRule="auto"/>
              <w:rPr>
                <w:sz w:val="28"/>
                <w:szCs w:val="28"/>
              </w:rPr>
            </w:pPr>
            <w:r>
              <w:rPr>
                <w:sz w:val="28"/>
                <w:szCs w:val="28"/>
              </w:rPr>
              <w:t>вылыс категорияа</w:t>
            </w:r>
          </w:p>
        </w:tc>
        <w:tc>
          <w:tcPr>
            <w:tcW w:w="1897" w:type="dxa"/>
          </w:tcPr>
          <w:p w:rsidR="00A9436D" w:rsidRPr="00B8115B" w:rsidRDefault="00A9436D" w:rsidP="00834872">
            <w:pPr>
              <w:tabs>
                <w:tab w:val="left" w:pos="4163"/>
              </w:tabs>
              <w:spacing w:line="360" w:lineRule="auto"/>
              <w:jc w:val="center"/>
              <w:rPr>
                <w:sz w:val="28"/>
                <w:szCs w:val="28"/>
              </w:rPr>
            </w:pPr>
            <w:r>
              <w:rPr>
                <w:sz w:val="28"/>
                <w:szCs w:val="28"/>
              </w:rPr>
              <w:t>4420</w:t>
            </w:r>
          </w:p>
        </w:tc>
      </w:tr>
      <w:tr w:rsidR="00A9436D" w:rsidRPr="00B8115B" w:rsidTr="00D80567">
        <w:tc>
          <w:tcPr>
            <w:tcW w:w="851" w:type="dxa"/>
          </w:tcPr>
          <w:p w:rsidR="00A9436D" w:rsidRDefault="00A9436D" w:rsidP="00A9436D">
            <w:pPr>
              <w:tabs>
                <w:tab w:val="left" w:pos="4163"/>
              </w:tabs>
              <w:spacing w:line="360" w:lineRule="auto"/>
              <w:jc w:val="center"/>
              <w:rPr>
                <w:sz w:val="28"/>
                <w:szCs w:val="28"/>
              </w:rPr>
            </w:pPr>
          </w:p>
        </w:tc>
        <w:tc>
          <w:tcPr>
            <w:tcW w:w="6715" w:type="dxa"/>
          </w:tcPr>
          <w:p w:rsidR="00A9436D" w:rsidRPr="00B8115B" w:rsidRDefault="00A9436D" w:rsidP="006121FE">
            <w:pPr>
              <w:tabs>
                <w:tab w:val="left" w:pos="4163"/>
              </w:tabs>
              <w:spacing w:line="360" w:lineRule="auto"/>
              <w:rPr>
                <w:sz w:val="28"/>
                <w:szCs w:val="28"/>
              </w:rPr>
            </w:pPr>
            <w:r>
              <w:rPr>
                <w:sz w:val="28"/>
                <w:szCs w:val="28"/>
              </w:rPr>
              <w:t>медводдза категорияа</w:t>
            </w:r>
          </w:p>
        </w:tc>
        <w:tc>
          <w:tcPr>
            <w:tcW w:w="1897" w:type="dxa"/>
          </w:tcPr>
          <w:p w:rsidR="00A9436D" w:rsidRPr="00B8115B" w:rsidRDefault="00A9436D" w:rsidP="00834872">
            <w:pPr>
              <w:tabs>
                <w:tab w:val="left" w:pos="4163"/>
              </w:tabs>
              <w:spacing w:line="360" w:lineRule="auto"/>
              <w:jc w:val="center"/>
              <w:rPr>
                <w:sz w:val="28"/>
                <w:szCs w:val="28"/>
              </w:rPr>
            </w:pPr>
            <w:r>
              <w:rPr>
                <w:sz w:val="28"/>
                <w:szCs w:val="28"/>
              </w:rPr>
              <w:t>3835</w:t>
            </w:r>
          </w:p>
        </w:tc>
      </w:tr>
      <w:tr w:rsidR="00A9436D" w:rsidRPr="00B8115B" w:rsidTr="00D80567">
        <w:tc>
          <w:tcPr>
            <w:tcW w:w="851" w:type="dxa"/>
          </w:tcPr>
          <w:p w:rsidR="00A9436D" w:rsidRDefault="00A9436D" w:rsidP="00A9436D">
            <w:pPr>
              <w:tabs>
                <w:tab w:val="left" w:pos="4163"/>
              </w:tabs>
              <w:spacing w:line="360" w:lineRule="auto"/>
              <w:jc w:val="center"/>
              <w:rPr>
                <w:sz w:val="28"/>
                <w:szCs w:val="28"/>
              </w:rPr>
            </w:pPr>
          </w:p>
        </w:tc>
        <w:tc>
          <w:tcPr>
            <w:tcW w:w="6715" w:type="dxa"/>
          </w:tcPr>
          <w:p w:rsidR="00A9436D" w:rsidRPr="00B8115B" w:rsidRDefault="00A9436D" w:rsidP="006121FE">
            <w:pPr>
              <w:tabs>
                <w:tab w:val="left" w:pos="4163"/>
              </w:tabs>
              <w:spacing w:line="360" w:lineRule="auto"/>
              <w:rPr>
                <w:sz w:val="28"/>
                <w:szCs w:val="28"/>
              </w:rPr>
            </w:pPr>
            <w:r>
              <w:rPr>
                <w:sz w:val="28"/>
                <w:szCs w:val="28"/>
              </w:rPr>
              <w:t>мöд категорияа</w:t>
            </w:r>
          </w:p>
        </w:tc>
        <w:tc>
          <w:tcPr>
            <w:tcW w:w="1897" w:type="dxa"/>
          </w:tcPr>
          <w:p w:rsidR="00A9436D" w:rsidRPr="00B8115B" w:rsidRDefault="00A9436D" w:rsidP="00834872">
            <w:pPr>
              <w:tabs>
                <w:tab w:val="left" w:pos="4163"/>
              </w:tabs>
              <w:spacing w:line="360" w:lineRule="auto"/>
              <w:jc w:val="center"/>
              <w:rPr>
                <w:sz w:val="28"/>
                <w:szCs w:val="28"/>
              </w:rPr>
            </w:pPr>
            <w:r>
              <w:rPr>
                <w:sz w:val="28"/>
                <w:szCs w:val="28"/>
              </w:rPr>
              <w:t>3355</w:t>
            </w:r>
          </w:p>
        </w:tc>
      </w:tr>
      <w:tr w:rsidR="004512EA" w:rsidRPr="00B8115B" w:rsidTr="00D80567">
        <w:tc>
          <w:tcPr>
            <w:tcW w:w="9463" w:type="dxa"/>
            <w:gridSpan w:val="3"/>
          </w:tcPr>
          <w:p w:rsidR="004512EA" w:rsidRPr="00B8115B" w:rsidRDefault="004512EA" w:rsidP="00834872">
            <w:pPr>
              <w:tabs>
                <w:tab w:val="left" w:pos="4163"/>
              </w:tabs>
              <w:spacing w:line="360" w:lineRule="auto"/>
              <w:jc w:val="center"/>
              <w:rPr>
                <w:sz w:val="28"/>
                <w:szCs w:val="28"/>
              </w:rPr>
            </w:pPr>
            <w:r w:rsidRPr="00B8115B">
              <w:rPr>
                <w:sz w:val="28"/>
                <w:szCs w:val="28"/>
              </w:rPr>
              <w:t>Шылада да йöктан чукöръясса артистъяс</w:t>
            </w:r>
          </w:p>
        </w:tc>
      </w:tr>
      <w:tr w:rsidR="004512EA" w:rsidRPr="00B8115B" w:rsidTr="00A9436D">
        <w:tc>
          <w:tcPr>
            <w:tcW w:w="851" w:type="dxa"/>
          </w:tcPr>
          <w:p w:rsidR="004512EA" w:rsidRPr="00B8115B" w:rsidRDefault="00A9436D" w:rsidP="00834872">
            <w:pPr>
              <w:tabs>
                <w:tab w:val="left" w:pos="4163"/>
              </w:tabs>
              <w:spacing w:line="360" w:lineRule="auto"/>
              <w:jc w:val="center"/>
              <w:rPr>
                <w:sz w:val="28"/>
                <w:szCs w:val="28"/>
              </w:rPr>
            </w:pPr>
            <w:r>
              <w:rPr>
                <w:sz w:val="28"/>
                <w:szCs w:val="28"/>
              </w:rPr>
              <w:t>9</w:t>
            </w:r>
            <w:r w:rsidR="004512EA" w:rsidRPr="00B8115B">
              <w:rPr>
                <w:sz w:val="28"/>
                <w:szCs w:val="28"/>
              </w:rPr>
              <w:t>.</w:t>
            </w:r>
          </w:p>
        </w:tc>
        <w:tc>
          <w:tcPr>
            <w:tcW w:w="6715" w:type="dxa"/>
          </w:tcPr>
          <w:p w:rsidR="004512EA" w:rsidRPr="00B8115B" w:rsidRDefault="00D212B0" w:rsidP="001033CE">
            <w:pPr>
              <w:tabs>
                <w:tab w:val="left" w:pos="4163"/>
              </w:tabs>
              <w:spacing w:line="360" w:lineRule="auto"/>
              <w:rPr>
                <w:sz w:val="28"/>
                <w:szCs w:val="28"/>
              </w:rPr>
            </w:pPr>
            <w:r>
              <w:rPr>
                <w:sz w:val="28"/>
                <w:szCs w:val="28"/>
              </w:rPr>
              <w:t>Духöвöй, с</w:t>
            </w:r>
            <w:r w:rsidR="004512EA" w:rsidRPr="00B8115B">
              <w:rPr>
                <w:sz w:val="28"/>
                <w:szCs w:val="28"/>
              </w:rPr>
              <w:t>имфоническöй, камернöй, эстрадно-симфоническöй оркестръясса</w:t>
            </w:r>
            <w:r>
              <w:rPr>
                <w:sz w:val="28"/>
                <w:szCs w:val="28"/>
              </w:rPr>
              <w:t xml:space="preserve">, </w:t>
            </w:r>
            <w:r w:rsidR="004512EA" w:rsidRPr="00B8115B">
              <w:rPr>
                <w:sz w:val="28"/>
                <w:szCs w:val="28"/>
              </w:rPr>
              <w:t xml:space="preserve"> </w:t>
            </w:r>
            <w:r>
              <w:rPr>
                <w:sz w:val="28"/>
                <w:szCs w:val="28"/>
              </w:rPr>
              <w:t>й</w:t>
            </w:r>
            <w:r w:rsidRPr="00B8115B">
              <w:rPr>
                <w:sz w:val="28"/>
                <w:szCs w:val="28"/>
              </w:rPr>
              <w:t>öзкост инструментъяслöн оркестрса артист</w:t>
            </w:r>
            <w:r>
              <w:rPr>
                <w:sz w:val="28"/>
                <w:szCs w:val="28"/>
              </w:rPr>
              <w:t>, артист</w:t>
            </w:r>
            <w:r w:rsidRPr="00B8115B">
              <w:rPr>
                <w:sz w:val="28"/>
                <w:szCs w:val="28"/>
              </w:rPr>
              <w:t xml:space="preserve"> – öткöн </w:t>
            </w:r>
            <w:r>
              <w:rPr>
                <w:sz w:val="28"/>
                <w:szCs w:val="28"/>
              </w:rPr>
              <w:t>сьылысь</w:t>
            </w:r>
            <w:r w:rsidRPr="00B8115B">
              <w:rPr>
                <w:sz w:val="28"/>
                <w:szCs w:val="28"/>
              </w:rPr>
              <w:t>-инструменталист:</w:t>
            </w:r>
          </w:p>
        </w:tc>
        <w:tc>
          <w:tcPr>
            <w:tcW w:w="1897" w:type="dxa"/>
          </w:tcPr>
          <w:p w:rsidR="004512EA" w:rsidRPr="00B8115B" w:rsidRDefault="004512EA" w:rsidP="00834872">
            <w:pPr>
              <w:tabs>
                <w:tab w:val="left" w:pos="4163"/>
              </w:tabs>
              <w:spacing w:line="360" w:lineRule="auto"/>
              <w:jc w:val="center"/>
              <w:rPr>
                <w:sz w:val="28"/>
                <w:szCs w:val="28"/>
              </w:rPr>
            </w:pPr>
          </w:p>
        </w:tc>
      </w:tr>
      <w:tr w:rsidR="00D212B0" w:rsidRPr="00B8115B" w:rsidTr="00A9436D">
        <w:tc>
          <w:tcPr>
            <w:tcW w:w="851" w:type="dxa"/>
          </w:tcPr>
          <w:p w:rsidR="00D212B0" w:rsidRDefault="00D212B0" w:rsidP="00834872">
            <w:pPr>
              <w:tabs>
                <w:tab w:val="left" w:pos="4163"/>
              </w:tabs>
              <w:spacing w:line="360" w:lineRule="auto"/>
              <w:jc w:val="center"/>
              <w:rPr>
                <w:sz w:val="28"/>
                <w:szCs w:val="28"/>
              </w:rPr>
            </w:pPr>
          </w:p>
        </w:tc>
        <w:tc>
          <w:tcPr>
            <w:tcW w:w="6715" w:type="dxa"/>
          </w:tcPr>
          <w:p w:rsidR="00D212B0" w:rsidRPr="00B8115B" w:rsidRDefault="00D212B0" w:rsidP="006121FE">
            <w:pPr>
              <w:tabs>
                <w:tab w:val="left" w:pos="4163"/>
              </w:tabs>
              <w:spacing w:line="360" w:lineRule="auto"/>
              <w:rPr>
                <w:sz w:val="28"/>
                <w:szCs w:val="28"/>
              </w:rPr>
            </w:pPr>
            <w:r>
              <w:rPr>
                <w:sz w:val="28"/>
                <w:szCs w:val="28"/>
              </w:rPr>
              <w:t>вылыс категорияа</w:t>
            </w:r>
          </w:p>
        </w:tc>
        <w:tc>
          <w:tcPr>
            <w:tcW w:w="1897" w:type="dxa"/>
          </w:tcPr>
          <w:p w:rsidR="00D212B0" w:rsidRPr="00B8115B" w:rsidRDefault="00D212B0" w:rsidP="00834872">
            <w:pPr>
              <w:tabs>
                <w:tab w:val="left" w:pos="4163"/>
              </w:tabs>
              <w:spacing w:line="360" w:lineRule="auto"/>
              <w:jc w:val="center"/>
              <w:rPr>
                <w:sz w:val="28"/>
                <w:szCs w:val="28"/>
              </w:rPr>
            </w:pPr>
            <w:r>
              <w:rPr>
                <w:sz w:val="28"/>
                <w:szCs w:val="28"/>
              </w:rPr>
              <w:t>5380</w:t>
            </w:r>
          </w:p>
        </w:tc>
      </w:tr>
      <w:tr w:rsidR="00D212B0" w:rsidRPr="00B8115B" w:rsidTr="00A9436D">
        <w:tc>
          <w:tcPr>
            <w:tcW w:w="851" w:type="dxa"/>
          </w:tcPr>
          <w:p w:rsidR="00D212B0" w:rsidRDefault="00D212B0" w:rsidP="00834872">
            <w:pPr>
              <w:tabs>
                <w:tab w:val="left" w:pos="4163"/>
              </w:tabs>
              <w:spacing w:line="360" w:lineRule="auto"/>
              <w:jc w:val="center"/>
              <w:rPr>
                <w:sz w:val="28"/>
                <w:szCs w:val="28"/>
              </w:rPr>
            </w:pPr>
          </w:p>
        </w:tc>
        <w:tc>
          <w:tcPr>
            <w:tcW w:w="6715" w:type="dxa"/>
          </w:tcPr>
          <w:p w:rsidR="00D212B0" w:rsidRPr="00B8115B" w:rsidRDefault="00D212B0" w:rsidP="006121FE">
            <w:pPr>
              <w:tabs>
                <w:tab w:val="left" w:pos="4163"/>
              </w:tabs>
              <w:spacing w:line="360" w:lineRule="auto"/>
              <w:rPr>
                <w:sz w:val="28"/>
                <w:szCs w:val="28"/>
              </w:rPr>
            </w:pPr>
            <w:r>
              <w:rPr>
                <w:sz w:val="28"/>
                <w:szCs w:val="28"/>
              </w:rPr>
              <w:t>медводдза категорияа</w:t>
            </w:r>
          </w:p>
        </w:tc>
        <w:tc>
          <w:tcPr>
            <w:tcW w:w="1897" w:type="dxa"/>
          </w:tcPr>
          <w:p w:rsidR="00D212B0" w:rsidRPr="00B8115B" w:rsidRDefault="00D212B0" w:rsidP="00834872">
            <w:pPr>
              <w:tabs>
                <w:tab w:val="left" w:pos="4163"/>
              </w:tabs>
              <w:spacing w:line="360" w:lineRule="auto"/>
              <w:jc w:val="center"/>
              <w:rPr>
                <w:sz w:val="28"/>
                <w:szCs w:val="28"/>
              </w:rPr>
            </w:pPr>
            <w:r>
              <w:rPr>
                <w:sz w:val="28"/>
                <w:szCs w:val="28"/>
              </w:rPr>
              <w:t>4740</w:t>
            </w:r>
          </w:p>
        </w:tc>
      </w:tr>
      <w:tr w:rsidR="00D212B0" w:rsidRPr="00B8115B" w:rsidTr="00A9436D">
        <w:tc>
          <w:tcPr>
            <w:tcW w:w="851" w:type="dxa"/>
          </w:tcPr>
          <w:p w:rsidR="00D212B0" w:rsidRDefault="00D212B0" w:rsidP="00834872">
            <w:pPr>
              <w:tabs>
                <w:tab w:val="left" w:pos="4163"/>
              </w:tabs>
              <w:spacing w:line="360" w:lineRule="auto"/>
              <w:jc w:val="center"/>
              <w:rPr>
                <w:sz w:val="28"/>
                <w:szCs w:val="28"/>
              </w:rPr>
            </w:pPr>
          </w:p>
        </w:tc>
        <w:tc>
          <w:tcPr>
            <w:tcW w:w="6715" w:type="dxa"/>
          </w:tcPr>
          <w:p w:rsidR="00D212B0" w:rsidRPr="00B8115B" w:rsidRDefault="00D212B0" w:rsidP="006121FE">
            <w:pPr>
              <w:tabs>
                <w:tab w:val="left" w:pos="4163"/>
              </w:tabs>
              <w:spacing w:line="360" w:lineRule="auto"/>
              <w:rPr>
                <w:sz w:val="28"/>
                <w:szCs w:val="28"/>
              </w:rPr>
            </w:pPr>
            <w:r>
              <w:rPr>
                <w:sz w:val="28"/>
                <w:szCs w:val="28"/>
              </w:rPr>
              <w:t>мöд категорияа</w:t>
            </w:r>
          </w:p>
        </w:tc>
        <w:tc>
          <w:tcPr>
            <w:tcW w:w="1897" w:type="dxa"/>
          </w:tcPr>
          <w:p w:rsidR="00D212B0" w:rsidRPr="00B8115B" w:rsidRDefault="00D212B0" w:rsidP="00834872">
            <w:pPr>
              <w:tabs>
                <w:tab w:val="left" w:pos="4163"/>
              </w:tabs>
              <w:spacing w:line="360" w:lineRule="auto"/>
              <w:jc w:val="center"/>
              <w:rPr>
                <w:sz w:val="28"/>
                <w:szCs w:val="28"/>
              </w:rPr>
            </w:pPr>
            <w:r>
              <w:rPr>
                <w:sz w:val="28"/>
                <w:szCs w:val="28"/>
              </w:rPr>
              <w:t>3835</w:t>
            </w:r>
          </w:p>
        </w:tc>
      </w:tr>
      <w:tr w:rsidR="004512EA" w:rsidRPr="00B8115B" w:rsidTr="00A9436D">
        <w:tc>
          <w:tcPr>
            <w:tcW w:w="851" w:type="dxa"/>
          </w:tcPr>
          <w:p w:rsidR="004512EA" w:rsidRPr="00B8115B" w:rsidRDefault="004512EA" w:rsidP="00D212B0">
            <w:pPr>
              <w:tabs>
                <w:tab w:val="left" w:pos="4163"/>
              </w:tabs>
              <w:spacing w:line="360" w:lineRule="auto"/>
              <w:jc w:val="center"/>
              <w:rPr>
                <w:sz w:val="28"/>
                <w:szCs w:val="28"/>
              </w:rPr>
            </w:pPr>
            <w:r w:rsidRPr="00B8115B">
              <w:rPr>
                <w:sz w:val="28"/>
                <w:szCs w:val="28"/>
              </w:rPr>
              <w:t>1</w:t>
            </w:r>
            <w:r w:rsidR="00D212B0">
              <w:rPr>
                <w:sz w:val="28"/>
                <w:szCs w:val="28"/>
              </w:rPr>
              <w:t>0</w:t>
            </w:r>
            <w:r w:rsidRPr="00B8115B">
              <w:rPr>
                <w:sz w:val="28"/>
                <w:szCs w:val="28"/>
              </w:rPr>
              <w:t>.</w:t>
            </w:r>
          </w:p>
        </w:tc>
        <w:tc>
          <w:tcPr>
            <w:tcW w:w="6715" w:type="dxa"/>
          </w:tcPr>
          <w:p w:rsidR="004512EA" w:rsidRPr="00B8115B" w:rsidRDefault="003D27EF" w:rsidP="001033CE">
            <w:pPr>
              <w:tabs>
                <w:tab w:val="left" w:pos="4163"/>
              </w:tabs>
              <w:spacing w:line="360" w:lineRule="auto"/>
              <w:rPr>
                <w:sz w:val="28"/>
                <w:szCs w:val="28"/>
              </w:rPr>
            </w:pPr>
            <w:r>
              <w:rPr>
                <w:sz w:val="28"/>
                <w:szCs w:val="28"/>
              </w:rPr>
              <w:t>Оркестрса, балетса, с</w:t>
            </w:r>
            <w:r w:rsidR="004512EA" w:rsidRPr="00B8115B">
              <w:rPr>
                <w:sz w:val="28"/>
                <w:szCs w:val="28"/>
              </w:rPr>
              <w:t xml:space="preserve">ьылан да йöктан ансамбльлöн </w:t>
            </w:r>
            <w:r>
              <w:rPr>
                <w:sz w:val="28"/>
                <w:szCs w:val="28"/>
              </w:rPr>
              <w:t>хорса, йöктан да хор</w:t>
            </w:r>
            <w:r w:rsidR="001033CE">
              <w:rPr>
                <w:sz w:val="28"/>
                <w:szCs w:val="28"/>
              </w:rPr>
              <w:t>ö</w:t>
            </w:r>
            <w:r>
              <w:rPr>
                <w:sz w:val="28"/>
                <w:szCs w:val="28"/>
              </w:rPr>
              <w:t>вöй чукöрса артист</w:t>
            </w:r>
            <w:r w:rsidR="004512EA" w:rsidRPr="00B8115B">
              <w:rPr>
                <w:sz w:val="28"/>
                <w:szCs w:val="28"/>
              </w:rPr>
              <w:t>:</w:t>
            </w:r>
          </w:p>
        </w:tc>
        <w:tc>
          <w:tcPr>
            <w:tcW w:w="1897" w:type="dxa"/>
          </w:tcPr>
          <w:p w:rsidR="004512EA" w:rsidRPr="00B8115B" w:rsidRDefault="004512EA" w:rsidP="00834872">
            <w:pPr>
              <w:tabs>
                <w:tab w:val="left" w:pos="4163"/>
              </w:tabs>
              <w:spacing w:line="360" w:lineRule="auto"/>
              <w:jc w:val="center"/>
              <w:rPr>
                <w:sz w:val="28"/>
                <w:szCs w:val="28"/>
              </w:rPr>
            </w:pPr>
          </w:p>
        </w:tc>
      </w:tr>
      <w:tr w:rsidR="003D27EF" w:rsidRPr="00B8115B" w:rsidTr="00A9436D">
        <w:tc>
          <w:tcPr>
            <w:tcW w:w="851" w:type="dxa"/>
          </w:tcPr>
          <w:p w:rsidR="003D27EF" w:rsidRPr="00B8115B" w:rsidRDefault="003D27EF" w:rsidP="00D212B0">
            <w:pPr>
              <w:tabs>
                <w:tab w:val="left" w:pos="4163"/>
              </w:tabs>
              <w:spacing w:line="360" w:lineRule="auto"/>
              <w:jc w:val="center"/>
              <w:rPr>
                <w:sz w:val="28"/>
                <w:szCs w:val="28"/>
              </w:rPr>
            </w:pPr>
          </w:p>
        </w:tc>
        <w:tc>
          <w:tcPr>
            <w:tcW w:w="6715" w:type="dxa"/>
          </w:tcPr>
          <w:p w:rsidR="003D27EF" w:rsidRPr="00B8115B" w:rsidRDefault="003D27EF" w:rsidP="006121FE">
            <w:pPr>
              <w:tabs>
                <w:tab w:val="left" w:pos="4163"/>
              </w:tabs>
              <w:spacing w:line="360" w:lineRule="auto"/>
              <w:rPr>
                <w:sz w:val="28"/>
                <w:szCs w:val="28"/>
              </w:rPr>
            </w:pPr>
            <w:r>
              <w:rPr>
                <w:sz w:val="28"/>
                <w:szCs w:val="28"/>
              </w:rPr>
              <w:t>вылыс категорияа</w:t>
            </w:r>
          </w:p>
        </w:tc>
        <w:tc>
          <w:tcPr>
            <w:tcW w:w="1897" w:type="dxa"/>
          </w:tcPr>
          <w:p w:rsidR="003D27EF" w:rsidRPr="00B8115B" w:rsidRDefault="003D27EF" w:rsidP="00834872">
            <w:pPr>
              <w:tabs>
                <w:tab w:val="left" w:pos="4163"/>
              </w:tabs>
              <w:spacing w:line="360" w:lineRule="auto"/>
              <w:jc w:val="center"/>
              <w:rPr>
                <w:sz w:val="28"/>
                <w:szCs w:val="28"/>
              </w:rPr>
            </w:pPr>
            <w:r>
              <w:rPr>
                <w:sz w:val="28"/>
                <w:szCs w:val="28"/>
              </w:rPr>
              <w:t>4740</w:t>
            </w:r>
          </w:p>
        </w:tc>
      </w:tr>
      <w:tr w:rsidR="003D27EF" w:rsidRPr="00B8115B" w:rsidTr="00A9436D">
        <w:tc>
          <w:tcPr>
            <w:tcW w:w="851" w:type="dxa"/>
          </w:tcPr>
          <w:p w:rsidR="003D27EF" w:rsidRPr="00B8115B" w:rsidRDefault="003D27EF" w:rsidP="00D212B0">
            <w:pPr>
              <w:tabs>
                <w:tab w:val="left" w:pos="4163"/>
              </w:tabs>
              <w:spacing w:line="360" w:lineRule="auto"/>
              <w:jc w:val="center"/>
              <w:rPr>
                <w:sz w:val="28"/>
                <w:szCs w:val="28"/>
              </w:rPr>
            </w:pPr>
          </w:p>
        </w:tc>
        <w:tc>
          <w:tcPr>
            <w:tcW w:w="6715" w:type="dxa"/>
          </w:tcPr>
          <w:p w:rsidR="003D27EF" w:rsidRPr="00B8115B" w:rsidRDefault="003D27EF" w:rsidP="006121FE">
            <w:pPr>
              <w:tabs>
                <w:tab w:val="left" w:pos="4163"/>
              </w:tabs>
              <w:spacing w:line="360" w:lineRule="auto"/>
              <w:rPr>
                <w:sz w:val="28"/>
                <w:szCs w:val="28"/>
              </w:rPr>
            </w:pPr>
            <w:r>
              <w:rPr>
                <w:sz w:val="28"/>
                <w:szCs w:val="28"/>
              </w:rPr>
              <w:t>медводдза категорияа</w:t>
            </w:r>
          </w:p>
        </w:tc>
        <w:tc>
          <w:tcPr>
            <w:tcW w:w="1897" w:type="dxa"/>
          </w:tcPr>
          <w:p w:rsidR="003D27EF" w:rsidRPr="00B8115B" w:rsidRDefault="003D27EF" w:rsidP="00834872">
            <w:pPr>
              <w:tabs>
                <w:tab w:val="left" w:pos="4163"/>
              </w:tabs>
              <w:spacing w:line="360" w:lineRule="auto"/>
              <w:jc w:val="center"/>
              <w:rPr>
                <w:sz w:val="28"/>
                <w:szCs w:val="28"/>
              </w:rPr>
            </w:pPr>
            <w:r>
              <w:rPr>
                <w:sz w:val="28"/>
                <w:szCs w:val="28"/>
              </w:rPr>
              <w:t>4100</w:t>
            </w:r>
          </w:p>
        </w:tc>
      </w:tr>
      <w:tr w:rsidR="003D27EF" w:rsidRPr="00B8115B" w:rsidTr="00A9436D">
        <w:tc>
          <w:tcPr>
            <w:tcW w:w="851" w:type="dxa"/>
          </w:tcPr>
          <w:p w:rsidR="003D27EF" w:rsidRPr="00B8115B" w:rsidRDefault="003D27EF" w:rsidP="00D212B0">
            <w:pPr>
              <w:tabs>
                <w:tab w:val="left" w:pos="4163"/>
              </w:tabs>
              <w:spacing w:line="360" w:lineRule="auto"/>
              <w:jc w:val="center"/>
              <w:rPr>
                <w:sz w:val="28"/>
                <w:szCs w:val="28"/>
              </w:rPr>
            </w:pPr>
          </w:p>
        </w:tc>
        <w:tc>
          <w:tcPr>
            <w:tcW w:w="6715" w:type="dxa"/>
          </w:tcPr>
          <w:p w:rsidR="003D27EF" w:rsidRPr="00B8115B" w:rsidRDefault="003D27EF" w:rsidP="006121FE">
            <w:pPr>
              <w:tabs>
                <w:tab w:val="left" w:pos="4163"/>
              </w:tabs>
              <w:spacing w:line="360" w:lineRule="auto"/>
              <w:rPr>
                <w:sz w:val="28"/>
                <w:szCs w:val="28"/>
              </w:rPr>
            </w:pPr>
            <w:r>
              <w:rPr>
                <w:sz w:val="28"/>
                <w:szCs w:val="28"/>
              </w:rPr>
              <w:t>мöд категорияа</w:t>
            </w:r>
          </w:p>
        </w:tc>
        <w:tc>
          <w:tcPr>
            <w:tcW w:w="1897" w:type="dxa"/>
          </w:tcPr>
          <w:p w:rsidR="003D27EF" w:rsidRPr="00B8115B" w:rsidRDefault="003D27EF" w:rsidP="00834872">
            <w:pPr>
              <w:tabs>
                <w:tab w:val="left" w:pos="4163"/>
              </w:tabs>
              <w:spacing w:line="360" w:lineRule="auto"/>
              <w:jc w:val="center"/>
              <w:rPr>
                <w:sz w:val="28"/>
                <w:szCs w:val="28"/>
              </w:rPr>
            </w:pPr>
            <w:r>
              <w:rPr>
                <w:sz w:val="28"/>
                <w:szCs w:val="28"/>
              </w:rPr>
              <w:t>3570</w:t>
            </w:r>
          </w:p>
        </w:tc>
      </w:tr>
      <w:tr w:rsidR="004512EA" w:rsidRPr="00B8115B" w:rsidTr="00A9436D">
        <w:tc>
          <w:tcPr>
            <w:tcW w:w="851" w:type="dxa"/>
          </w:tcPr>
          <w:p w:rsidR="004512EA" w:rsidRPr="00B8115B" w:rsidRDefault="004512EA" w:rsidP="003D27EF">
            <w:pPr>
              <w:tabs>
                <w:tab w:val="left" w:pos="4163"/>
              </w:tabs>
              <w:spacing w:line="360" w:lineRule="auto"/>
              <w:jc w:val="center"/>
              <w:rPr>
                <w:sz w:val="28"/>
                <w:szCs w:val="28"/>
              </w:rPr>
            </w:pPr>
            <w:r w:rsidRPr="00B8115B">
              <w:rPr>
                <w:sz w:val="28"/>
                <w:szCs w:val="28"/>
              </w:rPr>
              <w:t>1</w:t>
            </w:r>
            <w:r w:rsidR="003D27EF">
              <w:rPr>
                <w:sz w:val="28"/>
                <w:szCs w:val="28"/>
              </w:rPr>
              <w:t>1</w:t>
            </w:r>
            <w:r w:rsidRPr="00B8115B">
              <w:rPr>
                <w:sz w:val="28"/>
                <w:szCs w:val="28"/>
              </w:rPr>
              <w:t>.</w:t>
            </w:r>
          </w:p>
        </w:tc>
        <w:tc>
          <w:tcPr>
            <w:tcW w:w="6715" w:type="dxa"/>
          </w:tcPr>
          <w:p w:rsidR="004512EA" w:rsidRPr="00B8115B" w:rsidRDefault="004512EA" w:rsidP="00834872">
            <w:pPr>
              <w:tabs>
                <w:tab w:val="left" w:pos="4163"/>
              </w:tabs>
              <w:spacing w:line="360" w:lineRule="auto"/>
              <w:rPr>
                <w:sz w:val="28"/>
                <w:szCs w:val="28"/>
              </w:rPr>
            </w:pPr>
            <w:r w:rsidRPr="00B8115B">
              <w:rPr>
                <w:sz w:val="28"/>
                <w:szCs w:val="28"/>
              </w:rPr>
              <w:t>Эстраднöй оркестрса (ансамбльса) артист:</w:t>
            </w:r>
          </w:p>
        </w:tc>
        <w:tc>
          <w:tcPr>
            <w:tcW w:w="1897" w:type="dxa"/>
          </w:tcPr>
          <w:p w:rsidR="004512EA" w:rsidRPr="00B8115B" w:rsidRDefault="004512EA" w:rsidP="00834872">
            <w:pPr>
              <w:tabs>
                <w:tab w:val="left" w:pos="4163"/>
              </w:tabs>
              <w:spacing w:line="360" w:lineRule="auto"/>
              <w:jc w:val="center"/>
              <w:rPr>
                <w:sz w:val="28"/>
                <w:szCs w:val="28"/>
              </w:rPr>
            </w:pPr>
          </w:p>
        </w:tc>
      </w:tr>
      <w:tr w:rsidR="003D27EF" w:rsidRPr="00B8115B" w:rsidTr="00A9436D">
        <w:tc>
          <w:tcPr>
            <w:tcW w:w="851" w:type="dxa"/>
          </w:tcPr>
          <w:p w:rsidR="003D27EF" w:rsidRPr="00B8115B" w:rsidRDefault="003D27EF" w:rsidP="003D27EF">
            <w:pPr>
              <w:tabs>
                <w:tab w:val="left" w:pos="4163"/>
              </w:tabs>
              <w:spacing w:line="360" w:lineRule="auto"/>
              <w:jc w:val="center"/>
              <w:rPr>
                <w:sz w:val="28"/>
                <w:szCs w:val="28"/>
              </w:rPr>
            </w:pPr>
          </w:p>
        </w:tc>
        <w:tc>
          <w:tcPr>
            <w:tcW w:w="6715" w:type="dxa"/>
          </w:tcPr>
          <w:p w:rsidR="003D27EF" w:rsidRPr="00B8115B" w:rsidRDefault="003D27EF" w:rsidP="006121FE">
            <w:pPr>
              <w:tabs>
                <w:tab w:val="left" w:pos="4163"/>
              </w:tabs>
              <w:spacing w:line="360" w:lineRule="auto"/>
              <w:rPr>
                <w:sz w:val="28"/>
                <w:szCs w:val="28"/>
              </w:rPr>
            </w:pPr>
            <w:r>
              <w:rPr>
                <w:sz w:val="28"/>
                <w:szCs w:val="28"/>
              </w:rPr>
              <w:t>вылыс категорияа</w:t>
            </w:r>
          </w:p>
        </w:tc>
        <w:tc>
          <w:tcPr>
            <w:tcW w:w="1897" w:type="dxa"/>
          </w:tcPr>
          <w:p w:rsidR="003D27EF" w:rsidRPr="00B8115B" w:rsidRDefault="003D27EF" w:rsidP="00834872">
            <w:pPr>
              <w:tabs>
                <w:tab w:val="left" w:pos="4163"/>
              </w:tabs>
              <w:spacing w:line="360" w:lineRule="auto"/>
              <w:jc w:val="center"/>
              <w:rPr>
                <w:sz w:val="28"/>
                <w:szCs w:val="28"/>
              </w:rPr>
            </w:pPr>
            <w:r>
              <w:rPr>
                <w:sz w:val="28"/>
                <w:szCs w:val="28"/>
              </w:rPr>
              <w:t>4100</w:t>
            </w:r>
          </w:p>
        </w:tc>
      </w:tr>
      <w:tr w:rsidR="003D27EF" w:rsidRPr="00B8115B" w:rsidTr="00A9436D">
        <w:tc>
          <w:tcPr>
            <w:tcW w:w="851" w:type="dxa"/>
          </w:tcPr>
          <w:p w:rsidR="003D27EF" w:rsidRPr="00B8115B" w:rsidRDefault="003D27EF" w:rsidP="003D27EF">
            <w:pPr>
              <w:tabs>
                <w:tab w:val="left" w:pos="4163"/>
              </w:tabs>
              <w:spacing w:line="360" w:lineRule="auto"/>
              <w:jc w:val="center"/>
              <w:rPr>
                <w:sz w:val="28"/>
                <w:szCs w:val="28"/>
              </w:rPr>
            </w:pPr>
          </w:p>
        </w:tc>
        <w:tc>
          <w:tcPr>
            <w:tcW w:w="6715" w:type="dxa"/>
          </w:tcPr>
          <w:p w:rsidR="003D27EF" w:rsidRPr="00B8115B" w:rsidRDefault="003D27EF" w:rsidP="006121FE">
            <w:pPr>
              <w:tabs>
                <w:tab w:val="left" w:pos="4163"/>
              </w:tabs>
              <w:spacing w:line="360" w:lineRule="auto"/>
              <w:rPr>
                <w:sz w:val="28"/>
                <w:szCs w:val="28"/>
              </w:rPr>
            </w:pPr>
            <w:r>
              <w:rPr>
                <w:sz w:val="28"/>
                <w:szCs w:val="28"/>
              </w:rPr>
              <w:t>медводдза категорияа</w:t>
            </w:r>
          </w:p>
        </w:tc>
        <w:tc>
          <w:tcPr>
            <w:tcW w:w="1897" w:type="dxa"/>
          </w:tcPr>
          <w:p w:rsidR="003D27EF" w:rsidRPr="00B8115B" w:rsidRDefault="003D27EF" w:rsidP="00834872">
            <w:pPr>
              <w:tabs>
                <w:tab w:val="left" w:pos="4163"/>
              </w:tabs>
              <w:spacing w:line="360" w:lineRule="auto"/>
              <w:jc w:val="center"/>
              <w:rPr>
                <w:sz w:val="28"/>
                <w:szCs w:val="28"/>
              </w:rPr>
            </w:pPr>
            <w:r>
              <w:rPr>
                <w:sz w:val="28"/>
                <w:szCs w:val="28"/>
              </w:rPr>
              <w:t>3570</w:t>
            </w:r>
          </w:p>
        </w:tc>
      </w:tr>
      <w:tr w:rsidR="003D27EF" w:rsidRPr="00B8115B" w:rsidTr="00A9436D">
        <w:tc>
          <w:tcPr>
            <w:tcW w:w="851" w:type="dxa"/>
          </w:tcPr>
          <w:p w:rsidR="003D27EF" w:rsidRPr="00B8115B" w:rsidRDefault="003D27EF" w:rsidP="003D27EF">
            <w:pPr>
              <w:tabs>
                <w:tab w:val="left" w:pos="4163"/>
              </w:tabs>
              <w:spacing w:line="360" w:lineRule="auto"/>
              <w:jc w:val="center"/>
              <w:rPr>
                <w:sz w:val="28"/>
                <w:szCs w:val="28"/>
              </w:rPr>
            </w:pPr>
          </w:p>
        </w:tc>
        <w:tc>
          <w:tcPr>
            <w:tcW w:w="6715" w:type="dxa"/>
          </w:tcPr>
          <w:p w:rsidR="003D27EF" w:rsidRPr="00B8115B" w:rsidRDefault="003D27EF" w:rsidP="006121FE">
            <w:pPr>
              <w:tabs>
                <w:tab w:val="left" w:pos="4163"/>
              </w:tabs>
              <w:spacing w:line="360" w:lineRule="auto"/>
              <w:rPr>
                <w:sz w:val="28"/>
                <w:szCs w:val="28"/>
              </w:rPr>
            </w:pPr>
            <w:r>
              <w:rPr>
                <w:sz w:val="28"/>
                <w:szCs w:val="28"/>
              </w:rPr>
              <w:t>мöд категорияа</w:t>
            </w:r>
          </w:p>
        </w:tc>
        <w:tc>
          <w:tcPr>
            <w:tcW w:w="1897" w:type="dxa"/>
          </w:tcPr>
          <w:p w:rsidR="003D27EF" w:rsidRPr="00B8115B" w:rsidRDefault="003D27EF" w:rsidP="00834872">
            <w:pPr>
              <w:tabs>
                <w:tab w:val="left" w:pos="4163"/>
              </w:tabs>
              <w:spacing w:line="360" w:lineRule="auto"/>
              <w:jc w:val="center"/>
              <w:rPr>
                <w:sz w:val="28"/>
                <w:szCs w:val="28"/>
              </w:rPr>
            </w:pPr>
            <w:r>
              <w:rPr>
                <w:sz w:val="28"/>
                <w:szCs w:val="28"/>
              </w:rPr>
              <w:t>3195</w:t>
            </w:r>
          </w:p>
        </w:tc>
      </w:tr>
      <w:tr w:rsidR="004512EA" w:rsidRPr="00B8115B" w:rsidTr="00D80567">
        <w:tc>
          <w:tcPr>
            <w:tcW w:w="9463" w:type="dxa"/>
            <w:gridSpan w:val="3"/>
          </w:tcPr>
          <w:p w:rsidR="004512EA" w:rsidRPr="00B8115B" w:rsidRDefault="004512EA" w:rsidP="00834872">
            <w:pPr>
              <w:tabs>
                <w:tab w:val="left" w:pos="4163"/>
              </w:tabs>
              <w:spacing w:line="360" w:lineRule="auto"/>
              <w:jc w:val="center"/>
              <w:rPr>
                <w:sz w:val="28"/>
                <w:szCs w:val="28"/>
              </w:rPr>
            </w:pPr>
            <w:r w:rsidRPr="00B8115B">
              <w:rPr>
                <w:sz w:val="28"/>
                <w:szCs w:val="28"/>
              </w:rPr>
              <w:t>Концертнöй организацияясса артистъяс</w:t>
            </w:r>
          </w:p>
        </w:tc>
      </w:tr>
      <w:tr w:rsidR="004512EA" w:rsidRPr="00B8115B" w:rsidTr="003D27EF">
        <w:tc>
          <w:tcPr>
            <w:tcW w:w="851" w:type="dxa"/>
          </w:tcPr>
          <w:p w:rsidR="004512EA" w:rsidRPr="00B8115B" w:rsidRDefault="003D27EF" w:rsidP="00834872">
            <w:pPr>
              <w:tabs>
                <w:tab w:val="left" w:pos="4163"/>
              </w:tabs>
              <w:spacing w:line="360" w:lineRule="auto"/>
              <w:jc w:val="center"/>
              <w:rPr>
                <w:sz w:val="28"/>
                <w:szCs w:val="28"/>
              </w:rPr>
            </w:pPr>
            <w:r>
              <w:rPr>
                <w:sz w:val="28"/>
                <w:szCs w:val="28"/>
              </w:rPr>
              <w:t>12</w:t>
            </w:r>
            <w:r w:rsidR="004512EA" w:rsidRPr="00B8115B">
              <w:rPr>
                <w:sz w:val="28"/>
                <w:szCs w:val="28"/>
              </w:rPr>
              <w:t>.</w:t>
            </w:r>
          </w:p>
        </w:tc>
        <w:tc>
          <w:tcPr>
            <w:tcW w:w="6715" w:type="dxa"/>
          </w:tcPr>
          <w:p w:rsidR="004512EA" w:rsidRPr="00B8115B" w:rsidRDefault="004512EA" w:rsidP="00834872">
            <w:pPr>
              <w:tabs>
                <w:tab w:val="left" w:pos="4163"/>
              </w:tabs>
              <w:spacing w:line="360" w:lineRule="auto"/>
              <w:rPr>
                <w:sz w:val="28"/>
                <w:szCs w:val="28"/>
              </w:rPr>
            </w:pPr>
            <w:r w:rsidRPr="00B8115B">
              <w:rPr>
                <w:sz w:val="28"/>
                <w:szCs w:val="28"/>
              </w:rPr>
              <w:t>Артистъяс – концертнöй исполнительяс (став жанрса):</w:t>
            </w:r>
          </w:p>
        </w:tc>
        <w:tc>
          <w:tcPr>
            <w:tcW w:w="1897" w:type="dxa"/>
          </w:tcPr>
          <w:p w:rsidR="004512EA" w:rsidRPr="00B8115B" w:rsidRDefault="004512EA" w:rsidP="00834872">
            <w:pPr>
              <w:tabs>
                <w:tab w:val="left" w:pos="4163"/>
              </w:tabs>
              <w:spacing w:line="360" w:lineRule="auto"/>
              <w:jc w:val="center"/>
              <w:rPr>
                <w:sz w:val="28"/>
                <w:szCs w:val="28"/>
              </w:rPr>
            </w:pPr>
          </w:p>
        </w:tc>
      </w:tr>
      <w:tr w:rsidR="003D27EF" w:rsidRPr="00B8115B" w:rsidTr="003D27EF">
        <w:tc>
          <w:tcPr>
            <w:tcW w:w="851" w:type="dxa"/>
          </w:tcPr>
          <w:p w:rsidR="003D27EF" w:rsidRDefault="003D27EF" w:rsidP="00834872">
            <w:pPr>
              <w:tabs>
                <w:tab w:val="left" w:pos="4163"/>
              </w:tabs>
              <w:spacing w:line="360" w:lineRule="auto"/>
              <w:jc w:val="center"/>
              <w:rPr>
                <w:sz w:val="28"/>
                <w:szCs w:val="28"/>
              </w:rPr>
            </w:pPr>
          </w:p>
        </w:tc>
        <w:tc>
          <w:tcPr>
            <w:tcW w:w="6715" w:type="dxa"/>
          </w:tcPr>
          <w:p w:rsidR="003D27EF" w:rsidRPr="00B8115B" w:rsidRDefault="003D27EF" w:rsidP="00834872">
            <w:pPr>
              <w:tabs>
                <w:tab w:val="left" w:pos="4163"/>
              </w:tabs>
              <w:spacing w:line="360" w:lineRule="auto"/>
              <w:rPr>
                <w:sz w:val="28"/>
                <w:szCs w:val="28"/>
              </w:rPr>
            </w:pPr>
            <w:r>
              <w:rPr>
                <w:sz w:val="28"/>
                <w:szCs w:val="28"/>
              </w:rPr>
              <w:t>сценаса нуöдысь мастеръяс</w:t>
            </w:r>
          </w:p>
        </w:tc>
        <w:tc>
          <w:tcPr>
            <w:tcW w:w="1897" w:type="dxa"/>
          </w:tcPr>
          <w:p w:rsidR="003D27EF" w:rsidRPr="00B8115B" w:rsidRDefault="003D27EF" w:rsidP="00834872">
            <w:pPr>
              <w:tabs>
                <w:tab w:val="left" w:pos="4163"/>
              </w:tabs>
              <w:spacing w:line="360" w:lineRule="auto"/>
              <w:jc w:val="center"/>
              <w:rPr>
                <w:sz w:val="28"/>
                <w:szCs w:val="28"/>
              </w:rPr>
            </w:pPr>
            <w:r>
              <w:rPr>
                <w:sz w:val="28"/>
                <w:szCs w:val="28"/>
              </w:rPr>
              <w:t>5380</w:t>
            </w:r>
          </w:p>
        </w:tc>
      </w:tr>
      <w:tr w:rsidR="003D27EF" w:rsidRPr="00B8115B" w:rsidTr="003D27EF">
        <w:tc>
          <w:tcPr>
            <w:tcW w:w="851" w:type="dxa"/>
          </w:tcPr>
          <w:p w:rsidR="003D27EF" w:rsidRDefault="003D27EF" w:rsidP="00834872">
            <w:pPr>
              <w:tabs>
                <w:tab w:val="left" w:pos="4163"/>
              </w:tabs>
              <w:spacing w:line="360" w:lineRule="auto"/>
              <w:jc w:val="center"/>
              <w:rPr>
                <w:sz w:val="28"/>
                <w:szCs w:val="28"/>
              </w:rPr>
            </w:pPr>
          </w:p>
        </w:tc>
        <w:tc>
          <w:tcPr>
            <w:tcW w:w="6715" w:type="dxa"/>
          </w:tcPr>
          <w:p w:rsidR="003D27EF" w:rsidRPr="00B8115B" w:rsidRDefault="003D27EF" w:rsidP="006121FE">
            <w:pPr>
              <w:tabs>
                <w:tab w:val="left" w:pos="4163"/>
              </w:tabs>
              <w:spacing w:line="360" w:lineRule="auto"/>
              <w:rPr>
                <w:sz w:val="28"/>
                <w:szCs w:val="28"/>
              </w:rPr>
            </w:pPr>
            <w:r>
              <w:rPr>
                <w:sz w:val="28"/>
                <w:szCs w:val="28"/>
              </w:rPr>
              <w:t>вылыс категорияа</w:t>
            </w:r>
          </w:p>
        </w:tc>
        <w:tc>
          <w:tcPr>
            <w:tcW w:w="1897" w:type="dxa"/>
          </w:tcPr>
          <w:p w:rsidR="003D27EF" w:rsidRPr="00B8115B" w:rsidRDefault="003D27EF" w:rsidP="00834872">
            <w:pPr>
              <w:tabs>
                <w:tab w:val="left" w:pos="4163"/>
              </w:tabs>
              <w:spacing w:line="360" w:lineRule="auto"/>
              <w:jc w:val="center"/>
              <w:rPr>
                <w:sz w:val="28"/>
                <w:szCs w:val="28"/>
              </w:rPr>
            </w:pPr>
            <w:r>
              <w:rPr>
                <w:sz w:val="28"/>
                <w:szCs w:val="28"/>
              </w:rPr>
              <w:t>5060</w:t>
            </w:r>
          </w:p>
        </w:tc>
      </w:tr>
      <w:tr w:rsidR="003D27EF" w:rsidRPr="00B8115B" w:rsidTr="003D27EF">
        <w:tc>
          <w:tcPr>
            <w:tcW w:w="851" w:type="dxa"/>
          </w:tcPr>
          <w:p w:rsidR="003D27EF" w:rsidRDefault="003D27EF" w:rsidP="00834872">
            <w:pPr>
              <w:tabs>
                <w:tab w:val="left" w:pos="4163"/>
              </w:tabs>
              <w:spacing w:line="360" w:lineRule="auto"/>
              <w:jc w:val="center"/>
              <w:rPr>
                <w:sz w:val="28"/>
                <w:szCs w:val="28"/>
              </w:rPr>
            </w:pPr>
          </w:p>
        </w:tc>
        <w:tc>
          <w:tcPr>
            <w:tcW w:w="6715" w:type="dxa"/>
          </w:tcPr>
          <w:p w:rsidR="003D27EF" w:rsidRPr="00B8115B" w:rsidRDefault="003D27EF" w:rsidP="006121FE">
            <w:pPr>
              <w:tabs>
                <w:tab w:val="left" w:pos="4163"/>
              </w:tabs>
              <w:spacing w:line="360" w:lineRule="auto"/>
              <w:rPr>
                <w:sz w:val="28"/>
                <w:szCs w:val="28"/>
              </w:rPr>
            </w:pPr>
            <w:r>
              <w:rPr>
                <w:sz w:val="28"/>
                <w:szCs w:val="28"/>
              </w:rPr>
              <w:t>медводдза категорияа</w:t>
            </w:r>
          </w:p>
        </w:tc>
        <w:tc>
          <w:tcPr>
            <w:tcW w:w="1897" w:type="dxa"/>
          </w:tcPr>
          <w:p w:rsidR="003D27EF" w:rsidRPr="00B8115B" w:rsidRDefault="003D27EF" w:rsidP="00834872">
            <w:pPr>
              <w:tabs>
                <w:tab w:val="left" w:pos="4163"/>
              </w:tabs>
              <w:spacing w:line="360" w:lineRule="auto"/>
              <w:jc w:val="center"/>
              <w:rPr>
                <w:sz w:val="28"/>
                <w:szCs w:val="28"/>
              </w:rPr>
            </w:pPr>
            <w:r>
              <w:rPr>
                <w:sz w:val="28"/>
                <w:szCs w:val="28"/>
              </w:rPr>
              <w:t>4420</w:t>
            </w:r>
          </w:p>
        </w:tc>
      </w:tr>
      <w:tr w:rsidR="003D27EF" w:rsidRPr="00B8115B" w:rsidTr="003D27EF">
        <w:tc>
          <w:tcPr>
            <w:tcW w:w="851" w:type="dxa"/>
          </w:tcPr>
          <w:p w:rsidR="003D27EF" w:rsidRDefault="003D27EF" w:rsidP="00834872">
            <w:pPr>
              <w:tabs>
                <w:tab w:val="left" w:pos="4163"/>
              </w:tabs>
              <w:spacing w:line="360" w:lineRule="auto"/>
              <w:jc w:val="center"/>
              <w:rPr>
                <w:sz w:val="28"/>
                <w:szCs w:val="28"/>
              </w:rPr>
            </w:pPr>
          </w:p>
        </w:tc>
        <w:tc>
          <w:tcPr>
            <w:tcW w:w="6715" w:type="dxa"/>
          </w:tcPr>
          <w:p w:rsidR="003D27EF" w:rsidRPr="00B8115B" w:rsidRDefault="003D27EF" w:rsidP="006121FE">
            <w:pPr>
              <w:tabs>
                <w:tab w:val="left" w:pos="4163"/>
              </w:tabs>
              <w:spacing w:line="360" w:lineRule="auto"/>
              <w:rPr>
                <w:sz w:val="28"/>
                <w:szCs w:val="28"/>
              </w:rPr>
            </w:pPr>
            <w:r>
              <w:rPr>
                <w:sz w:val="28"/>
                <w:szCs w:val="28"/>
              </w:rPr>
              <w:t>мöд категорияа</w:t>
            </w:r>
          </w:p>
        </w:tc>
        <w:tc>
          <w:tcPr>
            <w:tcW w:w="1897" w:type="dxa"/>
          </w:tcPr>
          <w:p w:rsidR="003D27EF" w:rsidRPr="00B8115B" w:rsidRDefault="003D27EF" w:rsidP="00834872">
            <w:pPr>
              <w:tabs>
                <w:tab w:val="left" w:pos="4163"/>
              </w:tabs>
              <w:spacing w:line="360" w:lineRule="auto"/>
              <w:jc w:val="center"/>
              <w:rPr>
                <w:sz w:val="28"/>
                <w:szCs w:val="28"/>
              </w:rPr>
            </w:pPr>
            <w:r>
              <w:rPr>
                <w:sz w:val="28"/>
                <w:szCs w:val="28"/>
              </w:rPr>
              <w:t>3570</w:t>
            </w:r>
          </w:p>
        </w:tc>
      </w:tr>
      <w:tr w:rsidR="004512EA" w:rsidRPr="00B8115B" w:rsidTr="003D27EF">
        <w:tc>
          <w:tcPr>
            <w:tcW w:w="851" w:type="dxa"/>
          </w:tcPr>
          <w:p w:rsidR="004512EA" w:rsidRPr="00B8115B" w:rsidRDefault="00DC06C0" w:rsidP="00DC06C0">
            <w:pPr>
              <w:tabs>
                <w:tab w:val="left" w:pos="4163"/>
              </w:tabs>
              <w:spacing w:line="360" w:lineRule="auto"/>
              <w:jc w:val="center"/>
              <w:rPr>
                <w:sz w:val="28"/>
                <w:szCs w:val="28"/>
              </w:rPr>
            </w:pPr>
            <w:r>
              <w:rPr>
                <w:sz w:val="28"/>
                <w:szCs w:val="28"/>
              </w:rPr>
              <w:lastRenderedPageBreak/>
              <w:t>13</w:t>
            </w:r>
            <w:r w:rsidR="004512EA" w:rsidRPr="00B8115B">
              <w:rPr>
                <w:sz w:val="28"/>
                <w:szCs w:val="28"/>
              </w:rPr>
              <w:t>.</w:t>
            </w:r>
          </w:p>
        </w:tc>
        <w:tc>
          <w:tcPr>
            <w:tcW w:w="6715" w:type="dxa"/>
          </w:tcPr>
          <w:p w:rsidR="004512EA" w:rsidRPr="00B8115B" w:rsidRDefault="004512EA" w:rsidP="00834872">
            <w:pPr>
              <w:tabs>
                <w:tab w:val="left" w:pos="4163"/>
              </w:tabs>
              <w:spacing w:line="360" w:lineRule="auto"/>
              <w:rPr>
                <w:sz w:val="28"/>
                <w:szCs w:val="28"/>
                <w:u w:val="single"/>
              </w:rPr>
            </w:pPr>
            <w:r w:rsidRPr="00B8115B">
              <w:rPr>
                <w:sz w:val="28"/>
                <w:szCs w:val="28"/>
              </w:rPr>
              <w:t>Аккомпаниатор-концертмейстер:</w:t>
            </w:r>
          </w:p>
        </w:tc>
        <w:tc>
          <w:tcPr>
            <w:tcW w:w="1897" w:type="dxa"/>
          </w:tcPr>
          <w:p w:rsidR="004512EA" w:rsidRPr="00B8115B" w:rsidRDefault="004512EA" w:rsidP="00834872">
            <w:pPr>
              <w:tabs>
                <w:tab w:val="left" w:pos="4163"/>
              </w:tabs>
              <w:spacing w:line="360" w:lineRule="auto"/>
              <w:jc w:val="center"/>
              <w:rPr>
                <w:sz w:val="28"/>
                <w:szCs w:val="28"/>
              </w:rPr>
            </w:pPr>
          </w:p>
        </w:tc>
      </w:tr>
      <w:tr w:rsidR="00DC06C0" w:rsidRPr="00B8115B" w:rsidTr="003D27EF">
        <w:tc>
          <w:tcPr>
            <w:tcW w:w="851" w:type="dxa"/>
          </w:tcPr>
          <w:p w:rsidR="00DC06C0" w:rsidRDefault="00DC06C0" w:rsidP="00DC06C0">
            <w:pPr>
              <w:tabs>
                <w:tab w:val="left" w:pos="4163"/>
              </w:tabs>
              <w:spacing w:line="360" w:lineRule="auto"/>
              <w:jc w:val="center"/>
              <w:rPr>
                <w:sz w:val="28"/>
                <w:szCs w:val="28"/>
              </w:rPr>
            </w:pPr>
          </w:p>
        </w:tc>
        <w:tc>
          <w:tcPr>
            <w:tcW w:w="6715" w:type="dxa"/>
          </w:tcPr>
          <w:p w:rsidR="00DC06C0" w:rsidRPr="00B8115B" w:rsidRDefault="00DC06C0" w:rsidP="00DC06C0">
            <w:pPr>
              <w:tabs>
                <w:tab w:val="left" w:pos="4163"/>
              </w:tabs>
              <w:spacing w:line="360" w:lineRule="auto"/>
              <w:rPr>
                <w:sz w:val="28"/>
                <w:szCs w:val="28"/>
              </w:rPr>
            </w:pPr>
            <w:r>
              <w:rPr>
                <w:sz w:val="28"/>
                <w:szCs w:val="28"/>
              </w:rPr>
              <w:t>сценаса нуöдысь мастер</w:t>
            </w:r>
          </w:p>
        </w:tc>
        <w:tc>
          <w:tcPr>
            <w:tcW w:w="1897" w:type="dxa"/>
          </w:tcPr>
          <w:p w:rsidR="00DC06C0" w:rsidRPr="00B8115B" w:rsidRDefault="00DC06C0" w:rsidP="00834872">
            <w:pPr>
              <w:tabs>
                <w:tab w:val="left" w:pos="4163"/>
              </w:tabs>
              <w:spacing w:line="360" w:lineRule="auto"/>
              <w:jc w:val="center"/>
              <w:rPr>
                <w:sz w:val="28"/>
                <w:szCs w:val="28"/>
              </w:rPr>
            </w:pPr>
            <w:r>
              <w:rPr>
                <w:sz w:val="28"/>
                <w:szCs w:val="28"/>
              </w:rPr>
              <w:t>5060</w:t>
            </w:r>
          </w:p>
        </w:tc>
      </w:tr>
      <w:tr w:rsidR="00DC06C0" w:rsidRPr="00B8115B" w:rsidTr="003D27EF">
        <w:tc>
          <w:tcPr>
            <w:tcW w:w="851" w:type="dxa"/>
          </w:tcPr>
          <w:p w:rsidR="00DC06C0" w:rsidRDefault="00DC06C0" w:rsidP="00DC06C0">
            <w:pPr>
              <w:tabs>
                <w:tab w:val="left" w:pos="4163"/>
              </w:tabs>
              <w:spacing w:line="360" w:lineRule="auto"/>
              <w:jc w:val="center"/>
              <w:rPr>
                <w:sz w:val="28"/>
                <w:szCs w:val="28"/>
              </w:rPr>
            </w:pPr>
          </w:p>
        </w:tc>
        <w:tc>
          <w:tcPr>
            <w:tcW w:w="6715" w:type="dxa"/>
          </w:tcPr>
          <w:p w:rsidR="00DC06C0" w:rsidRPr="00B8115B" w:rsidRDefault="00DC06C0" w:rsidP="006121FE">
            <w:pPr>
              <w:tabs>
                <w:tab w:val="left" w:pos="4163"/>
              </w:tabs>
              <w:spacing w:line="360" w:lineRule="auto"/>
              <w:rPr>
                <w:sz w:val="28"/>
                <w:szCs w:val="28"/>
              </w:rPr>
            </w:pPr>
            <w:r>
              <w:rPr>
                <w:sz w:val="28"/>
                <w:szCs w:val="28"/>
              </w:rPr>
              <w:t>вылыс категорияа</w:t>
            </w:r>
          </w:p>
        </w:tc>
        <w:tc>
          <w:tcPr>
            <w:tcW w:w="1897" w:type="dxa"/>
          </w:tcPr>
          <w:p w:rsidR="00DC06C0" w:rsidRPr="00B8115B" w:rsidRDefault="00DC06C0" w:rsidP="00834872">
            <w:pPr>
              <w:tabs>
                <w:tab w:val="left" w:pos="4163"/>
              </w:tabs>
              <w:spacing w:line="360" w:lineRule="auto"/>
              <w:jc w:val="center"/>
              <w:rPr>
                <w:sz w:val="28"/>
                <w:szCs w:val="28"/>
              </w:rPr>
            </w:pPr>
            <w:r>
              <w:rPr>
                <w:sz w:val="28"/>
                <w:szCs w:val="28"/>
              </w:rPr>
              <w:t>4420</w:t>
            </w:r>
          </w:p>
        </w:tc>
      </w:tr>
      <w:tr w:rsidR="00DC06C0" w:rsidRPr="00B8115B" w:rsidTr="003D27EF">
        <w:tc>
          <w:tcPr>
            <w:tcW w:w="851" w:type="dxa"/>
          </w:tcPr>
          <w:p w:rsidR="00DC06C0" w:rsidRDefault="00DC06C0" w:rsidP="00DC06C0">
            <w:pPr>
              <w:tabs>
                <w:tab w:val="left" w:pos="4163"/>
              </w:tabs>
              <w:spacing w:line="360" w:lineRule="auto"/>
              <w:jc w:val="center"/>
              <w:rPr>
                <w:sz w:val="28"/>
                <w:szCs w:val="28"/>
              </w:rPr>
            </w:pPr>
          </w:p>
        </w:tc>
        <w:tc>
          <w:tcPr>
            <w:tcW w:w="6715" w:type="dxa"/>
          </w:tcPr>
          <w:p w:rsidR="00DC06C0" w:rsidRPr="00B8115B" w:rsidRDefault="00DC06C0" w:rsidP="006121FE">
            <w:pPr>
              <w:tabs>
                <w:tab w:val="left" w:pos="4163"/>
              </w:tabs>
              <w:spacing w:line="360" w:lineRule="auto"/>
              <w:rPr>
                <w:sz w:val="28"/>
                <w:szCs w:val="28"/>
              </w:rPr>
            </w:pPr>
            <w:r>
              <w:rPr>
                <w:sz w:val="28"/>
                <w:szCs w:val="28"/>
              </w:rPr>
              <w:t>медводдза категорияа</w:t>
            </w:r>
          </w:p>
        </w:tc>
        <w:tc>
          <w:tcPr>
            <w:tcW w:w="1897" w:type="dxa"/>
          </w:tcPr>
          <w:p w:rsidR="00DC06C0" w:rsidRPr="00B8115B" w:rsidRDefault="00DC06C0" w:rsidP="00834872">
            <w:pPr>
              <w:tabs>
                <w:tab w:val="left" w:pos="4163"/>
              </w:tabs>
              <w:spacing w:line="360" w:lineRule="auto"/>
              <w:jc w:val="center"/>
              <w:rPr>
                <w:sz w:val="28"/>
                <w:szCs w:val="28"/>
              </w:rPr>
            </w:pPr>
            <w:r>
              <w:rPr>
                <w:sz w:val="28"/>
                <w:szCs w:val="28"/>
              </w:rPr>
              <w:t>3570</w:t>
            </w:r>
          </w:p>
        </w:tc>
      </w:tr>
      <w:tr w:rsidR="00DC06C0" w:rsidRPr="00B8115B" w:rsidTr="003D27EF">
        <w:tc>
          <w:tcPr>
            <w:tcW w:w="851" w:type="dxa"/>
          </w:tcPr>
          <w:p w:rsidR="00DC06C0" w:rsidRDefault="00DC06C0" w:rsidP="00DC06C0">
            <w:pPr>
              <w:tabs>
                <w:tab w:val="left" w:pos="4163"/>
              </w:tabs>
              <w:spacing w:line="360" w:lineRule="auto"/>
              <w:jc w:val="center"/>
              <w:rPr>
                <w:sz w:val="28"/>
                <w:szCs w:val="28"/>
              </w:rPr>
            </w:pPr>
          </w:p>
        </w:tc>
        <w:tc>
          <w:tcPr>
            <w:tcW w:w="6715" w:type="dxa"/>
          </w:tcPr>
          <w:p w:rsidR="00DC06C0" w:rsidRPr="00B8115B" w:rsidRDefault="00DC06C0" w:rsidP="006121FE">
            <w:pPr>
              <w:tabs>
                <w:tab w:val="left" w:pos="4163"/>
              </w:tabs>
              <w:spacing w:line="360" w:lineRule="auto"/>
              <w:rPr>
                <w:sz w:val="28"/>
                <w:szCs w:val="28"/>
              </w:rPr>
            </w:pPr>
            <w:r>
              <w:rPr>
                <w:sz w:val="28"/>
                <w:szCs w:val="28"/>
              </w:rPr>
              <w:t>мöд категорияа</w:t>
            </w:r>
          </w:p>
        </w:tc>
        <w:tc>
          <w:tcPr>
            <w:tcW w:w="1897" w:type="dxa"/>
          </w:tcPr>
          <w:p w:rsidR="00DC06C0" w:rsidRPr="00B8115B" w:rsidRDefault="00DC06C0" w:rsidP="00834872">
            <w:pPr>
              <w:tabs>
                <w:tab w:val="left" w:pos="4163"/>
              </w:tabs>
              <w:spacing w:line="360" w:lineRule="auto"/>
              <w:jc w:val="center"/>
              <w:rPr>
                <w:sz w:val="28"/>
                <w:szCs w:val="28"/>
              </w:rPr>
            </w:pPr>
            <w:r>
              <w:rPr>
                <w:sz w:val="28"/>
                <w:szCs w:val="28"/>
              </w:rPr>
              <w:t>3195</w:t>
            </w:r>
          </w:p>
        </w:tc>
      </w:tr>
      <w:tr w:rsidR="004512EA" w:rsidRPr="00B8115B" w:rsidTr="003D27EF">
        <w:tc>
          <w:tcPr>
            <w:tcW w:w="851" w:type="dxa"/>
          </w:tcPr>
          <w:p w:rsidR="004512EA" w:rsidRPr="00B8115B" w:rsidRDefault="00DC06C0" w:rsidP="00DC06C0">
            <w:pPr>
              <w:tabs>
                <w:tab w:val="left" w:pos="4163"/>
              </w:tabs>
              <w:spacing w:line="360" w:lineRule="auto"/>
              <w:jc w:val="center"/>
              <w:rPr>
                <w:sz w:val="28"/>
                <w:szCs w:val="28"/>
              </w:rPr>
            </w:pPr>
            <w:r>
              <w:rPr>
                <w:sz w:val="28"/>
                <w:szCs w:val="28"/>
              </w:rPr>
              <w:t>14</w:t>
            </w:r>
            <w:r w:rsidR="004512EA" w:rsidRPr="00B8115B">
              <w:rPr>
                <w:sz w:val="28"/>
                <w:szCs w:val="28"/>
              </w:rPr>
              <w:t>.</w:t>
            </w:r>
          </w:p>
        </w:tc>
        <w:tc>
          <w:tcPr>
            <w:tcW w:w="6715" w:type="dxa"/>
          </w:tcPr>
          <w:p w:rsidR="004512EA" w:rsidRPr="00B8115B" w:rsidRDefault="004512EA" w:rsidP="00DC06C0">
            <w:pPr>
              <w:tabs>
                <w:tab w:val="left" w:pos="4163"/>
              </w:tabs>
              <w:spacing w:line="360" w:lineRule="auto"/>
              <w:rPr>
                <w:sz w:val="28"/>
                <w:szCs w:val="28"/>
              </w:rPr>
            </w:pPr>
            <w:r w:rsidRPr="00B8115B">
              <w:rPr>
                <w:sz w:val="28"/>
                <w:szCs w:val="28"/>
              </w:rPr>
              <w:t>Лектор-искусствовед (музыковед)</w:t>
            </w:r>
            <w:r w:rsidR="00DC06C0">
              <w:rPr>
                <w:sz w:val="28"/>
                <w:szCs w:val="28"/>
              </w:rPr>
              <w:t>,</w:t>
            </w:r>
            <w:r w:rsidR="00DC06C0" w:rsidRPr="00B8115B">
              <w:rPr>
                <w:sz w:val="28"/>
                <w:szCs w:val="28"/>
              </w:rPr>
              <w:t xml:space="preserve"> </w:t>
            </w:r>
            <w:r w:rsidR="00DC06C0">
              <w:rPr>
                <w:sz w:val="28"/>
                <w:szCs w:val="28"/>
              </w:rPr>
              <w:t>г</w:t>
            </w:r>
            <w:r w:rsidR="00DC06C0" w:rsidRPr="00B8115B">
              <w:rPr>
                <w:sz w:val="28"/>
                <w:szCs w:val="28"/>
              </w:rPr>
              <w:t>ораа лыддьысь – художественнöй кывса мастер</w:t>
            </w:r>
            <w:r w:rsidRPr="00B8115B">
              <w:rPr>
                <w:sz w:val="28"/>
                <w:szCs w:val="28"/>
              </w:rPr>
              <w:t>:</w:t>
            </w:r>
          </w:p>
        </w:tc>
        <w:tc>
          <w:tcPr>
            <w:tcW w:w="1897" w:type="dxa"/>
          </w:tcPr>
          <w:p w:rsidR="004512EA" w:rsidRPr="00B8115B" w:rsidRDefault="004512EA" w:rsidP="00834872">
            <w:pPr>
              <w:tabs>
                <w:tab w:val="left" w:pos="4163"/>
              </w:tabs>
              <w:spacing w:line="360" w:lineRule="auto"/>
              <w:jc w:val="center"/>
              <w:rPr>
                <w:sz w:val="28"/>
                <w:szCs w:val="28"/>
              </w:rPr>
            </w:pPr>
          </w:p>
        </w:tc>
      </w:tr>
      <w:tr w:rsidR="00DC06C0" w:rsidRPr="00B8115B" w:rsidTr="003D27EF">
        <w:tc>
          <w:tcPr>
            <w:tcW w:w="851" w:type="dxa"/>
          </w:tcPr>
          <w:p w:rsidR="00DC06C0" w:rsidRDefault="00DC06C0" w:rsidP="00DC06C0">
            <w:pPr>
              <w:tabs>
                <w:tab w:val="left" w:pos="4163"/>
              </w:tabs>
              <w:spacing w:line="360" w:lineRule="auto"/>
              <w:jc w:val="center"/>
              <w:rPr>
                <w:sz w:val="28"/>
                <w:szCs w:val="28"/>
              </w:rPr>
            </w:pPr>
          </w:p>
        </w:tc>
        <w:tc>
          <w:tcPr>
            <w:tcW w:w="6715" w:type="dxa"/>
          </w:tcPr>
          <w:p w:rsidR="00DC06C0" w:rsidRPr="00B8115B" w:rsidRDefault="00DC06C0" w:rsidP="006121FE">
            <w:pPr>
              <w:tabs>
                <w:tab w:val="left" w:pos="4163"/>
              </w:tabs>
              <w:spacing w:line="360" w:lineRule="auto"/>
              <w:rPr>
                <w:sz w:val="28"/>
                <w:szCs w:val="28"/>
              </w:rPr>
            </w:pPr>
            <w:r>
              <w:rPr>
                <w:sz w:val="28"/>
                <w:szCs w:val="28"/>
              </w:rPr>
              <w:t>сценаса нуöдысь мастер</w:t>
            </w:r>
          </w:p>
        </w:tc>
        <w:tc>
          <w:tcPr>
            <w:tcW w:w="1897" w:type="dxa"/>
          </w:tcPr>
          <w:p w:rsidR="00DC06C0" w:rsidRPr="00B8115B" w:rsidRDefault="00DC06C0" w:rsidP="00834872">
            <w:pPr>
              <w:tabs>
                <w:tab w:val="left" w:pos="4163"/>
              </w:tabs>
              <w:spacing w:line="360" w:lineRule="auto"/>
              <w:jc w:val="center"/>
              <w:rPr>
                <w:sz w:val="28"/>
                <w:szCs w:val="28"/>
              </w:rPr>
            </w:pPr>
            <w:r>
              <w:rPr>
                <w:sz w:val="28"/>
                <w:szCs w:val="28"/>
              </w:rPr>
              <w:t>5380</w:t>
            </w:r>
          </w:p>
        </w:tc>
      </w:tr>
      <w:tr w:rsidR="00DC06C0" w:rsidRPr="00B8115B" w:rsidTr="003D27EF">
        <w:tc>
          <w:tcPr>
            <w:tcW w:w="851" w:type="dxa"/>
          </w:tcPr>
          <w:p w:rsidR="00DC06C0" w:rsidRDefault="00DC06C0" w:rsidP="00DC06C0">
            <w:pPr>
              <w:tabs>
                <w:tab w:val="left" w:pos="4163"/>
              </w:tabs>
              <w:spacing w:line="360" w:lineRule="auto"/>
              <w:jc w:val="center"/>
              <w:rPr>
                <w:sz w:val="28"/>
                <w:szCs w:val="28"/>
              </w:rPr>
            </w:pPr>
          </w:p>
        </w:tc>
        <w:tc>
          <w:tcPr>
            <w:tcW w:w="6715" w:type="dxa"/>
          </w:tcPr>
          <w:p w:rsidR="00DC06C0" w:rsidRPr="00B8115B" w:rsidRDefault="00DC06C0" w:rsidP="006121FE">
            <w:pPr>
              <w:tabs>
                <w:tab w:val="left" w:pos="4163"/>
              </w:tabs>
              <w:spacing w:line="360" w:lineRule="auto"/>
              <w:rPr>
                <w:sz w:val="28"/>
                <w:szCs w:val="28"/>
              </w:rPr>
            </w:pPr>
            <w:r>
              <w:rPr>
                <w:sz w:val="28"/>
                <w:szCs w:val="28"/>
              </w:rPr>
              <w:t>вылыс категорияа</w:t>
            </w:r>
          </w:p>
        </w:tc>
        <w:tc>
          <w:tcPr>
            <w:tcW w:w="1897" w:type="dxa"/>
          </w:tcPr>
          <w:p w:rsidR="00DC06C0" w:rsidRPr="00B8115B" w:rsidRDefault="00DC06C0" w:rsidP="00834872">
            <w:pPr>
              <w:tabs>
                <w:tab w:val="left" w:pos="4163"/>
              </w:tabs>
              <w:spacing w:line="360" w:lineRule="auto"/>
              <w:jc w:val="center"/>
              <w:rPr>
                <w:sz w:val="28"/>
                <w:szCs w:val="28"/>
              </w:rPr>
            </w:pPr>
            <w:r>
              <w:rPr>
                <w:sz w:val="28"/>
                <w:szCs w:val="28"/>
              </w:rPr>
              <w:t>5060</w:t>
            </w:r>
          </w:p>
        </w:tc>
      </w:tr>
      <w:tr w:rsidR="00DC06C0" w:rsidRPr="00B8115B" w:rsidTr="003D27EF">
        <w:tc>
          <w:tcPr>
            <w:tcW w:w="851" w:type="dxa"/>
          </w:tcPr>
          <w:p w:rsidR="00DC06C0" w:rsidRDefault="00DC06C0" w:rsidP="00DC06C0">
            <w:pPr>
              <w:tabs>
                <w:tab w:val="left" w:pos="4163"/>
              </w:tabs>
              <w:spacing w:line="360" w:lineRule="auto"/>
              <w:jc w:val="center"/>
              <w:rPr>
                <w:sz w:val="28"/>
                <w:szCs w:val="28"/>
              </w:rPr>
            </w:pPr>
          </w:p>
        </w:tc>
        <w:tc>
          <w:tcPr>
            <w:tcW w:w="6715" w:type="dxa"/>
          </w:tcPr>
          <w:p w:rsidR="00DC06C0" w:rsidRPr="00B8115B" w:rsidRDefault="00DC06C0" w:rsidP="006121FE">
            <w:pPr>
              <w:tabs>
                <w:tab w:val="left" w:pos="4163"/>
              </w:tabs>
              <w:spacing w:line="360" w:lineRule="auto"/>
              <w:rPr>
                <w:sz w:val="28"/>
                <w:szCs w:val="28"/>
              </w:rPr>
            </w:pPr>
            <w:r>
              <w:rPr>
                <w:sz w:val="28"/>
                <w:szCs w:val="28"/>
              </w:rPr>
              <w:t>медводдза категорияа</w:t>
            </w:r>
          </w:p>
        </w:tc>
        <w:tc>
          <w:tcPr>
            <w:tcW w:w="1897" w:type="dxa"/>
          </w:tcPr>
          <w:p w:rsidR="00DC06C0" w:rsidRPr="00B8115B" w:rsidRDefault="00DC06C0" w:rsidP="00834872">
            <w:pPr>
              <w:tabs>
                <w:tab w:val="left" w:pos="4163"/>
              </w:tabs>
              <w:spacing w:line="360" w:lineRule="auto"/>
              <w:jc w:val="center"/>
              <w:rPr>
                <w:sz w:val="28"/>
                <w:szCs w:val="28"/>
              </w:rPr>
            </w:pPr>
            <w:r>
              <w:rPr>
                <w:sz w:val="28"/>
                <w:szCs w:val="28"/>
              </w:rPr>
              <w:t>4420</w:t>
            </w:r>
          </w:p>
        </w:tc>
      </w:tr>
      <w:tr w:rsidR="004512EA" w:rsidRPr="00B8115B" w:rsidTr="00D80567">
        <w:tc>
          <w:tcPr>
            <w:tcW w:w="9463" w:type="dxa"/>
            <w:gridSpan w:val="3"/>
          </w:tcPr>
          <w:p w:rsidR="004512EA" w:rsidRPr="00B8115B" w:rsidRDefault="004512EA" w:rsidP="00834872">
            <w:pPr>
              <w:tabs>
                <w:tab w:val="left" w:pos="4163"/>
              </w:tabs>
              <w:spacing w:line="360" w:lineRule="auto"/>
              <w:jc w:val="center"/>
              <w:rPr>
                <w:sz w:val="28"/>
                <w:szCs w:val="28"/>
              </w:rPr>
            </w:pPr>
            <w:r w:rsidRPr="00B8115B">
              <w:rPr>
                <w:sz w:val="28"/>
                <w:szCs w:val="28"/>
              </w:rPr>
              <w:t>Техническöй исполнительяс</w:t>
            </w:r>
          </w:p>
        </w:tc>
      </w:tr>
      <w:tr w:rsidR="004512EA" w:rsidRPr="00B8115B" w:rsidTr="00DC06C0">
        <w:tc>
          <w:tcPr>
            <w:tcW w:w="851" w:type="dxa"/>
          </w:tcPr>
          <w:p w:rsidR="004512EA" w:rsidRPr="00B8115B" w:rsidRDefault="00DC06C0" w:rsidP="00834872">
            <w:pPr>
              <w:tabs>
                <w:tab w:val="left" w:pos="4163"/>
              </w:tabs>
              <w:spacing w:line="360" w:lineRule="auto"/>
              <w:jc w:val="center"/>
              <w:rPr>
                <w:sz w:val="28"/>
                <w:szCs w:val="28"/>
              </w:rPr>
            </w:pPr>
            <w:r>
              <w:rPr>
                <w:sz w:val="28"/>
                <w:szCs w:val="28"/>
              </w:rPr>
              <w:t>15</w:t>
            </w:r>
            <w:r w:rsidR="004512EA" w:rsidRPr="00B8115B">
              <w:rPr>
                <w:sz w:val="28"/>
                <w:szCs w:val="28"/>
              </w:rPr>
              <w:t>.</w:t>
            </w:r>
          </w:p>
        </w:tc>
        <w:tc>
          <w:tcPr>
            <w:tcW w:w="6715" w:type="dxa"/>
          </w:tcPr>
          <w:p w:rsidR="004512EA" w:rsidRPr="00B8115B" w:rsidRDefault="004512EA" w:rsidP="00DC06C0">
            <w:pPr>
              <w:tabs>
                <w:tab w:val="left" w:pos="4163"/>
              </w:tabs>
              <w:spacing w:line="360" w:lineRule="auto"/>
              <w:rPr>
                <w:sz w:val="28"/>
                <w:szCs w:val="28"/>
                <w:u w:val="single"/>
              </w:rPr>
            </w:pPr>
            <w:r w:rsidRPr="00B8115B">
              <w:rPr>
                <w:sz w:val="28"/>
                <w:szCs w:val="28"/>
              </w:rPr>
              <w:t>Администратор</w:t>
            </w:r>
          </w:p>
        </w:tc>
        <w:tc>
          <w:tcPr>
            <w:tcW w:w="1897" w:type="dxa"/>
          </w:tcPr>
          <w:p w:rsidR="004512EA" w:rsidRPr="00B8115B" w:rsidRDefault="00DC06C0" w:rsidP="00834872">
            <w:pPr>
              <w:tabs>
                <w:tab w:val="left" w:pos="4163"/>
              </w:tabs>
              <w:spacing w:line="360" w:lineRule="auto"/>
              <w:jc w:val="center"/>
              <w:rPr>
                <w:sz w:val="28"/>
                <w:szCs w:val="28"/>
              </w:rPr>
            </w:pPr>
            <w:r>
              <w:rPr>
                <w:sz w:val="28"/>
                <w:szCs w:val="28"/>
              </w:rPr>
              <w:t>3570</w:t>
            </w:r>
          </w:p>
        </w:tc>
      </w:tr>
      <w:tr w:rsidR="004512EA" w:rsidRPr="00B8115B" w:rsidTr="00DC06C0">
        <w:tc>
          <w:tcPr>
            <w:tcW w:w="851" w:type="dxa"/>
          </w:tcPr>
          <w:p w:rsidR="004512EA" w:rsidRPr="00B8115B" w:rsidRDefault="00DC06C0" w:rsidP="00834872">
            <w:pPr>
              <w:tabs>
                <w:tab w:val="left" w:pos="4163"/>
              </w:tabs>
              <w:spacing w:line="360" w:lineRule="auto"/>
              <w:jc w:val="center"/>
              <w:rPr>
                <w:sz w:val="28"/>
                <w:szCs w:val="28"/>
              </w:rPr>
            </w:pPr>
            <w:r>
              <w:rPr>
                <w:sz w:val="28"/>
                <w:szCs w:val="28"/>
              </w:rPr>
              <w:t>16</w:t>
            </w:r>
            <w:r w:rsidR="004512EA" w:rsidRPr="00B8115B">
              <w:rPr>
                <w:sz w:val="28"/>
                <w:szCs w:val="28"/>
              </w:rPr>
              <w:t>.</w:t>
            </w:r>
          </w:p>
        </w:tc>
        <w:tc>
          <w:tcPr>
            <w:tcW w:w="6715" w:type="dxa"/>
          </w:tcPr>
          <w:p w:rsidR="004512EA" w:rsidRPr="00B8115B" w:rsidRDefault="004512EA" w:rsidP="00DC06C0">
            <w:pPr>
              <w:tabs>
                <w:tab w:val="left" w:pos="4163"/>
              </w:tabs>
              <w:spacing w:line="360" w:lineRule="auto"/>
              <w:rPr>
                <w:sz w:val="28"/>
                <w:szCs w:val="28"/>
                <w:u w:val="single"/>
              </w:rPr>
            </w:pPr>
            <w:r w:rsidRPr="00B8115B">
              <w:rPr>
                <w:sz w:val="28"/>
                <w:szCs w:val="28"/>
              </w:rPr>
              <w:t>Старшöй администратор</w:t>
            </w:r>
          </w:p>
        </w:tc>
        <w:tc>
          <w:tcPr>
            <w:tcW w:w="1897" w:type="dxa"/>
          </w:tcPr>
          <w:p w:rsidR="004512EA" w:rsidRPr="00B8115B" w:rsidRDefault="00DC06C0" w:rsidP="00834872">
            <w:pPr>
              <w:tabs>
                <w:tab w:val="left" w:pos="4163"/>
              </w:tabs>
              <w:spacing w:line="360" w:lineRule="auto"/>
              <w:jc w:val="center"/>
              <w:rPr>
                <w:sz w:val="28"/>
                <w:szCs w:val="28"/>
              </w:rPr>
            </w:pPr>
            <w:r>
              <w:rPr>
                <w:sz w:val="28"/>
                <w:szCs w:val="28"/>
              </w:rPr>
              <w:t>4100</w:t>
            </w:r>
          </w:p>
        </w:tc>
      </w:tr>
    </w:tbl>
    <w:p w:rsidR="004512EA" w:rsidRPr="00B8115B" w:rsidRDefault="004512EA" w:rsidP="004512EA">
      <w:pPr>
        <w:tabs>
          <w:tab w:val="left" w:pos="4163"/>
        </w:tabs>
        <w:spacing w:line="360" w:lineRule="auto"/>
        <w:ind w:left="720"/>
        <w:jc w:val="right"/>
        <w:rPr>
          <w:sz w:val="28"/>
          <w:szCs w:val="28"/>
        </w:rPr>
      </w:pPr>
    </w:p>
    <w:p w:rsidR="004B540E" w:rsidRDefault="004512EA" w:rsidP="004512EA">
      <w:pPr>
        <w:tabs>
          <w:tab w:val="left" w:pos="4163"/>
        </w:tabs>
        <w:spacing w:line="360" w:lineRule="auto"/>
        <w:ind w:left="1080"/>
        <w:jc w:val="center"/>
        <w:rPr>
          <w:b/>
          <w:sz w:val="28"/>
          <w:szCs w:val="28"/>
        </w:rPr>
      </w:pPr>
      <w:r w:rsidRPr="00B8115B">
        <w:rPr>
          <w:b/>
          <w:sz w:val="28"/>
          <w:szCs w:val="28"/>
        </w:rPr>
        <w:t xml:space="preserve">«Культура, искусство да кинематография учреждениеяслöн шöр лыдö пырысь уджалысьяслöн чинъяс» </w:t>
      </w:r>
    </w:p>
    <w:p w:rsidR="004512EA" w:rsidRPr="00B8115B" w:rsidRDefault="004512EA" w:rsidP="004512EA">
      <w:pPr>
        <w:tabs>
          <w:tab w:val="left" w:pos="4163"/>
        </w:tabs>
        <w:spacing w:line="360" w:lineRule="auto"/>
        <w:ind w:left="1080"/>
        <w:jc w:val="center"/>
        <w:rPr>
          <w:b/>
          <w:sz w:val="28"/>
          <w:szCs w:val="28"/>
        </w:rPr>
      </w:pPr>
      <w:r w:rsidRPr="00B8115B">
        <w:rPr>
          <w:b/>
          <w:sz w:val="28"/>
          <w:szCs w:val="28"/>
        </w:rPr>
        <w:t xml:space="preserve">профессиональнöй квалификация группа </w:t>
      </w:r>
    </w:p>
    <w:p w:rsidR="004512EA" w:rsidRPr="00B8115B" w:rsidRDefault="004512EA" w:rsidP="004512EA">
      <w:pPr>
        <w:tabs>
          <w:tab w:val="left" w:pos="4163"/>
        </w:tabs>
        <w:spacing w:line="360" w:lineRule="auto"/>
        <w:ind w:left="1080"/>
        <w:jc w:val="center"/>
        <w:rPr>
          <w:b/>
          <w:sz w:val="28"/>
          <w:szCs w:val="2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0"/>
        <w:gridCol w:w="6023"/>
        <w:gridCol w:w="1898"/>
      </w:tblGrid>
      <w:tr w:rsidR="004512EA" w:rsidRPr="00B8115B" w:rsidTr="008C4863">
        <w:tc>
          <w:tcPr>
            <w:tcW w:w="930" w:type="dxa"/>
          </w:tcPr>
          <w:p w:rsidR="004512EA" w:rsidRPr="00B8115B" w:rsidRDefault="004512EA" w:rsidP="00834872">
            <w:pPr>
              <w:tabs>
                <w:tab w:val="left" w:pos="4163"/>
              </w:tabs>
              <w:spacing w:line="360" w:lineRule="auto"/>
              <w:jc w:val="center"/>
              <w:rPr>
                <w:b/>
                <w:sz w:val="28"/>
                <w:szCs w:val="28"/>
              </w:rPr>
            </w:pPr>
            <w:r w:rsidRPr="00B8115B">
              <w:rPr>
                <w:b/>
                <w:sz w:val="28"/>
                <w:szCs w:val="28"/>
              </w:rPr>
              <w:t xml:space="preserve">Д/в № </w:t>
            </w:r>
          </w:p>
        </w:tc>
        <w:tc>
          <w:tcPr>
            <w:tcW w:w="6023" w:type="dxa"/>
          </w:tcPr>
          <w:p w:rsidR="004512EA" w:rsidRPr="00B8115B" w:rsidRDefault="004512EA" w:rsidP="00834872">
            <w:pPr>
              <w:tabs>
                <w:tab w:val="left" w:pos="4163"/>
              </w:tabs>
              <w:spacing w:line="360" w:lineRule="auto"/>
              <w:jc w:val="center"/>
              <w:rPr>
                <w:b/>
                <w:sz w:val="28"/>
                <w:szCs w:val="28"/>
              </w:rPr>
            </w:pPr>
            <w:r w:rsidRPr="00B8115B">
              <w:rPr>
                <w:b/>
                <w:sz w:val="28"/>
                <w:szCs w:val="28"/>
              </w:rPr>
              <w:t>Чин ним да квалификация дорö корöмъяс</w:t>
            </w:r>
          </w:p>
        </w:tc>
        <w:tc>
          <w:tcPr>
            <w:tcW w:w="1898" w:type="dxa"/>
          </w:tcPr>
          <w:p w:rsidR="004512EA" w:rsidRPr="00B8115B" w:rsidRDefault="004512EA" w:rsidP="00834872">
            <w:pPr>
              <w:tabs>
                <w:tab w:val="left" w:pos="4163"/>
              </w:tabs>
              <w:spacing w:line="360" w:lineRule="auto"/>
              <w:jc w:val="center"/>
              <w:rPr>
                <w:b/>
                <w:sz w:val="28"/>
                <w:szCs w:val="28"/>
              </w:rPr>
            </w:pPr>
            <w:r w:rsidRPr="00B8115B">
              <w:rPr>
                <w:b/>
                <w:sz w:val="28"/>
                <w:szCs w:val="28"/>
              </w:rPr>
              <w:t>Чина оклад (шайт)</w:t>
            </w:r>
          </w:p>
        </w:tc>
      </w:tr>
      <w:tr w:rsidR="004512EA" w:rsidRPr="00B8115B" w:rsidTr="008C4863">
        <w:tc>
          <w:tcPr>
            <w:tcW w:w="930" w:type="dxa"/>
          </w:tcPr>
          <w:p w:rsidR="004512EA" w:rsidRPr="00B8115B" w:rsidRDefault="004512EA" w:rsidP="00834872">
            <w:pPr>
              <w:tabs>
                <w:tab w:val="left" w:pos="4163"/>
              </w:tabs>
              <w:spacing w:line="360" w:lineRule="auto"/>
              <w:jc w:val="center"/>
              <w:rPr>
                <w:sz w:val="28"/>
                <w:szCs w:val="28"/>
              </w:rPr>
            </w:pPr>
            <w:r w:rsidRPr="00B8115B">
              <w:rPr>
                <w:sz w:val="28"/>
                <w:szCs w:val="28"/>
              </w:rPr>
              <w:t>1</w:t>
            </w:r>
          </w:p>
        </w:tc>
        <w:tc>
          <w:tcPr>
            <w:tcW w:w="6023" w:type="dxa"/>
          </w:tcPr>
          <w:p w:rsidR="004512EA" w:rsidRPr="00B8115B" w:rsidRDefault="004512EA" w:rsidP="00834872">
            <w:pPr>
              <w:tabs>
                <w:tab w:val="left" w:pos="4163"/>
              </w:tabs>
              <w:spacing w:line="360" w:lineRule="auto"/>
              <w:jc w:val="center"/>
              <w:rPr>
                <w:sz w:val="28"/>
                <w:szCs w:val="28"/>
              </w:rPr>
            </w:pPr>
            <w:r w:rsidRPr="00B8115B">
              <w:rPr>
                <w:sz w:val="28"/>
                <w:szCs w:val="28"/>
              </w:rPr>
              <w:t>2</w:t>
            </w:r>
          </w:p>
        </w:tc>
        <w:tc>
          <w:tcPr>
            <w:tcW w:w="1898" w:type="dxa"/>
          </w:tcPr>
          <w:p w:rsidR="004512EA" w:rsidRPr="00B8115B" w:rsidRDefault="004512EA" w:rsidP="00834872">
            <w:pPr>
              <w:tabs>
                <w:tab w:val="left" w:pos="4163"/>
              </w:tabs>
              <w:spacing w:line="360" w:lineRule="auto"/>
              <w:jc w:val="center"/>
              <w:rPr>
                <w:sz w:val="28"/>
                <w:szCs w:val="28"/>
              </w:rPr>
            </w:pPr>
            <w:r w:rsidRPr="00B8115B">
              <w:rPr>
                <w:sz w:val="28"/>
                <w:szCs w:val="28"/>
              </w:rPr>
              <w:t>3</w:t>
            </w:r>
          </w:p>
        </w:tc>
      </w:tr>
      <w:tr w:rsidR="004512EA" w:rsidRPr="00B8115B" w:rsidTr="008C4863">
        <w:tc>
          <w:tcPr>
            <w:tcW w:w="8851" w:type="dxa"/>
            <w:gridSpan w:val="3"/>
          </w:tcPr>
          <w:p w:rsidR="004512EA" w:rsidRPr="00B8115B" w:rsidRDefault="004512EA" w:rsidP="00834872">
            <w:pPr>
              <w:tabs>
                <w:tab w:val="left" w:pos="4163"/>
              </w:tabs>
              <w:spacing w:line="360" w:lineRule="auto"/>
              <w:jc w:val="center"/>
              <w:rPr>
                <w:sz w:val="28"/>
                <w:szCs w:val="28"/>
              </w:rPr>
            </w:pPr>
            <w:r w:rsidRPr="00B8115B">
              <w:rPr>
                <w:sz w:val="28"/>
                <w:szCs w:val="28"/>
              </w:rPr>
              <w:t>Художественнöй персонал</w:t>
            </w:r>
          </w:p>
        </w:tc>
      </w:tr>
      <w:tr w:rsidR="004512EA" w:rsidRPr="00B8115B" w:rsidTr="008C4863">
        <w:tc>
          <w:tcPr>
            <w:tcW w:w="930" w:type="dxa"/>
          </w:tcPr>
          <w:p w:rsidR="004512EA" w:rsidRPr="00B8115B" w:rsidRDefault="004512EA" w:rsidP="00834872">
            <w:pPr>
              <w:tabs>
                <w:tab w:val="left" w:pos="4163"/>
              </w:tabs>
              <w:spacing w:line="360" w:lineRule="auto"/>
              <w:jc w:val="center"/>
              <w:rPr>
                <w:sz w:val="28"/>
                <w:szCs w:val="28"/>
              </w:rPr>
            </w:pPr>
            <w:r w:rsidRPr="00B8115B">
              <w:rPr>
                <w:sz w:val="28"/>
                <w:szCs w:val="28"/>
              </w:rPr>
              <w:t>1.</w:t>
            </w:r>
          </w:p>
        </w:tc>
        <w:tc>
          <w:tcPr>
            <w:tcW w:w="6023" w:type="dxa"/>
          </w:tcPr>
          <w:p w:rsidR="004512EA" w:rsidRPr="00B8115B" w:rsidRDefault="004512EA" w:rsidP="008C4863">
            <w:pPr>
              <w:tabs>
                <w:tab w:val="left" w:pos="4163"/>
              </w:tabs>
              <w:spacing w:line="360" w:lineRule="auto"/>
              <w:rPr>
                <w:sz w:val="28"/>
                <w:szCs w:val="28"/>
              </w:rPr>
            </w:pPr>
            <w:r w:rsidRPr="00B8115B">
              <w:rPr>
                <w:sz w:val="28"/>
                <w:szCs w:val="28"/>
              </w:rPr>
              <w:t>Сёрни техника серти репетитор</w:t>
            </w:r>
          </w:p>
        </w:tc>
        <w:tc>
          <w:tcPr>
            <w:tcW w:w="1898" w:type="dxa"/>
          </w:tcPr>
          <w:p w:rsidR="004512EA" w:rsidRPr="00B8115B" w:rsidRDefault="008C4863" w:rsidP="00834872">
            <w:pPr>
              <w:tabs>
                <w:tab w:val="left" w:pos="4163"/>
              </w:tabs>
              <w:spacing w:line="360" w:lineRule="auto"/>
              <w:jc w:val="center"/>
              <w:rPr>
                <w:sz w:val="28"/>
                <w:szCs w:val="28"/>
              </w:rPr>
            </w:pPr>
            <w:r>
              <w:rPr>
                <w:sz w:val="28"/>
                <w:szCs w:val="28"/>
              </w:rPr>
              <w:t>33</w:t>
            </w:r>
            <w:r w:rsidR="004512EA" w:rsidRPr="00B8115B">
              <w:rPr>
                <w:sz w:val="28"/>
                <w:szCs w:val="28"/>
              </w:rPr>
              <w:t>55</w:t>
            </w:r>
          </w:p>
        </w:tc>
      </w:tr>
      <w:tr w:rsidR="004512EA" w:rsidRPr="00B8115B" w:rsidTr="008C4863">
        <w:tc>
          <w:tcPr>
            <w:tcW w:w="930" w:type="dxa"/>
          </w:tcPr>
          <w:p w:rsidR="004512EA" w:rsidRPr="00B8115B" w:rsidRDefault="004512EA" w:rsidP="00834872">
            <w:pPr>
              <w:tabs>
                <w:tab w:val="left" w:pos="4163"/>
              </w:tabs>
              <w:spacing w:line="360" w:lineRule="auto"/>
              <w:jc w:val="center"/>
              <w:rPr>
                <w:sz w:val="28"/>
                <w:szCs w:val="28"/>
              </w:rPr>
            </w:pPr>
            <w:r w:rsidRPr="00B8115B">
              <w:rPr>
                <w:sz w:val="28"/>
                <w:szCs w:val="28"/>
              </w:rPr>
              <w:t>2.</w:t>
            </w:r>
          </w:p>
        </w:tc>
        <w:tc>
          <w:tcPr>
            <w:tcW w:w="6023" w:type="dxa"/>
          </w:tcPr>
          <w:p w:rsidR="004512EA" w:rsidRPr="00B8115B" w:rsidRDefault="004512EA" w:rsidP="008C4863">
            <w:pPr>
              <w:tabs>
                <w:tab w:val="left" w:pos="4163"/>
              </w:tabs>
              <w:spacing w:line="360" w:lineRule="auto"/>
              <w:rPr>
                <w:sz w:val="28"/>
                <w:szCs w:val="28"/>
              </w:rPr>
            </w:pPr>
            <w:r w:rsidRPr="00B8115B">
              <w:rPr>
                <w:sz w:val="28"/>
                <w:szCs w:val="28"/>
              </w:rPr>
              <w:t>Ассистентъяс: режиссёрлöн, дирижёрлöн,  балетмейстерлöн, хормейстерлöн; режиссёрлы отсасьысь</w:t>
            </w:r>
          </w:p>
        </w:tc>
        <w:tc>
          <w:tcPr>
            <w:tcW w:w="1898" w:type="dxa"/>
          </w:tcPr>
          <w:p w:rsidR="004512EA" w:rsidRPr="00B8115B" w:rsidRDefault="008C4863" w:rsidP="00834872">
            <w:pPr>
              <w:tabs>
                <w:tab w:val="left" w:pos="4163"/>
              </w:tabs>
              <w:spacing w:line="360" w:lineRule="auto"/>
              <w:jc w:val="center"/>
              <w:rPr>
                <w:sz w:val="28"/>
                <w:szCs w:val="28"/>
              </w:rPr>
            </w:pPr>
            <w:r>
              <w:rPr>
                <w:sz w:val="28"/>
                <w:szCs w:val="28"/>
              </w:rPr>
              <w:t>3570</w:t>
            </w:r>
          </w:p>
        </w:tc>
      </w:tr>
      <w:tr w:rsidR="004512EA" w:rsidRPr="00B8115B" w:rsidTr="008C4863">
        <w:tc>
          <w:tcPr>
            <w:tcW w:w="930" w:type="dxa"/>
          </w:tcPr>
          <w:p w:rsidR="004512EA" w:rsidRPr="00B8115B" w:rsidRDefault="004512EA" w:rsidP="00834872">
            <w:pPr>
              <w:tabs>
                <w:tab w:val="left" w:pos="4163"/>
              </w:tabs>
              <w:spacing w:line="360" w:lineRule="auto"/>
              <w:jc w:val="center"/>
              <w:rPr>
                <w:sz w:val="28"/>
                <w:szCs w:val="28"/>
              </w:rPr>
            </w:pPr>
            <w:r w:rsidRPr="00B8115B">
              <w:rPr>
                <w:sz w:val="28"/>
                <w:szCs w:val="28"/>
              </w:rPr>
              <w:t>3.</w:t>
            </w:r>
          </w:p>
        </w:tc>
        <w:tc>
          <w:tcPr>
            <w:tcW w:w="6023" w:type="dxa"/>
          </w:tcPr>
          <w:p w:rsidR="004512EA" w:rsidRPr="00B8115B" w:rsidRDefault="004512EA" w:rsidP="008C4863">
            <w:pPr>
              <w:tabs>
                <w:tab w:val="left" w:pos="4163"/>
              </w:tabs>
              <w:spacing w:line="360" w:lineRule="auto"/>
              <w:rPr>
                <w:sz w:val="28"/>
                <w:szCs w:val="28"/>
              </w:rPr>
            </w:pPr>
            <w:r w:rsidRPr="00B8115B">
              <w:rPr>
                <w:sz w:val="28"/>
                <w:szCs w:val="28"/>
              </w:rPr>
              <w:t>Суфлёр</w:t>
            </w:r>
          </w:p>
        </w:tc>
        <w:tc>
          <w:tcPr>
            <w:tcW w:w="1898" w:type="dxa"/>
          </w:tcPr>
          <w:p w:rsidR="004512EA" w:rsidRPr="00B8115B" w:rsidRDefault="008C4863" w:rsidP="00834872">
            <w:pPr>
              <w:tabs>
                <w:tab w:val="left" w:pos="4163"/>
              </w:tabs>
              <w:spacing w:line="360" w:lineRule="auto"/>
              <w:jc w:val="center"/>
              <w:rPr>
                <w:sz w:val="28"/>
                <w:szCs w:val="28"/>
              </w:rPr>
            </w:pPr>
            <w:r>
              <w:rPr>
                <w:sz w:val="28"/>
                <w:szCs w:val="28"/>
              </w:rPr>
              <w:t>3035</w:t>
            </w:r>
          </w:p>
        </w:tc>
      </w:tr>
      <w:tr w:rsidR="004512EA" w:rsidRPr="00B8115B" w:rsidTr="008C4863">
        <w:tc>
          <w:tcPr>
            <w:tcW w:w="8851" w:type="dxa"/>
            <w:gridSpan w:val="3"/>
          </w:tcPr>
          <w:p w:rsidR="004512EA" w:rsidRPr="00B8115B" w:rsidRDefault="004512EA" w:rsidP="00834872">
            <w:pPr>
              <w:tabs>
                <w:tab w:val="left" w:pos="4163"/>
              </w:tabs>
              <w:spacing w:line="360" w:lineRule="auto"/>
              <w:jc w:val="center"/>
              <w:rPr>
                <w:sz w:val="28"/>
                <w:szCs w:val="28"/>
              </w:rPr>
            </w:pPr>
            <w:r w:rsidRPr="00B8115B">
              <w:rPr>
                <w:sz w:val="28"/>
                <w:szCs w:val="28"/>
              </w:rPr>
              <w:t>Артистическöй персонал</w:t>
            </w:r>
          </w:p>
        </w:tc>
      </w:tr>
      <w:tr w:rsidR="004512EA" w:rsidRPr="00B8115B" w:rsidTr="008C4863">
        <w:tc>
          <w:tcPr>
            <w:tcW w:w="8851" w:type="dxa"/>
            <w:gridSpan w:val="3"/>
          </w:tcPr>
          <w:p w:rsidR="004512EA" w:rsidRPr="00B8115B" w:rsidRDefault="004512EA" w:rsidP="00834872">
            <w:pPr>
              <w:tabs>
                <w:tab w:val="left" w:pos="4163"/>
              </w:tabs>
              <w:spacing w:line="360" w:lineRule="auto"/>
              <w:jc w:val="center"/>
              <w:rPr>
                <w:sz w:val="28"/>
                <w:szCs w:val="28"/>
              </w:rPr>
            </w:pPr>
            <w:r w:rsidRPr="00B8115B">
              <w:rPr>
                <w:sz w:val="28"/>
                <w:szCs w:val="28"/>
              </w:rPr>
              <w:t>Шылада да йöктан котыръяса артистъяс</w:t>
            </w:r>
          </w:p>
        </w:tc>
      </w:tr>
      <w:tr w:rsidR="004512EA" w:rsidRPr="00B8115B" w:rsidTr="008C4863">
        <w:tc>
          <w:tcPr>
            <w:tcW w:w="930" w:type="dxa"/>
          </w:tcPr>
          <w:p w:rsidR="004512EA" w:rsidRPr="00B8115B" w:rsidRDefault="004512EA" w:rsidP="00834872">
            <w:pPr>
              <w:tabs>
                <w:tab w:val="left" w:pos="4163"/>
              </w:tabs>
              <w:spacing w:line="360" w:lineRule="auto"/>
              <w:jc w:val="center"/>
              <w:rPr>
                <w:sz w:val="28"/>
                <w:szCs w:val="28"/>
              </w:rPr>
            </w:pPr>
            <w:r w:rsidRPr="00B8115B">
              <w:rPr>
                <w:sz w:val="28"/>
                <w:szCs w:val="28"/>
              </w:rPr>
              <w:lastRenderedPageBreak/>
              <w:t>4.</w:t>
            </w:r>
          </w:p>
        </w:tc>
        <w:tc>
          <w:tcPr>
            <w:tcW w:w="6023" w:type="dxa"/>
          </w:tcPr>
          <w:p w:rsidR="004512EA" w:rsidRPr="00B8115B" w:rsidRDefault="004512EA" w:rsidP="00834872">
            <w:pPr>
              <w:tabs>
                <w:tab w:val="left" w:pos="4163"/>
              </w:tabs>
              <w:spacing w:line="360" w:lineRule="auto"/>
              <w:rPr>
                <w:sz w:val="28"/>
                <w:szCs w:val="28"/>
              </w:rPr>
            </w:pPr>
            <w:r w:rsidRPr="00B8115B">
              <w:rPr>
                <w:sz w:val="28"/>
                <w:szCs w:val="28"/>
              </w:rPr>
              <w:t>Кинотеатръяс, ресторанъяс, кафеяс да йöктанiнъяс могмöдысь оркестрса (ансамбльса)  артист:</w:t>
            </w:r>
          </w:p>
        </w:tc>
        <w:tc>
          <w:tcPr>
            <w:tcW w:w="1898" w:type="dxa"/>
          </w:tcPr>
          <w:p w:rsidR="004512EA" w:rsidRPr="00B8115B" w:rsidRDefault="004512EA" w:rsidP="00834872">
            <w:pPr>
              <w:tabs>
                <w:tab w:val="left" w:pos="4163"/>
              </w:tabs>
              <w:spacing w:line="360" w:lineRule="auto"/>
              <w:jc w:val="center"/>
              <w:rPr>
                <w:sz w:val="28"/>
                <w:szCs w:val="28"/>
              </w:rPr>
            </w:pPr>
          </w:p>
        </w:tc>
      </w:tr>
      <w:tr w:rsidR="008C4863" w:rsidRPr="00B8115B" w:rsidTr="008C4863">
        <w:tc>
          <w:tcPr>
            <w:tcW w:w="930" w:type="dxa"/>
          </w:tcPr>
          <w:p w:rsidR="008C4863" w:rsidRPr="00B8115B" w:rsidRDefault="008C4863" w:rsidP="00834872">
            <w:pPr>
              <w:tabs>
                <w:tab w:val="left" w:pos="4163"/>
              </w:tabs>
              <w:spacing w:line="360" w:lineRule="auto"/>
              <w:jc w:val="center"/>
              <w:rPr>
                <w:sz w:val="28"/>
                <w:szCs w:val="28"/>
              </w:rPr>
            </w:pPr>
          </w:p>
        </w:tc>
        <w:tc>
          <w:tcPr>
            <w:tcW w:w="6023" w:type="dxa"/>
          </w:tcPr>
          <w:p w:rsidR="008C4863" w:rsidRPr="00B8115B" w:rsidRDefault="008C4863" w:rsidP="006121FE">
            <w:pPr>
              <w:tabs>
                <w:tab w:val="left" w:pos="4163"/>
              </w:tabs>
              <w:spacing w:line="360" w:lineRule="auto"/>
              <w:rPr>
                <w:sz w:val="28"/>
                <w:szCs w:val="28"/>
              </w:rPr>
            </w:pPr>
            <w:r>
              <w:rPr>
                <w:sz w:val="28"/>
                <w:szCs w:val="28"/>
              </w:rPr>
              <w:t>медводдза категорияа</w:t>
            </w:r>
          </w:p>
        </w:tc>
        <w:tc>
          <w:tcPr>
            <w:tcW w:w="1898" w:type="dxa"/>
          </w:tcPr>
          <w:p w:rsidR="008C4863" w:rsidRPr="00B8115B" w:rsidRDefault="008C4863" w:rsidP="00834872">
            <w:pPr>
              <w:tabs>
                <w:tab w:val="left" w:pos="4163"/>
              </w:tabs>
              <w:spacing w:line="360" w:lineRule="auto"/>
              <w:jc w:val="center"/>
              <w:rPr>
                <w:sz w:val="28"/>
                <w:szCs w:val="28"/>
              </w:rPr>
            </w:pPr>
            <w:r>
              <w:rPr>
                <w:sz w:val="28"/>
                <w:szCs w:val="28"/>
              </w:rPr>
              <w:t>3195</w:t>
            </w:r>
          </w:p>
        </w:tc>
      </w:tr>
      <w:tr w:rsidR="008C4863" w:rsidRPr="00B8115B" w:rsidTr="008C4863">
        <w:tc>
          <w:tcPr>
            <w:tcW w:w="930" w:type="dxa"/>
          </w:tcPr>
          <w:p w:rsidR="008C4863" w:rsidRPr="00B8115B" w:rsidRDefault="008C4863" w:rsidP="00834872">
            <w:pPr>
              <w:tabs>
                <w:tab w:val="left" w:pos="4163"/>
              </w:tabs>
              <w:spacing w:line="360" w:lineRule="auto"/>
              <w:jc w:val="center"/>
              <w:rPr>
                <w:sz w:val="28"/>
                <w:szCs w:val="28"/>
              </w:rPr>
            </w:pPr>
          </w:p>
        </w:tc>
        <w:tc>
          <w:tcPr>
            <w:tcW w:w="6023" w:type="dxa"/>
          </w:tcPr>
          <w:p w:rsidR="008C4863" w:rsidRPr="00B8115B" w:rsidRDefault="008C4863" w:rsidP="006121FE">
            <w:pPr>
              <w:tabs>
                <w:tab w:val="left" w:pos="4163"/>
              </w:tabs>
              <w:spacing w:line="360" w:lineRule="auto"/>
              <w:rPr>
                <w:sz w:val="28"/>
                <w:szCs w:val="28"/>
              </w:rPr>
            </w:pPr>
            <w:r>
              <w:rPr>
                <w:sz w:val="28"/>
                <w:szCs w:val="28"/>
              </w:rPr>
              <w:t>мöд категорияа</w:t>
            </w:r>
          </w:p>
        </w:tc>
        <w:tc>
          <w:tcPr>
            <w:tcW w:w="1898" w:type="dxa"/>
          </w:tcPr>
          <w:p w:rsidR="008C4863" w:rsidRPr="00B8115B" w:rsidRDefault="008C4863" w:rsidP="00834872">
            <w:pPr>
              <w:tabs>
                <w:tab w:val="left" w:pos="4163"/>
              </w:tabs>
              <w:spacing w:line="360" w:lineRule="auto"/>
              <w:jc w:val="center"/>
              <w:rPr>
                <w:sz w:val="28"/>
                <w:szCs w:val="28"/>
              </w:rPr>
            </w:pPr>
            <w:r>
              <w:rPr>
                <w:sz w:val="28"/>
                <w:szCs w:val="28"/>
              </w:rPr>
              <w:t>2930</w:t>
            </w:r>
          </w:p>
        </w:tc>
      </w:tr>
      <w:tr w:rsidR="004512EA" w:rsidRPr="00B8115B" w:rsidTr="008C4863">
        <w:tc>
          <w:tcPr>
            <w:tcW w:w="8851" w:type="dxa"/>
            <w:gridSpan w:val="3"/>
          </w:tcPr>
          <w:p w:rsidR="004512EA" w:rsidRPr="00B8115B" w:rsidRDefault="004512EA" w:rsidP="00834872">
            <w:pPr>
              <w:tabs>
                <w:tab w:val="left" w:pos="4163"/>
              </w:tabs>
              <w:spacing w:line="360" w:lineRule="auto"/>
              <w:jc w:val="center"/>
              <w:rPr>
                <w:sz w:val="28"/>
                <w:szCs w:val="28"/>
              </w:rPr>
            </w:pPr>
            <w:r w:rsidRPr="00B8115B">
              <w:rPr>
                <w:sz w:val="28"/>
                <w:szCs w:val="28"/>
              </w:rPr>
              <w:t>Техническöй исполнительяс</w:t>
            </w:r>
          </w:p>
        </w:tc>
      </w:tr>
      <w:tr w:rsidR="004512EA" w:rsidRPr="00B8115B" w:rsidTr="008C4863">
        <w:tc>
          <w:tcPr>
            <w:tcW w:w="930" w:type="dxa"/>
          </w:tcPr>
          <w:p w:rsidR="004512EA" w:rsidRPr="00B8115B" w:rsidRDefault="004512EA" w:rsidP="00834872">
            <w:pPr>
              <w:tabs>
                <w:tab w:val="left" w:pos="4163"/>
              </w:tabs>
              <w:spacing w:line="360" w:lineRule="auto"/>
              <w:jc w:val="center"/>
              <w:rPr>
                <w:sz w:val="28"/>
                <w:szCs w:val="28"/>
              </w:rPr>
            </w:pPr>
            <w:r w:rsidRPr="00B8115B">
              <w:rPr>
                <w:sz w:val="28"/>
                <w:szCs w:val="28"/>
              </w:rPr>
              <w:t>5.</w:t>
            </w:r>
          </w:p>
        </w:tc>
        <w:tc>
          <w:tcPr>
            <w:tcW w:w="6023" w:type="dxa"/>
          </w:tcPr>
          <w:p w:rsidR="004512EA" w:rsidRPr="00B8115B" w:rsidRDefault="004512EA" w:rsidP="008C4863">
            <w:pPr>
              <w:tabs>
                <w:tab w:val="left" w:pos="4163"/>
              </w:tabs>
              <w:spacing w:line="360" w:lineRule="auto"/>
              <w:rPr>
                <w:sz w:val="28"/>
                <w:szCs w:val="28"/>
              </w:rPr>
            </w:pPr>
            <w:r w:rsidRPr="00B8115B">
              <w:rPr>
                <w:sz w:val="28"/>
                <w:szCs w:val="28"/>
              </w:rPr>
              <w:t xml:space="preserve">Костюмернöйöн веськöдлысь </w:t>
            </w:r>
          </w:p>
        </w:tc>
        <w:tc>
          <w:tcPr>
            <w:tcW w:w="1898" w:type="dxa"/>
          </w:tcPr>
          <w:p w:rsidR="004512EA" w:rsidRPr="00B8115B" w:rsidRDefault="008C4863" w:rsidP="00834872">
            <w:pPr>
              <w:tabs>
                <w:tab w:val="left" w:pos="4163"/>
              </w:tabs>
              <w:spacing w:line="360" w:lineRule="auto"/>
              <w:jc w:val="center"/>
              <w:rPr>
                <w:sz w:val="28"/>
                <w:szCs w:val="28"/>
              </w:rPr>
            </w:pPr>
            <w:r>
              <w:rPr>
                <w:sz w:val="28"/>
                <w:szCs w:val="28"/>
              </w:rPr>
              <w:t>33</w:t>
            </w:r>
            <w:r w:rsidR="004512EA" w:rsidRPr="00B8115B">
              <w:rPr>
                <w:sz w:val="28"/>
                <w:szCs w:val="28"/>
              </w:rPr>
              <w:t>55</w:t>
            </w:r>
          </w:p>
        </w:tc>
      </w:tr>
      <w:tr w:rsidR="004512EA" w:rsidRPr="00B8115B" w:rsidTr="008C4863">
        <w:tc>
          <w:tcPr>
            <w:tcW w:w="930" w:type="dxa"/>
          </w:tcPr>
          <w:p w:rsidR="004512EA" w:rsidRPr="00B8115B" w:rsidRDefault="004512EA" w:rsidP="00834872">
            <w:pPr>
              <w:tabs>
                <w:tab w:val="left" w:pos="4163"/>
              </w:tabs>
              <w:spacing w:line="360" w:lineRule="auto"/>
              <w:jc w:val="center"/>
              <w:rPr>
                <w:sz w:val="28"/>
                <w:szCs w:val="28"/>
              </w:rPr>
            </w:pPr>
            <w:r w:rsidRPr="00B8115B">
              <w:rPr>
                <w:sz w:val="28"/>
                <w:szCs w:val="28"/>
              </w:rPr>
              <w:t>6.</w:t>
            </w:r>
          </w:p>
        </w:tc>
        <w:tc>
          <w:tcPr>
            <w:tcW w:w="6023" w:type="dxa"/>
          </w:tcPr>
          <w:p w:rsidR="004512EA" w:rsidRPr="00B8115B" w:rsidRDefault="004512EA" w:rsidP="008C4863">
            <w:pPr>
              <w:tabs>
                <w:tab w:val="left" w:pos="4163"/>
              </w:tabs>
              <w:spacing w:line="360" w:lineRule="auto"/>
              <w:rPr>
                <w:sz w:val="28"/>
                <w:szCs w:val="28"/>
              </w:rPr>
            </w:pPr>
            <w:r w:rsidRPr="00B8115B">
              <w:rPr>
                <w:sz w:val="28"/>
                <w:szCs w:val="28"/>
              </w:rPr>
              <w:t xml:space="preserve">Билетнöй кассаясöн веськöдлысь </w:t>
            </w:r>
          </w:p>
        </w:tc>
        <w:tc>
          <w:tcPr>
            <w:tcW w:w="1898" w:type="dxa"/>
          </w:tcPr>
          <w:p w:rsidR="004512EA" w:rsidRPr="00B8115B" w:rsidRDefault="008C4863" w:rsidP="00834872">
            <w:pPr>
              <w:tabs>
                <w:tab w:val="left" w:pos="4163"/>
              </w:tabs>
              <w:spacing w:line="360" w:lineRule="auto"/>
              <w:jc w:val="center"/>
              <w:rPr>
                <w:sz w:val="28"/>
                <w:szCs w:val="28"/>
              </w:rPr>
            </w:pPr>
            <w:r>
              <w:rPr>
                <w:sz w:val="28"/>
                <w:szCs w:val="28"/>
              </w:rPr>
              <w:t>3035</w:t>
            </w:r>
          </w:p>
        </w:tc>
      </w:tr>
    </w:tbl>
    <w:p w:rsidR="004512EA" w:rsidRPr="00B8115B" w:rsidRDefault="004512EA" w:rsidP="004512EA">
      <w:pPr>
        <w:tabs>
          <w:tab w:val="left" w:pos="4163"/>
        </w:tabs>
        <w:spacing w:line="360" w:lineRule="auto"/>
        <w:ind w:left="720"/>
        <w:rPr>
          <w:sz w:val="28"/>
          <w:szCs w:val="28"/>
        </w:rPr>
      </w:pPr>
    </w:p>
    <w:p w:rsidR="008C4863" w:rsidRDefault="004512EA" w:rsidP="004512EA">
      <w:pPr>
        <w:tabs>
          <w:tab w:val="left" w:pos="4163"/>
        </w:tabs>
        <w:spacing w:line="360" w:lineRule="auto"/>
        <w:ind w:left="1080"/>
        <w:jc w:val="center"/>
        <w:rPr>
          <w:b/>
          <w:sz w:val="28"/>
          <w:szCs w:val="28"/>
        </w:rPr>
      </w:pPr>
      <w:r w:rsidRPr="00B8115B">
        <w:rPr>
          <w:b/>
          <w:sz w:val="28"/>
          <w:szCs w:val="28"/>
        </w:rPr>
        <w:t xml:space="preserve">«Техническöй исполнительяслöн чинъяс да отсасян лыдö пырысь уджалысьяслöн чинъяс» </w:t>
      </w:r>
    </w:p>
    <w:p w:rsidR="004512EA" w:rsidRPr="00B8115B" w:rsidRDefault="004512EA" w:rsidP="004512EA">
      <w:pPr>
        <w:tabs>
          <w:tab w:val="left" w:pos="4163"/>
        </w:tabs>
        <w:spacing w:line="360" w:lineRule="auto"/>
        <w:ind w:left="1080"/>
        <w:jc w:val="center"/>
        <w:rPr>
          <w:b/>
          <w:sz w:val="28"/>
          <w:szCs w:val="28"/>
        </w:rPr>
      </w:pPr>
      <w:r w:rsidRPr="00B8115B">
        <w:rPr>
          <w:b/>
          <w:sz w:val="28"/>
          <w:szCs w:val="28"/>
        </w:rPr>
        <w:t xml:space="preserve">профессиональнöй квалификация группа </w:t>
      </w:r>
    </w:p>
    <w:p w:rsidR="004512EA" w:rsidRPr="00B8115B" w:rsidRDefault="004512EA" w:rsidP="004512EA">
      <w:pPr>
        <w:tabs>
          <w:tab w:val="left" w:pos="4163"/>
        </w:tabs>
        <w:spacing w:line="360" w:lineRule="auto"/>
        <w:ind w:left="1080"/>
        <w:jc w:val="center"/>
        <w:rPr>
          <w:b/>
          <w:sz w:val="28"/>
          <w:szCs w:val="2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1"/>
        <w:gridCol w:w="6019"/>
        <w:gridCol w:w="1901"/>
      </w:tblGrid>
      <w:tr w:rsidR="004512EA" w:rsidRPr="00B8115B" w:rsidTr="00834872">
        <w:tc>
          <w:tcPr>
            <w:tcW w:w="948" w:type="dxa"/>
          </w:tcPr>
          <w:p w:rsidR="004512EA" w:rsidRPr="00B8115B" w:rsidRDefault="004512EA" w:rsidP="00834872">
            <w:pPr>
              <w:tabs>
                <w:tab w:val="left" w:pos="4163"/>
              </w:tabs>
              <w:spacing w:line="360" w:lineRule="auto"/>
              <w:jc w:val="center"/>
              <w:rPr>
                <w:b/>
                <w:sz w:val="28"/>
                <w:szCs w:val="28"/>
              </w:rPr>
            </w:pPr>
            <w:r w:rsidRPr="00B8115B">
              <w:rPr>
                <w:b/>
                <w:sz w:val="28"/>
                <w:szCs w:val="28"/>
              </w:rPr>
              <w:t xml:space="preserve">Д/в № </w:t>
            </w:r>
          </w:p>
        </w:tc>
        <w:tc>
          <w:tcPr>
            <w:tcW w:w="6237" w:type="dxa"/>
          </w:tcPr>
          <w:p w:rsidR="004512EA" w:rsidRPr="00B8115B" w:rsidRDefault="004512EA" w:rsidP="00834872">
            <w:pPr>
              <w:tabs>
                <w:tab w:val="left" w:pos="4163"/>
              </w:tabs>
              <w:spacing w:line="360" w:lineRule="auto"/>
              <w:jc w:val="center"/>
              <w:rPr>
                <w:b/>
                <w:sz w:val="28"/>
                <w:szCs w:val="28"/>
              </w:rPr>
            </w:pPr>
            <w:r w:rsidRPr="00B8115B">
              <w:rPr>
                <w:b/>
                <w:sz w:val="28"/>
                <w:szCs w:val="28"/>
              </w:rPr>
              <w:t>Чин ним да квалификация дорö корöмъяс</w:t>
            </w:r>
          </w:p>
        </w:tc>
        <w:tc>
          <w:tcPr>
            <w:tcW w:w="1947" w:type="dxa"/>
          </w:tcPr>
          <w:p w:rsidR="004512EA" w:rsidRPr="00B8115B" w:rsidRDefault="004512EA" w:rsidP="00834872">
            <w:pPr>
              <w:tabs>
                <w:tab w:val="left" w:pos="4163"/>
              </w:tabs>
              <w:spacing w:line="360" w:lineRule="auto"/>
              <w:jc w:val="center"/>
              <w:rPr>
                <w:b/>
                <w:sz w:val="28"/>
                <w:szCs w:val="28"/>
              </w:rPr>
            </w:pPr>
            <w:r w:rsidRPr="00B8115B">
              <w:rPr>
                <w:b/>
                <w:sz w:val="28"/>
                <w:szCs w:val="28"/>
              </w:rPr>
              <w:t>Чина оклад (шайт)</w:t>
            </w:r>
          </w:p>
        </w:tc>
      </w:tr>
      <w:tr w:rsidR="008C4863" w:rsidRPr="00B8115B" w:rsidTr="00834872">
        <w:tc>
          <w:tcPr>
            <w:tcW w:w="948" w:type="dxa"/>
          </w:tcPr>
          <w:p w:rsidR="008C4863" w:rsidRPr="008C4863" w:rsidRDefault="008C4863" w:rsidP="00834872">
            <w:pPr>
              <w:tabs>
                <w:tab w:val="left" w:pos="4163"/>
              </w:tabs>
              <w:spacing w:line="360" w:lineRule="auto"/>
              <w:jc w:val="center"/>
              <w:rPr>
                <w:sz w:val="28"/>
                <w:szCs w:val="28"/>
              </w:rPr>
            </w:pPr>
            <w:r w:rsidRPr="008C4863">
              <w:rPr>
                <w:sz w:val="28"/>
                <w:szCs w:val="28"/>
              </w:rPr>
              <w:t>1</w:t>
            </w:r>
          </w:p>
        </w:tc>
        <w:tc>
          <w:tcPr>
            <w:tcW w:w="6237" w:type="dxa"/>
          </w:tcPr>
          <w:p w:rsidR="008C4863" w:rsidRPr="008C4863" w:rsidRDefault="008C4863" w:rsidP="00834872">
            <w:pPr>
              <w:tabs>
                <w:tab w:val="left" w:pos="4163"/>
              </w:tabs>
              <w:spacing w:line="360" w:lineRule="auto"/>
              <w:jc w:val="center"/>
              <w:rPr>
                <w:sz w:val="28"/>
                <w:szCs w:val="28"/>
              </w:rPr>
            </w:pPr>
            <w:r w:rsidRPr="008C4863">
              <w:rPr>
                <w:sz w:val="28"/>
                <w:szCs w:val="28"/>
              </w:rPr>
              <w:t>2</w:t>
            </w:r>
          </w:p>
        </w:tc>
        <w:tc>
          <w:tcPr>
            <w:tcW w:w="1947" w:type="dxa"/>
          </w:tcPr>
          <w:p w:rsidR="008C4863" w:rsidRPr="008C4863" w:rsidRDefault="008C4863" w:rsidP="00834872">
            <w:pPr>
              <w:tabs>
                <w:tab w:val="left" w:pos="4163"/>
              </w:tabs>
              <w:spacing w:line="360" w:lineRule="auto"/>
              <w:jc w:val="center"/>
              <w:rPr>
                <w:sz w:val="28"/>
                <w:szCs w:val="28"/>
              </w:rPr>
            </w:pPr>
            <w:r w:rsidRPr="008C4863">
              <w:rPr>
                <w:sz w:val="28"/>
                <w:szCs w:val="28"/>
              </w:rPr>
              <w:t>3</w:t>
            </w:r>
          </w:p>
        </w:tc>
      </w:tr>
      <w:tr w:rsidR="004512EA" w:rsidRPr="00B8115B" w:rsidTr="00834872">
        <w:tc>
          <w:tcPr>
            <w:tcW w:w="9132" w:type="dxa"/>
            <w:gridSpan w:val="3"/>
          </w:tcPr>
          <w:p w:rsidR="004512EA" w:rsidRPr="00B8115B" w:rsidRDefault="004512EA" w:rsidP="00834872">
            <w:pPr>
              <w:tabs>
                <w:tab w:val="left" w:pos="4163"/>
              </w:tabs>
              <w:spacing w:line="360" w:lineRule="auto"/>
              <w:jc w:val="center"/>
              <w:rPr>
                <w:sz w:val="28"/>
                <w:szCs w:val="28"/>
              </w:rPr>
            </w:pPr>
            <w:r w:rsidRPr="00B8115B">
              <w:rPr>
                <w:sz w:val="28"/>
                <w:szCs w:val="28"/>
              </w:rPr>
              <w:t>Артистическöй персонал</w:t>
            </w:r>
          </w:p>
        </w:tc>
      </w:tr>
      <w:tr w:rsidR="004512EA" w:rsidRPr="00B8115B" w:rsidTr="00834872">
        <w:tc>
          <w:tcPr>
            <w:tcW w:w="9132" w:type="dxa"/>
            <w:gridSpan w:val="3"/>
          </w:tcPr>
          <w:p w:rsidR="004512EA" w:rsidRPr="00B8115B" w:rsidRDefault="004512EA" w:rsidP="00834872">
            <w:pPr>
              <w:tabs>
                <w:tab w:val="left" w:pos="4163"/>
              </w:tabs>
              <w:spacing w:line="360" w:lineRule="auto"/>
              <w:jc w:val="center"/>
              <w:rPr>
                <w:sz w:val="28"/>
                <w:szCs w:val="28"/>
              </w:rPr>
            </w:pPr>
            <w:r w:rsidRPr="00B8115B">
              <w:rPr>
                <w:sz w:val="28"/>
                <w:szCs w:val="28"/>
              </w:rPr>
              <w:t>Театрса артистъяс</w:t>
            </w:r>
          </w:p>
        </w:tc>
      </w:tr>
      <w:tr w:rsidR="004512EA" w:rsidRPr="00B8115B" w:rsidTr="00834872">
        <w:tc>
          <w:tcPr>
            <w:tcW w:w="948" w:type="dxa"/>
          </w:tcPr>
          <w:p w:rsidR="004512EA" w:rsidRPr="00B8115B" w:rsidRDefault="004512EA" w:rsidP="00834872">
            <w:pPr>
              <w:tabs>
                <w:tab w:val="left" w:pos="4163"/>
              </w:tabs>
              <w:spacing w:line="360" w:lineRule="auto"/>
              <w:jc w:val="center"/>
              <w:rPr>
                <w:sz w:val="28"/>
                <w:szCs w:val="28"/>
              </w:rPr>
            </w:pPr>
            <w:r w:rsidRPr="00B8115B">
              <w:rPr>
                <w:sz w:val="28"/>
                <w:szCs w:val="28"/>
              </w:rPr>
              <w:t>1.</w:t>
            </w:r>
          </w:p>
        </w:tc>
        <w:tc>
          <w:tcPr>
            <w:tcW w:w="6237" w:type="dxa"/>
          </w:tcPr>
          <w:p w:rsidR="004512EA" w:rsidRPr="00B8115B" w:rsidRDefault="004512EA" w:rsidP="008C4863">
            <w:pPr>
              <w:tabs>
                <w:tab w:val="left" w:pos="4163"/>
              </w:tabs>
              <w:spacing w:line="360" w:lineRule="auto"/>
              <w:rPr>
                <w:sz w:val="28"/>
                <w:szCs w:val="28"/>
              </w:rPr>
            </w:pPr>
            <w:r w:rsidRPr="00B8115B">
              <w:rPr>
                <w:sz w:val="28"/>
                <w:szCs w:val="28"/>
              </w:rPr>
              <w:t>Театрса да концертнöй организацияса отсасян лыдö пырысь артист</w:t>
            </w:r>
          </w:p>
        </w:tc>
        <w:tc>
          <w:tcPr>
            <w:tcW w:w="1947" w:type="dxa"/>
          </w:tcPr>
          <w:p w:rsidR="004512EA" w:rsidRPr="00B8115B" w:rsidRDefault="008C4863" w:rsidP="00834872">
            <w:pPr>
              <w:tabs>
                <w:tab w:val="left" w:pos="4163"/>
              </w:tabs>
              <w:spacing w:line="360" w:lineRule="auto"/>
              <w:jc w:val="center"/>
              <w:rPr>
                <w:sz w:val="28"/>
                <w:szCs w:val="28"/>
              </w:rPr>
            </w:pPr>
            <w:r>
              <w:rPr>
                <w:sz w:val="28"/>
                <w:szCs w:val="28"/>
              </w:rPr>
              <w:t>3035</w:t>
            </w:r>
          </w:p>
        </w:tc>
      </w:tr>
      <w:tr w:rsidR="004512EA" w:rsidRPr="00B8115B" w:rsidTr="00834872">
        <w:tc>
          <w:tcPr>
            <w:tcW w:w="9132" w:type="dxa"/>
            <w:gridSpan w:val="3"/>
          </w:tcPr>
          <w:p w:rsidR="004512EA" w:rsidRPr="00B8115B" w:rsidRDefault="004512EA" w:rsidP="00834872">
            <w:pPr>
              <w:tabs>
                <w:tab w:val="left" w:pos="4163"/>
              </w:tabs>
              <w:spacing w:line="360" w:lineRule="auto"/>
              <w:jc w:val="center"/>
              <w:rPr>
                <w:sz w:val="28"/>
                <w:szCs w:val="28"/>
              </w:rPr>
            </w:pPr>
            <w:r w:rsidRPr="00B8115B">
              <w:rPr>
                <w:sz w:val="28"/>
                <w:szCs w:val="28"/>
              </w:rPr>
              <w:t>Техническöй исполнительяс</w:t>
            </w:r>
          </w:p>
        </w:tc>
      </w:tr>
      <w:tr w:rsidR="004512EA" w:rsidRPr="00B8115B" w:rsidTr="00834872">
        <w:tc>
          <w:tcPr>
            <w:tcW w:w="948" w:type="dxa"/>
          </w:tcPr>
          <w:p w:rsidR="004512EA" w:rsidRPr="00B8115B" w:rsidRDefault="004512EA" w:rsidP="00834872">
            <w:pPr>
              <w:tabs>
                <w:tab w:val="left" w:pos="4163"/>
              </w:tabs>
              <w:spacing w:line="360" w:lineRule="auto"/>
              <w:jc w:val="center"/>
              <w:rPr>
                <w:sz w:val="28"/>
                <w:szCs w:val="28"/>
              </w:rPr>
            </w:pPr>
            <w:r w:rsidRPr="00B8115B">
              <w:rPr>
                <w:sz w:val="28"/>
                <w:szCs w:val="28"/>
              </w:rPr>
              <w:t>2.</w:t>
            </w:r>
          </w:p>
        </w:tc>
        <w:tc>
          <w:tcPr>
            <w:tcW w:w="6237" w:type="dxa"/>
          </w:tcPr>
          <w:p w:rsidR="004512EA" w:rsidRPr="00B8115B" w:rsidRDefault="004512EA" w:rsidP="008C4863">
            <w:pPr>
              <w:tabs>
                <w:tab w:val="left" w:pos="4163"/>
              </w:tabs>
              <w:spacing w:line="360" w:lineRule="auto"/>
              <w:rPr>
                <w:sz w:val="28"/>
                <w:szCs w:val="28"/>
              </w:rPr>
            </w:pPr>
            <w:r w:rsidRPr="00B8115B">
              <w:rPr>
                <w:sz w:val="28"/>
                <w:szCs w:val="28"/>
              </w:rPr>
              <w:t>Билетса контролёр</w:t>
            </w:r>
          </w:p>
        </w:tc>
        <w:tc>
          <w:tcPr>
            <w:tcW w:w="1947" w:type="dxa"/>
          </w:tcPr>
          <w:p w:rsidR="004512EA" w:rsidRPr="00B8115B" w:rsidRDefault="008C4863" w:rsidP="00834872">
            <w:pPr>
              <w:tabs>
                <w:tab w:val="left" w:pos="4163"/>
              </w:tabs>
              <w:spacing w:line="360" w:lineRule="auto"/>
              <w:jc w:val="center"/>
              <w:rPr>
                <w:sz w:val="28"/>
                <w:szCs w:val="28"/>
              </w:rPr>
            </w:pPr>
            <w:r>
              <w:rPr>
                <w:sz w:val="28"/>
                <w:szCs w:val="28"/>
              </w:rPr>
              <w:t>2875</w:t>
            </w:r>
          </w:p>
        </w:tc>
      </w:tr>
    </w:tbl>
    <w:p w:rsidR="004512EA" w:rsidRPr="00B8115B" w:rsidRDefault="004512EA" w:rsidP="004512EA">
      <w:pPr>
        <w:tabs>
          <w:tab w:val="left" w:pos="4163"/>
        </w:tabs>
        <w:spacing w:line="360" w:lineRule="auto"/>
        <w:ind w:left="720"/>
        <w:rPr>
          <w:sz w:val="28"/>
          <w:szCs w:val="28"/>
        </w:rPr>
      </w:pPr>
    </w:p>
    <w:p w:rsidR="004512EA" w:rsidRPr="00B8115B" w:rsidRDefault="004512EA" w:rsidP="004512EA">
      <w:pPr>
        <w:tabs>
          <w:tab w:val="left" w:pos="4163"/>
        </w:tabs>
        <w:spacing w:line="360" w:lineRule="auto"/>
        <w:ind w:left="1080"/>
        <w:jc w:val="center"/>
        <w:rPr>
          <w:sz w:val="28"/>
          <w:szCs w:val="28"/>
        </w:rPr>
      </w:pPr>
      <w:r w:rsidRPr="00B8115B">
        <w:rPr>
          <w:sz w:val="28"/>
          <w:szCs w:val="28"/>
          <w:lang w:val="en-US"/>
        </w:rPr>
        <w:t>II</w:t>
      </w:r>
      <w:r w:rsidRPr="00B8115B">
        <w:rPr>
          <w:sz w:val="28"/>
          <w:szCs w:val="28"/>
        </w:rPr>
        <w:t>.</w:t>
      </w:r>
      <w:r w:rsidRPr="00B8115B">
        <w:rPr>
          <w:bCs/>
          <w:sz w:val="28"/>
          <w:szCs w:val="28"/>
        </w:rPr>
        <w:t xml:space="preserve"> Коми Республикалöн культурно-просветительнöй</w:t>
      </w:r>
      <w:r w:rsidRPr="00B8115B">
        <w:rPr>
          <w:b/>
          <w:bCs/>
          <w:sz w:val="28"/>
          <w:szCs w:val="28"/>
        </w:rPr>
        <w:t xml:space="preserve"> </w:t>
      </w:r>
      <w:r w:rsidR="00834872">
        <w:rPr>
          <w:sz w:val="28"/>
          <w:szCs w:val="28"/>
        </w:rPr>
        <w:t>канму</w:t>
      </w:r>
      <w:r w:rsidRPr="00B8115B">
        <w:rPr>
          <w:sz w:val="28"/>
          <w:szCs w:val="28"/>
        </w:rPr>
        <w:t xml:space="preserve"> учреждениеясса </w:t>
      </w:r>
      <w:r w:rsidR="008C4863">
        <w:rPr>
          <w:sz w:val="28"/>
          <w:szCs w:val="28"/>
        </w:rPr>
        <w:t>юрнуöд</w:t>
      </w:r>
      <w:r w:rsidRPr="00B8115B">
        <w:rPr>
          <w:sz w:val="28"/>
          <w:szCs w:val="28"/>
        </w:rPr>
        <w:t>ысьяслöн да специалистъяслöн чина окладъяс</w:t>
      </w:r>
    </w:p>
    <w:p w:rsidR="004512EA" w:rsidRPr="00B8115B" w:rsidRDefault="004512EA" w:rsidP="004512EA">
      <w:pPr>
        <w:tabs>
          <w:tab w:val="left" w:pos="4163"/>
        </w:tabs>
        <w:spacing w:line="360" w:lineRule="auto"/>
        <w:ind w:left="360"/>
        <w:rPr>
          <w:sz w:val="28"/>
          <w:szCs w:val="28"/>
        </w:rPr>
      </w:pPr>
    </w:p>
    <w:p w:rsidR="004512EA" w:rsidRPr="00B8115B" w:rsidRDefault="004512EA" w:rsidP="004512EA">
      <w:pPr>
        <w:tabs>
          <w:tab w:val="left" w:pos="4163"/>
        </w:tabs>
        <w:spacing w:line="360" w:lineRule="auto"/>
        <w:ind w:firstLine="720"/>
        <w:jc w:val="both"/>
        <w:rPr>
          <w:sz w:val="28"/>
          <w:szCs w:val="28"/>
        </w:rPr>
      </w:pPr>
      <w:r w:rsidRPr="00B8115B">
        <w:rPr>
          <w:sz w:val="28"/>
          <w:szCs w:val="28"/>
        </w:rPr>
        <w:lastRenderedPageBreak/>
        <w:t>1.</w:t>
      </w:r>
      <w:r w:rsidRPr="00B8115B">
        <w:rPr>
          <w:bCs/>
          <w:sz w:val="28"/>
          <w:szCs w:val="28"/>
        </w:rPr>
        <w:t xml:space="preserve"> Коми Республикалöн культурно-просветительнöй </w:t>
      </w:r>
      <w:r w:rsidR="00834872">
        <w:rPr>
          <w:bCs/>
          <w:sz w:val="28"/>
          <w:szCs w:val="28"/>
        </w:rPr>
        <w:t>канму</w:t>
      </w:r>
      <w:r w:rsidRPr="00B8115B">
        <w:rPr>
          <w:bCs/>
          <w:sz w:val="28"/>
          <w:szCs w:val="28"/>
        </w:rPr>
        <w:t xml:space="preserve"> учреждениеясса</w:t>
      </w:r>
      <w:r w:rsidRPr="00B8115B">
        <w:rPr>
          <w:sz w:val="28"/>
          <w:szCs w:val="28"/>
        </w:rPr>
        <w:t xml:space="preserve"> </w:t>
      </w:r>
      <w:r w:rsidR="008C4863">
        <w:rPr>
          <w:sz w:val="28"/>
          <w:szCs w:val="28"/>
        </w:rPr>
        <w:t>юрнуöд</w:t>
      </w:r>
      <w:r w:rsidRPr="00B8115B">
        <w:rPr>
          <w:sz w:val="28"/>
          <w:szCs w:val="28"/>
        </w:rPr>
        <w:t xml:space="preserve">ысьяслöн чина окладъяс, кутшöмъясöс урчитöма 6 №-а содтöдын арталöм </w:t>
      </w:r>
      <w:r w:rsidR="008C4863">
        <w:rPr>
          <w:sz w:val="28"/>
          <w:szCs w:val="28"/>
        </w:rPr>
        <w:t>юрнуöд</w:t>
      </w:r>
      <w:r w:rsidRPr="00B8115B">
        <w:rPr>
          <w:sz w:val="28"/>
          <w:szCs w:val="28"/>
        </w:rPr>
        <w:t xml:space="preserve">ысьяслы удждон мынтан группа серти: </w:t>
      </w:r>
    </w:p>
    <w:tbl>
      <w:tblPr>
        <w:tblW w:w="913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4"/>
        <w:gridCol w:w="4394"/>
        <w:gridCol w:w="993"/>
        <w:gridCol w:w="992"/>
        <w:gridCol w:w="1134"/>
        <w:gridCol w:w="955"/>
      </w:tblGrid>
      <w:tr w:rsidR="004512EA" w:rsidRPr="00B8115B" w:rsidTr="001535E1">
        <w:tc>
          <w:tcPr>
            <w:tcW w:w="664" w:type="dxa"/>
            <w:vMerge w:val="restart"/>
          </w:tcPr>
          <w:p w:rsidR="004512EA" w:rsidRPr="00B8115B" w:rsidRDefault="004512EA" w:rsidP="00834872">
            <w:pPr>
              <w:tabs>
                <w:tab w:val="left" w:pos="4163"/>
              </w:tabs>
              <w:spacing w:line="360" w:lineRule="auto"/>
              <w:jc w:val="center"/>
              <w:rPr>
                <w:b/>
                <w:sz w:val="28"/>
                <w:szCs w:val="28"/>
              </w:rPr>
            </w:pPr>
            <w:r w:rsidRPr="00B8115B">
              <w:rPr>
                <w:b/>
                <w:sz w:val="28"/>
                <w:szCs w:val="28"/>
              </w:rPr>
              <w:t>Д/в №</w:t>
            </w:r>
          </w:p>
        </w:tc>
        <w:tc>
          <w:tcPr>
            <w:tcW w:w="4394" w:type="dxa"/>
            <w:vMerge w:val="restart"/>
          </w:tcPr>
          <w:p w:rsidR="004512EA" w:rsidRPr="00B8115B" w:rsidRDefault="004512EA" w:rsidP="00834872">
            <w:pPr>
              <w:tabs>
                <w:tab w:val="left" w:pos="4163"/>
              </w:tabs>
              <w:spacing w:line="360" w:lineRule="auto"/>
              <w:jc w:val="center"/>
              <w:rPr>
                <w:b/>
                <w:sz w:val="28"/>
                <w:szCs w:val="28"/>
              </w:rPr>
            </w:pPr>
            <w:r w:rsidRPr="00B8115B">
              <w:rPr>
                <w:b/>
                <w:sz w:val="28"/>
                <w:szCs w:val="28"/>
              </w:rPr>
              <w:t>Чин ним да квалификация дорö корöмъяс</w:t>
            </w:r>
          </w:p>
        </w:tc>
        <w:tc>
          <w:tcPr>
            <w:tcW w:w="4074" w:type="dxa"/>
            <w:gridSpan w:val="4"/>
          </w:tcPr>
          <w:p w:rsidR="004512EA" w:rsidRPr="00B8115B" w:rsidRDefault="004512EA" w:rsidP="00834872">
            <w:pPr>
              <w:tabs>
                <w:tab w:val="left" w:pos="4163"/>
              </w:tabs>
              <w:spacing w:line="360" w:lineRule="auto"/>
              <w:jc w:val="center"/>
              <w:rPr>
                <w:b/>
                <w:sz w:val="28"/>
                <w:szCs w:val="28"/>
              </w:rPr>
            </w:pPr>
            <w:r w:rsidRPr="00B8115B">
              <w:rPr>
                <w:b/>
                <w:sz w:val="28"/>
                <w:szCs w:val="28"/>
              </w:rPr>
              <w:t>Чина оклад (шайт)</w:t>
            </w:r>
          </w:p>
        </w:tc>
      </w:tr>
      <w:tr w:rsidR="004512EA" w:rsidRPr="00B8115B" w:rsidTr="001535E1">
        <w:tc>
          <w:tcPr>
            <w:tcW w:w="664" w:type="dxa"/>
            <w:vMerge/>
          </w:tcPr>
          <w:p w:rsidR="004512EA" w:rsidRPr="00B8115B" w:rsidRDefault="004512EA" w:rsidP="00834872">
            <w:pPr>
              <w:tabs>
                <w:tab w:val="left" w:pos="4163"/>
              </w:tabs>
              <w:spacing w:line="360" w:lineRule="auto"/>
              <w:jc w:val="center"/>
              <w:rPr>
                <w:b/>
                <w:sz w:val="28"/>
                <w:szCs w:val="28"/>
              </w:rPr>
            </w:pPr>
          </w:p>
        </w:tc>
        <w:tc>
          <w:tcPr>
            <w:tcW w:w="4394" w:type="dxa"/>
            <w:vMerge/>
          </w:tcPr>
          <w:p w:rsidR="004512EA" w:rsidRPr="00B8115B" w:rsidRDefault="004512EA" w:rsidP="00834872">
            <w:pPr>
              <w:tabs>
                <w:tab w:val="left" w:pos="4163"/>
              </w:tabs>
              <w:spacing w:line="360" w:lineRule="auto"/>
              <w:jc w:val="center"/>
              <w:rPr>
                <w:b/>
                <w:sz w:val="28"/>
                <w:szCs w:val="28"/>
              </w:rPr>
            </w:pPr>
          </w:p>
        </w:tc>
        <w:tc>
          <w:tcPr>
            <w:tcW w:w="4074" w:type="dxa"/>
            <w:gridSpan w:val="4"/>
          </w:tcPr>
          <w:p w:rsidR="004512EA" w:rsidRPr="00B8115B" w:rsidRDefault="008C4863" w:rsidP="00834872">
            <w:pPr>
              <w:tabs>
                <w:tab w:val="left" w:pos="4163"/>
              </w:tabs>
              <w:spacing w:line="360" w:lineRule="auto"/>
              <w:jc w:val="center"/>
              <w:rPr>
                <w:b/>
                <w:sz w:val="28"/>
                <w:szCs w:val="28"/>
              </w:rPr>
            </w:pPr>
            <w:r>
              <w:rPr>
                <w:b/>
                <w:sz w:val="28"/>
                <w:szCs w:val="28"/>
              </w:rPr>
              <w:t>Юрнуöд</w:t>
            </w:r>
            <w:r w:rsidR="004512EA" w:rsidRPr="00B8115B">
              <w:rPr>
                <w:b/>
                <w:sz w:val="28"/>
                <w:szCs w:val="28"/>
              </w:rPr>
              <w:t xml:space="preserve">ысьяслы удждон мынтан группа </w:t>
            </w:r>
          </w:p>
        </w:tc>
      </w:tr>
      <w:tr w:rsidR="004512EA" w:rsidRPr="00B8115B" w:rsidTr="001535E1">
        <w:tc>
          <w:tcPr>
            <w:tcW w:w="664" w:type="dxa"/>
            <w:vMerge/>
          </w:tcPr>
          <w:p w:rsidR="004512EA" w:rsidRPr="00B8115B" w:rsidRDefault="004512EA" w:rsidP="00834872">
            <w:pPr>
              <w:tabs>
                <w:tab w:val="left" w:pos="4163"/>
              </w:tabs>
              <w:spacing w:line="360" w:lineRule="auto"/>
              <w:jc w:val="center"/>
              <w:rPr>
                <w:b/>
                <w:sz w:val="28"/>
                <w:szCs w:val="28"/>
              </w:rPr>
            </w:pPr>
          </w:p>
        </w:tc>
        <w:tc>
          <w:tcPr>
            <w:tcW w:w="4394" w:type="dxa"/>
            <w:vMerge/>
          </w:tcPr>
          <w:p w:rsidR="004512EA" w:rsidRPr="00B8115B" w:rsidRDefault="004512EA" w:rsidP="00834872">
            <w:pPr>
              <w:tabs>
                <w:tab w:val="left" w:pos="4163"/>
              </w:tabs>
              <w:spacing w:line="360" w:lineRule="auto"/>
              <w:jc w:val="center"/>
              <w:rPr>
                <w:b/>
                <w:sz w:val="28"/>
                <w:szCs w:val="28"/>
              </w:rPr>
            </w:pPr>
          </w:p>
        </w:tc>
        <w:tc>
          <w:tcPr>
            <w:tcW w:w="993" w:type="dxa"/>
          </w:tcPr>
          <w:p w:rsidR="004512EA" w:rsidRPr="00B8115B" w:rsidRDefault="004512EA" w:rsidP="00834872">
            <w:pPr>
              <w:tabs>
                <w:tab w:val="left" w:pos="4163"/>
              </w:tabs>
              <w:spacing w:line="360" w:lineRule="auto"/>
              <w:jc w:val="center"/>
              <w:rPr>
                <w:b/>
                <w:sz w:val="28"/>
                <w:szCs w:val="28"/>
                <w:lang w:val="en-US"/>
              </w:rPr>
            </w:pPr>
            <w:r w:rsidRPr="00B8115B">
              <w:rPr>
                <w:b/>
                <w:sz w:val="28"/>
                <w:szCs w:val="28"/>
                <w:lang w:val="en-US"/>
              </w:rPr>
              <w:t>I</w:t>
            </w:r>
          </w:p>
        </w:tc>
        <w:tc>
          <w:tcPr>
            <w:tcW w:w="992" w:type="dxa"/>
          </w:tcPr>
          <w:p w:rsidR="004512EA" w:rsidRPr="00B8115B" w:rsidRDefault="004512EA" w:rsidP="00834872">
            <w:pPr>
              <w:tabs>
                <w:tab w:val="left" w:pos="4163"/>
              </w:tabs>
              <w:spacing w:line="360" w:lineRule="auto"/>
              <w:jc w:val="center"/>
              <w:rPr>
                <w:b/>
                <w:sz w:val="28"/>
                <w:szCs w:val="28"/>
                <w:lang w:val="en-US"/>
              </w:rPr>
            </w:pPr>
            <w:r w:rsidRPr="00B8115B">
              <w:rPr>
                <w:b/>
                <w:sz w:val="28"/>
                <w:szCs w:val="28"/>
                <w:lang w:val="en-US"/>
              </w:rPr>
              <w:t>II</w:t>
            </w:r>
          </w:p>
        </w:tc>
        <w:tc>
          <w:tcPr>
            <w:tcW w:w="1134" w:type="dxa"/>
          </w:tcPr>
          <w:p w:rsidR="004512EA" w:rsidRPr="00B8115B" w:rsidRDefault="004512EA" w:rsidP="00834872">
            <w:pPr>
              <w:tabs>
                <w:tab w:val="left" w:pos="4163"/>
              </w:tabs>
              <w:spacing w:line="360" w:lineRule="auto"/>
              <w:jc w:val="center"/>
              <w:rPr>
                <w:b/>
                <w:sz w:val="28"/>
                <w:szCs w:val="28"/>
                <w:lang w:val="en-US"/>
              </w:rPr>
            </w:pPr>
            <w:r w:rsidRPr="00B8115B">
              <w:rPr>
                <w:b/>
                <w:sz w:val="28"/>
                <w:szCs w:val="28"/>
                <w:lang w:val="en-US"/>
              </w:rPr>
              <w:t>III</w:t>
            </w:r>
          </w:p>
        </w:tc>
        <w:tc>
          <w:tcPr>
            <w:tcW w:w="955" w:type="dxa"/>
          </w:tcPr>
          <w:p w:rsidR="004512EA" w:rsidRPr="00B8115B" w:rsidRDefault="004512EA" w:rsidP="00834872">
            <w:pPr>
              <w:tabs>
                <w:tab w:val="left" w:pos="4163"/>
              </w:tabs>
              <w:spacing w:line="360" w:lineRule="auto"/>
              <w:jc w:val="center"/>
              <w:rPr>
                <w:b/>
                <w:sz w:val="28"/>
                <w:szCs w:val="28"/>
              </w:rPr>
            </w:pPr>
            <w:r w:rsidRPr="00B8115B">
              <w:rPr>
                <w:b/>
                <w:sz w:val="28"/>
                <w:szCs w:val="28"/>
                <w:lang w:val="en-US"/>
              </w:rPr>
              <w:t>IV</w:t>
            </w:r>
          </w:p>
        </w:tc>
      </w:tr>
      <w:tr w:rsidR="004512EA" w:rsidRPr="00B8115B" w:rsidTr="001535E1">
        <w:tc>
          <w:tcPr>
            <w:tcW w:w="664" w:type="dxa"/>
          </w:tcPr>
          <w:p w:rsidR="004512EA" w:rsidRPr="00B8115B" w:rsidRDefault="004512EA" w:rsidP="00834872">
            <w:pPr>
              <w:tabs>
                <w:tab w:val="left" w:pos="4163"/>
              </w:tabs>
              <w:spacing w:line="360" w:lineRule="auto"/>
              <w:jc w:val="center"/>
              <w:rPr>
                <w:sz w:val="28"/>
                <w:szCs w:val="28"/>
              </w:rPr>
            </w:pPr>
            <w:r w:rsidRPr="00B8115B">
              <w:rPr>
                <w:sz w:val="28"/>
                <w:szCs w:val="28"/>
              </w:rPr>
              <w:t>1</w:t>
            </w:r>
          </w:p>
        </w:tc>
        <w:tc>
          <w:tcPr>
            <w:tcW w:w="4394" w:type="dxa"/>
          </w:tcPr>
          <w:p w:rsidR="004512EA" w:rsidRPr="00B8115B" w:rsidRDefault="004512EA" w:rsidP="00834872">
            <w:pPr>
              <w:tabs>
                <w:tab w:val="left" w:pos="4163"/>
              </w:tabs>
              <w:spacing w:line="360" w:lineRule="auto"/>
              <w:jc w:val="center"/>
              <w:rPr>
                <w:sz w:val="28"/>
                <w:szCs w:val="28"/>
              </w:rPr>
            </w:pPr>
            <w:r w:rsidRPr="00B8115B">
              <w:rPr>
                <w:sz w:val="28"/>
                <w:szCs w:val="28"/>
              </w:rPr>
              <w:t>2</w:t>
            </w:r>
          </w:p>
        </w:tc>
        <w:tc>
          <w:tcPr>
            <w:tcW w:w="993" w:type="dxa"/>
          </w:tcPr>
          <w:p w:rsidR="004512EA" w:rsidRPr="00B8115B" w:rsidRDefault="004512EA" w:rsidP="00834872">
            <w:pPr>
              <w:tabs>
                <w:tab w:val="left" w:pos="4163"/>
              </w:tabs>
              <w:spacing w:line="360" w:lineRule="auto"/>
              <w:jc w:val="center"/>
              <w:rPr>
                <w:sz w:val="28"/>
                <w:szCs w:val="28"/>
              </w:rPr>
            </w:pPr>
            <w:r w:rsidRPr="00B8115B">
              <w:rPr>
                <w:sz w:val="28"/>
                <w:szCs w:val="28"/>
              </w:rPr>
              <w:t>3</w:t>
            </w:r>
          </w:p>
        </w:tc>
        <w:tc>
          <w:tcPr>
            <w:tcW w:w="992" w:type="dxa"/>
          </w:tcPr>
          <w:p w:rsidR="004512EA" w:rsidRPr="00B8115B" w:rsidRDefault="004512EA" w:rsidP="00834872">
            <w:pPr>
              <w:tabs>
                <w:tab w:val="left" w:pos="4163"/>
              </w:tabs>
              <w:spacing w:line="360" w:lineRule="auto"/>
              <w:jc w:val="center"/>
              <w:rPr>
                <w:sz w:val="28"/>
                <w:szCs w:val="28"/>
              </w:rPr>
            </w:pPr>
            <w:r w:rsidRPr="00B8115B">
              <w:rPr>
                <w:sz w:val="28"/>
                <w:szCs w:val="28"/>
              </w:rPr>
              <w:t>4</w:t>
            </w:r>
          </w:p>
        </w:tc>
        <w:tc>
          <w:tcPr>
            <w:tcW w:w="1134" w:type="dxa"/>
          </w:tcPr>
          <w:p w:rsidR="004512EA" w:rsidRPr="00B8115B" w:rsidRDefault="004512EA" w:rsidP="00834872">
            <w:pPr>
              <w:tabs>
                <w:tab w:val="left" w:pos="4163"/>
              </w:tabs>
              <w:spacing w:line="360" w:lineRule="auto"/>
              <w:jc w:val="center"/>
              <w:rPr>
                <w:sz w:val="28"/>
                <w:szCs w:val="28"/>
              </w:rPr>
            </w:pPr>
            <w:r w:rsidRPr="00B8115B">
              <w:rPr>
                <w:sz w:val="28"/>
                <w:szCs w:val="28"/>
              </w:rPr>
              <w:t>5</w:t>
            </w:r>
          </w:p>
        </w:tc>
        <w:tc>
          <w:tcPr>
            <w:tcW w:w="955" w:type="dxa"/>
          </w:tcPr>
          <w:p w:rsidR="004512EA" w:rsidRPr="00B8115B" w:rsidRDefault="004512EA" w:rsidP="00834872">
            <w:pPr>
              <w:tabs>
                <w:tab w:val="left" w:pos="4163"/>
              </w:tabs>
              <w:spacing w:line="360" w:lineRule="auto"/>
              <w:jc w:val="center"/>
              <w:rPr>
                <w:sz w:val="28"/>
                <w:szCs w:val="28"/>
              </w:rPr>
            </w:pPr>
            <w:r w:rsidRPr="00B8115B">
              <w:rPr>
                <w:sz w:val="28"/>
                <w:szCs w:val="28"/>
              </w:rPr>
              <w:t>6</w:t>
            </w:r>
          </w:p>
        </w:tc>
      </w:tr>
      <w:tr w:rsidR="004512EA" w:rsidRPr="00B8115B" w:rsidTr="001535E1">
        <w:tc>
          <w:tcPr>
            <w:tcW w:w="9132" w:type="dxa"/>
            <w:gridSpan w:val="6"/>
          </w:tcPr>
          <w:p w:rsidR="004512EA" w:rsidRPr="00B8115B" w:rsidRDefault="00E259B7" w:rsidP="00834872">
            <w:pPr>
              <w:tabs>
                <w:tab w:val="left" w:pos="4163"/>
              </w:tabs>
              <w:spacing w:line="360" w:lineRule="auto"/>
              <w:jc w:val="center"/>
              <w:rPr>
                <w:sz w:val="28"/>
                <w:szCs w:val="28"/>
              </w:rPr>
            </w:pPr>
            <w:r>
              <w:rPr>
                <w:sz w:val="28"/>
                <w:szCs w:val="28"/>
              </w:rPr>
              <w:t>Юрнуöд</w:t>
            </w:r>
            <w:r w:rsidR="004512EA" w:rsidRPr="00B8115B">
              <w:rPr>
                <w:sz w:val="28"/>
                <w:szCs w:val="28"/>
              </w:rPr>
              <w:t xml:space="preserve">ысьяс </w:t>
            </w:r>
          </w:p>
        </w:tc>
      </w:tr>
      <w:tr w:rsidR="004512EA" w:rsidRPr="00B8115B" w:rsidTr="001535E1">
        <w:tc>
          <w:tcPr>
            <w:tcW w:w="664" w:type="dxa"/>
          </w:tcPr>
          <w:p w:rsidR="004512EA" w:rsidRPr="00B8115B" w:rsidRDefault="004512EA" w:rsidP="00834872">
            <w:pPr>
              <w:tabs>
                <w:tab w:val="left" w:pos="4163"/>
              </w:tabs>
              <w:spacing w:line="360" w:lineRule="auto"/>
              <w:jc w:val="center"/>
              <w:rPr>
                <w:sz w:val="28"/>
                <w:szCs w:val="28"/>
              </w:rPr>
            </w:pPr>
            <w:r w:rsidRPr="00B8115B">
              <w:rPr>
                <w:sz w:val="28"/>
                <w:szCs w:val="28"/>
              </w:rPr>
              <w:t>1.</w:t>
            </w:r>
          </w:p>
        </w:tc>
        <w:tc>
          <w:tcPr>
            <w:tcW w:w="4394" w:type="dxa"/>
          </w:tcPr>
          <w:p w:rsidR="004512EA" w:rsidRPr="00B8115B" w:rsidRDefault="004512EA" w:rsidP="006121FE">
            <w:pPr>
              <w:tabs>
                <w:tab w:val="left" w:pos="4163"/>
              </w:tabs>
              <w:spacing w:line="360" w:lineRule="auto"/>
              <w:rPr>
                <w:sz w:val="28"/>
                <w:szCs w:val="28"/>
              </w:rPr>
            </w:pPr>
            <w:r w:rsidRPr="00B8115B">
              <w:rPr>
                <w:sz w:val="28"/>
                <w:szCs w:val="28"/>
              </w:rPr>
              <w:t xml:space="preserve">Библиотекаса, </w:t>
            </w:r>
            <w:r w:rsidR="001535E1">
              <w:rPr>
                <w:sz w:val="28"/>
                <w:szCs w:val="28"/>
              </w:rPr>
              <w:t xml:space="preserve">культура керкаса (дворечса), клубса, музей-выставочнöй шöринса, музейса, культура да </w:t>
            </w:r>
            <w:r w:rsidR="006121FE">
              <w:rPr>
                <w:sz w:val="28"/>
                <w:szCs w:val="28"/>
              </w:rPr>
              <w:t>шойччан</w:t>
            </w:r>
            <w:r w:rsidR="001535E1">
              <w:rPr>
                <w:sz w:val="28"/>
                <w:szCs w:val="28"/>
              </w:rPr>
              <w:t xml:space="preserve"> паркса, </w:t>
            </w:r>
            <w:r w:rsidRPr="00B8115B">
              <w:rPr>
                <w:sz w:val="28"/>
                <w:szCs w:val="28"/>
              </w:rPr>
              <w:t>шöр библиотечнöй системаса</w:t>
            </w:r>
            <w:r w:rsidR="001535E1">
              <w:rPr>
                <w:sz w:val="28"/>
                <w:szCs w:val="28"/>
              </w:rPr>
              <w:t xml:space="preserve">, </w:t>
            </w:r>
            <w:r w:rsidR="006121FE">
              <w:rPr>
                <w:sz w:val="28"/>
                <w:szCs w:val="28"/>
              </w:rPr>
              <w:t>öтув</w:t>
            </w:r>
            <w:r w:rsidR="001033CE">
              <w:rPr>
                <w:sz w:val="28"/>
                <w:szCs w:val="28"/>
              </w:rPr>
              <w:t>ъя</w:t>
            </w:r>
            <w:r w:rsidR="001535E1">
              <w:rPr>
                <w:sz w:val="28"/>
                <w:szCs w:val="28"/>
              </w:rPr>
              <w:t xml:space="preserve"> клуб</w:t>
            </w:r>
            <w:r w:rsidR="006121FE">
              <w:rPr>
                <w:sz w:val="28"/>
                <w:szCs w:val="28"/>
              </w:rPr>
              <w:t>нöй</w:t>
            </w:r>
            <w:r w:rsidR="001535E1">
              <w:rPr>
                <w:sz w:val="28"/>
                <w:szCs w:val="28"/>
              </w:rPr>
              <w:t xml:space="preserve"> системаса </w:t>
            </w:r>
            <w:r w:rsidRPr="00B8115B">
              <w:rPr>
                <w:sz w:val="28"/>
                <w:szCs w:val="28"/>
              </w:rPr>
              <w:t xml:space="preserve"> директор (заведующöй)</w:t>
            </w:r>
          </w:p>
        </w:tc>
        <w:tc>
          <w:tcPr>
            <w:tcW w:w="993" w:type="dxa"/>
          </w:tcPr>
          <w:p w:rsidR="004512EA" w:rsidRPr="00B8115B" w:rsidRDefault="00480283" w:rsidP="00834872">
            <w:pPr>
              <w:tabs>
                <w:tab w:val="left" w:pos="4163"/>
              </w:tabs>
              <w:spacing w:line="360" w:lineRule="auto"/>
              <w:jc w:val="center"/>
              <w:rPr>
                <w:sz w:val="28"/>
                <w:szCs w:val="28"/>
              </w:rPr>
            </w:pPr>
            <w:r>
              <w:rPr>
                <w:sz w:val="28"/>
                <w:szCs w:val="28"/>
              </w:rPr>
              <w:t>5380</w:t>
            </w:r>
          </w:p>
        </w:tc>
        <w:tc>
          <w:tcPr>
            <w:tcW w:w="992" w:type="dxa"/>
          </w:tcPr>
          <w:p w:rsidR="004512EA" w:rsidRPr="00B8115B" w:rsidRDefault="00480283" w:rsidP="00834872">
            <w:pPr>
              <w:tabs>
                <w:tab w:val="left" w:pos="4163"/>
              </w:tabs>
              <w:spacing w:line="360" w:lineRule="auto"/>
              <w:jc w:val="center"/>
              <w:rPr>
                <w:sz w:val="28"/>
                <w:szCs w:val="28"/>
              </w:rPr>
            </w:pPr>
            <w:r>
              <w:rPr>
                <w:sz w:val="28"/>
                <w:szCs w:val="28"/>
              </w:rPr>
              <w:t>506</w:t>
            </w:r>
            <w:r w:rsidR="004512EA" w:rsidRPr="00B8115B">
              <w:rPr>
                <w:sz w:val="28"/>
                <w:szCs w:val="28"/>
              </w:rPr>
              <w:t>0</w:t>
            </w:r>
          </w:p>
        </w:tc>
        <w:tc>
          <w:tcPr>
            <w:tcW w:w="1134" w:type="dxa"/>
          </w:tcPr>
          <w:p w:rsidR="004512EA" w:rsidRPr="00B8115B" w:rsidRDefault="00480283" w:rsidP="00834872">
            <w:pPr>
              <w:tabs>
                <w:tab w:val="left" w:pos="4163"/>
              </w:tabs>
              <w:spacing w:line="360" w:lineRule="auto"/>
              <w:jc w:val="center"/>
              <w:rPr>
                <w:sz w:val="28"/>
                <w:szCs w:val="28"/>
              </w:rPr>
            </w:pPr>
            <w:r>
              <w:rPr>
                <w:sz w:val="28"/>
                <w:szCs w:val="28"/>
              </w:rPr>
              <w:t>4740</w:t>
            </w:r>
          </w:p>
        </w:tc>
        <w:tc>
          <w:tcPr>
            <w:tcW w:w="955" w:type="dxa"/>
          </w:tcPr>
          <w:p w:rsidR="004512EA" w:rsidRPr="00B8115B" w:rsidRDefault="00480283" w:rsidP="00834872">
            <w:pPr>
              <w:tabs>
                <w:tab w:val="left" w:pos="4163"/>
              </w:tabs>
              <w:spacing w:line="360" w:lineRule="auto"/>
              <w:jc w:val="center"/>
              <w:rPr>
                <w:sz w:val="28"/>
                <w:szCs w:val="28"/>
              </w:rPr>
            </w:pPr>
            <w:r>
              <w:rPr>
                <w:sz w:val="28"/>
                <w:szCs w:val="28"/>
              </w:rPr>
              <w:t>4420</w:t>
            </w:r>
          </w:p>
        </w:tc>
      </w:tr>
      <w:tr w:rsidR="001535E1" w:rsidRPr="00B8115B" w:rsidTr="001535E1">
        <w:tc>
          <w:tcPr>
            <w:tcW w:w="664" w:type="dxa"/>
          </w:tcPr>
          <w:p w:rsidR="001535E1" w:rsidRPr="00B8115B" w:rsidRDefault="001535E1" w:rsidP="00834872">
            <w:pPr>
              <w:tabs>
                <w:tab w:val="left" w:pos="4163"/>
              </w:tabs>
              <w:spacing w:line="360" w:lineRule="auto"/>
              <w:jc w:val="center"/>
              <w:rPr>
                <w:sz w:val="28"/>
                <w:szCs w:val="28"/>
              </w:rPr>
            </w:pPr>
            <w:r>
              <w:rPr>
                <w:sz w:val="28"/>
                <w:szCs w:val="28"/>
              </w:rPr>
              <w:t xml:space="preserve">2. </w:t>
            </w:r>
          </w:p>
        </w:tc>
        <w:tc>
          <w:tcPr>
            <w:tcW w:w="4394" w:type="dxa"/>
          </w:tcPr>
          <w:p w:rsidR="001535E1" w:rsidRPr="00B8115B" w:rsidRDefault="006121FE" w:rsidP="00D911E3">
            <w:pPr>
              <w:tabs>
                <w:tab w:val="left" w:pos="4163"/>
              </w:tabs>
              <w:spacing w:line="360" w:lineRule="auto"/>
              <w:rPr>
                <w:sz w:val="28"/>
                <w:szCs w:val="28"/>
              </w:rPr>
            </w:pPr>
            <w:r w:rsidRPr="00B8115B">
              <w:rPr>
                <w:sz w:val="28"/>
                <w:szCs w:val="28"/>
              </w:rPr>
              <w:t>Йöзкост</w:t>
            </w:r>
            <w:r>
              <w:rPr>
                <w:sz w:val="28"/>
                <w:szCs w:val="28"/>
              </w:rPr>
              <w:t xml:space="preserve"> </w:t>
            </w:r>
            <w:r w:rsidRPr="00B8115B">
              <w:rPr>
                <w:sz w:val="28"/>
                <w:szCs w:val="28"/>
              </w:rPr>
              <w:t xml:space="preserve"> творчестволöн научно-методическöй шöринса, йöзкост творчестволöн керкаса, йöзкост культура (культура да прöст кад</w:t>
            </w:r>
            <w:r>
              <w:rPr>
                <w:sz w:val="28"/>
                <w:szCs w:val="28"/>
              </w:rPr>
              <w:t>, финн-йöгра культура шöринса)</w:t>
            </w:r>
            <w:r w:rsidRPr="00B8115B">
              <w:rPr>
                <w:sz w:val="28"/>
                <w:szCs w:val="28"/>
              </w:rPr>
              <w:t xml:space="preserve"> шöринса да мукöд татшöмсяма учреждениеса да организацияса </w:t>
            </w:r>
            <w:r w:rsidR="005B1734">
              <w:rPr>
                <w:sz w:val="28"/>
                <w:szCs w:val="28"/>
              </w:rPr>
              <w:t xml:space="preserve"> директор</w:t>
            </w:r>
          </w:p>
        </w:tc>
        <w:tc>
          <w:tcPr>
            <w:tcW w:w="993" w:type="dxa"/>
          </w:tcPr>
          <w:p w:rsidR="001535E1" w:rsidRDefault="001535E1" w:rsidP="00834872">
            <w:pPr>
              <w:tabs>
                <w:tab w:val="left" w:pos="4163"/>
              </w:tabs>
              <w:spacing w:line="360" w:lineRule="auto"/>
              <w:jc w:val="center"/>
              <w:rPr>
                <w:sz w:val="28"/>
                <w:szCs w:val="28"/>
              </w:rPr>
            </w:pPr>
            <w:r>
              <w:rPr>
                <w:sz w:val="28"/>
                <w:szCs w:val="28"/>
              </w:rPr>
              <w:t>5700</w:t>
            </w:r>
          </w:p>
        </w:tc>
        <w:tc>
          <w:tcPr>
            <w:tcW w:w="992" w:type="dxa"/>
          </w:tcPr>
          <w:p w:rsidR="001535E1" w:rsidRDefault="001535E1" w:rsidP="00834872">
            <w:pPr>
              <w:tabs>
                <w:tab w:val="left" w:pos="4163"/>
              </w:tabs>
              <w:spacing w:line="360" w:lineRule="auto"/>
              <w:jc w:val="center"/>
              <w:rPr>
                <w:sz w:val="28"/>
                <w:szCs w:val="28"/>
              </w:rPr>
            </w:pPr>
            <w:r>
              <w:rPr>
                <w:sz w:val="28"/>
                <w:szCs w:val="28"/>
              </w:rPr>
              <w:t>5380</w:t>
            </w:r>
          </w:p>
        </w:tc>
        <w:tc>
          <w:tcPr>
            <w:tcW w:w="1134" w:type="dxa"/>
          </w:tcPr>
          <w:p w:rsidR="001535E1" w:rsidRDefault="001535E1" w:rsidP="00834872">
            <w:pPr>
              <w:tabs>
                <w:tab w:val="left" w:pos="4163"/>
              </w:tabs>
              <w:spacing w:line="360" w:lineRule="auto"/>
              <w:jc w:val="center"/>
              <w:rPr>
                <w:sz w:val="28"/>
                <w:szCs w:val="28"/>
              </w:rPr>
            </w:pPr>
            <w:r>
              <w:rPr>
                <w:sz w:val="28"/>
                <w:szCs w:val="28"/>
              </w:rPr>
              <w:t>5060</w:t>
            </w:r>
          </w:p>
        </w:tc>
        <w:tc>
          <w:tcPr>
            <w:tcW w:w="955" w:type="dxa"/>
          </w:tcPr>
          <w:p w:rsidR="001535E1" w:rsidRDefault="001535E1" w:rsidP="00834872">
            <w:pPr>
              <w:tabs>
                <w:tab w:val="left" w:pos="4163"/>
              </w:tabs>
              <w:spacing w:line="360" w:lineRule="auto"/>
              <w:jc w:val="center"/>
              <w:rPr>
                <w:sz w:val="28"/>
                <w:szCs w:val="28"/>
              </w:rPr>
            </w:pPr>
            <w:r>
              <w:rPr>
                <w:sz w:val="28"/>
                <w:szCs w:val="28"/>
              </w:rPr>
              <w:t>4740</w:t>
            </w:r>
          </w:p>
        </w:tc>
      </w:tr>
      <w:tr w:rsidR="00D911E3" w:rsidRPr="00B8115B" w:rsidTr="001535E1">
        <w:tc>
          <w:tcPr>
            <w:tcW w:w="664" w:type="dxa"/>
          </w:tcPr>
          <w:p w:rsidR="00D911E3" w:rsidRDefault="00D911E3" w:rsidP="00834872">
            <w:pPr>
              <w:tabs>
                <w:tab w:val="left" w:pos="4163"/>
              </w:tabs>
              <w:spacing w:line="360" w:lineRule="auto"/>
              <w:jc w:val="center"/>
              <w:rPr>
                <w:sz w:val="28"/>
                <w:szCs w:val="28"/>
              </w:rPr>
            </w:pPr>
            <w:r>
              <w:rPr>
                <w:sz w:val="28"/>
                <w:szCs w:val="28"/>
              </w:rPr>
              <w:t>3.</w:t>
            </w:r>
          </w:p>
        </w:tc>
        <w:tc>
          <w:tcPr>
            <w:tcW w:w="4394" w:type="dxa"/>
          </w:tcPr>
          <w:p w:rsidR="00D911E3" w:rsidRPr="00B8115B" w:rsidRDefault="00D911E3" w:rsidP="00D911E3">
            <w:pPr>
              <w:tabs>
                <w:tab w:val="left" w:pos="4163"/>
              </w:tabs>
              <w:spacing w:line="360" w:lineRule="auto"/>
              <w:rPr>
                <w:sz w:val="28"/>
                <w:szCs w:val="28"/>
              </w:rPr>
            </w:pPr>
            <w:r>
              <w:rPr>
                <w:sz w:val="28"/>
                <w:szCs w:val="28"/>
              </w:rPr>
              <w:t>Культура да искусство мукöд учреждениеса юрнуöдысь (директор, начальник)</w:t>
            </w:r>
          </w:p>
        </w:tc>
        <w:tc>
          <w:tcPr>
            <w:tcW w:w="993" w:type="dxa"/>
          </w:tcPr>
          <w:p w:rsidR="00D911E3" w:rsidRDefault="00D911E3" w:rsidP="00834872">
            <w:pPr>
              <w:tabs>
                <w:tab w:val="left" w:pos="4163"/>
              </w:tabs>
              <w:spacing w:line="360" w:lineRule="auto"/>
              <w:jc w:val="center"/>
              <w:rPr>
                <w:sz w:val="28"/>
                <w:szCs w:val="28"/>
              </w:rPr>
            </w:pPr>
            <w:r>
              <w:rPr>
                <w:sz w:val="28"/>
                <w:szCs w:val="28"/>
              </w:rPr>
              <w:t>6445</w:t>
            </w:r>
          </w:p>
        </w:tc>
        <w:tc>
          <w:tcPr>
            <w:tcW w:w="992" w:type="dxa"/>
          </w:tcPr>
          <w:p w:rsidR="00D911E3" w:rsidRDefault="00D911E3" w:rsidP="00834872">
            <w:pPr>
              <w:tabs>
                <w:tab w:val="left" w:pos="4163"/>
              </w:tabs>
              <w:spacing w:line="360" w:lineRule="auto"/>
              <w:jc w:val="center"/>
              <w:rPr>
                <w:sz w:val="28"/>
                <w:szCs w:val="28"/>
              </w:rPr>
            </w:pPr>
            <w:r>
              <w:rPr>
                <w:sz w:val="28"/>
                <w:szCs w:val="28"/>
              </w:rPr>
              <w:t>6070</w:t>
            </w:r>
          </w:p>
        </w:tc>
        <w:tc>
          <w:tcPr>
            <w:tcW w:w="1134" w:type="dxa"/>
          </w:tcPr>
          <w:p w:rsidR="00D911E3" w:rsidRDefault="00D911E3" w:rsidP="00834872">
            <w:pPr>
              <w:tabs>
                <w:tab w:val="left" w:pos="4163"/>
              </w:tabs>
              <w:spacing w:line="360" w:lineRule="auto"/>
              <w:jc w:val="center"/>
              <w:rPr>
                <w:sz w:val="28"/>
                <w:szCs w:val="28"/>
              </w:rPr>
            </w:pPr>
            <w:r>
              <w:rPr>
                <w:sz w:val="28"/>
                <w:szCs w:val="28"/>
              </w:rPr>
              <w:t>5700</w:t>
            </w:r>
          </w:p>
        </w:tc>
        <w:tc>
          <w:tcPr>
            <w:tcW w:w="955" w:type="dxa"/>
          </w:tcPr>
          <w:p w:rsidR="00D911E3" w:rsidRDefault="00D911E3" w:rsidP="00834872">
            <w:pPr>
              <w:tabs>
                <w:tab w:val="left" w:pos="4163"/>
              </w:tabs>
              <w:spacing w:line="360" w:lineRule="auto"/>
              <w:jc w:val="center"/>
              <w:rPr>
                <w:sz w:val="28"/>
                <w:szCs w:val="28"/>
              </w:rPr>
            </w:pPr>
            <w:r>
              <w:rPr>
                <w:sz w:val="28"/>
                <w:szCs w:val="28"/>
              </w:rPr>
              <w:t>5380</w:t>
            </w:r>
          </w:p>
        </w:tc>
      </w:tr>
      <w:tr w:rsidR="00D911E3" w:rsidRPr="00B8115B" w:rsidTr="001535E1">
        <w:tc>
          <w:tcPr>
            <w:tcW w:w="664" w:type="dxa"/>
          </w:tcPr>
          <w:p w:rsidR="00D911E3" w:rsidRDefault="00937314" w:rsidP="00834872">
            <w:pPr>
              <w:tabs>
                <w:tab w:val="left" w:pos="4163"/>
              </w:tabs>
              <w:spacing w:line="360" w:lineRule="auto"/>
              <w:jc w:val="center"/>
              <w:rPr>
                <w:sz w:val="28"/>
                <w:szCs w:val="28"/>
              </w:rPr>
            </w:pPr>
            <w:r>
              <w:rPr>
                <w:sz w:val="28"/>
                <w:szCs w:val="28"/>
              </w:rPr>
              <w:t>4.</w:t>
            </w:r>
          </w:p>
        </w:tc>
        <w:tc>
          <w:tcPr>
            <w:tcW w:w="4394" w:type="dxa"/>
          </w:tcPr>
          <w:p w:rsidR="00D911E3" w:rsidRDefault="00937314" w:rsidP="00937314">
            <w:pPr>
              <w:tabs>
                <w:tab w:val="left" w:pos="4163"/>
              </w:tabs>
              <w:spacing w:line="360" w:lineRule="auto"/>
              <w:rPr>
                <w:sz w:val="28"/>
                <w:szCs w:val="28"/>
              </w:rPr>
            </w:pPr>
            <w:r w:rsidRPr="00B8115B">
              <w:rPr>
                <w:sz w:val="28"/>
                <w:szCs w:val="28"/>
              </w:rPr>
              <w:t xml:space="preserve">Библиотекаса, </w:t>
            </w:r>
            <w:r>
              <w:rPr>
                <w:sz w:val="28"/>
                <w:szCs w:val="28"/>
              </w:rPr>
              <w:t>культура керкаса (дворечса), клубса, музей-</w:t>
            </w:r>
            <w:r>
              <w:rPr>
                <w:sz w:val="28"/>
                <w:szCs w:val="28"/>
              </w:rPr>
              <w:lastRenderedPageBreak/>
              <w:t xml:space="preserve">выставочнöй шöринса, музейса, культура да шойччан паркса, </w:t>
            </w:r>
            <w:r w:rsidRPr="00B8115B">
              <w:rPr>
                <w:sz w:val="28"/>
                <w:szCs w:val="28"/>
              </w:rPr>
              <w:t>шöр библиотечнöй системаса</w:t>
            </w:r>
            <w:r>
              <w:rPr>
                <w:sz w:val="28"/>
                <w:szCs w:val="28"/>
              </w:rPr>
              <w:t>, öтув</w:t>
            </w:r>
            <w:r w:rsidR="001033CE">
              <w:rPr>
                <w:sz w:val="28"/>
                <w:szCs w:val="28"/>
              </w:rPr>
              <w:t>ъя</w:t>
            </w:r>
            <w:r>
              <w:rPr>
                <w:sz w:val="28"/>
                <w:szCs w:val="28"/>
              </w:rPr>
              <w:t xml:space="preserve"> клубнöй системаса </w:t>
            </w:r>
            <w:r w:rsidRPr="00B8115B">
              <w:rPr>
                <w:sz w:val="28"/>
                <w:szCs w:val="28"/>
              </w:rPr>
              <w:t xml:space="preserve"> директор</w:t>
            </w:r>
            <w:r>
              <w:rPr>
                <w:sz w:val="28"/>
                <w:szCs w:val="28"/>
              </w:rPr>
              <w:t>öс</w:t>
            </w:r>
            <w:r w:rsidRPr="00B8115B">
              <w:rPr>
                <w:sz w:val="28"/>
                <w:szCs w:val="28"/>
              </w:rPr>
              <w:t xml:space="preserve"> (заведующöй</w:t>
            </w:r>
            <w:r>
              <w:rPr>
                <w:sz w:val="28"/>
                <w:szCs w:val="28"/>
              </w:rPr>
              <w:t>öс</w:t>
            </w:r>
            <w:r w:rsidRPr="00B8115B">
              <w:rPr>
                <w:sz w:val="28"/>
                <w:szCs w:val="28"/>
              </w:rPr>
              <w:t>)</w:t>
            </w:r>
            <w:r>
              <w:rPr>
                <w:sz w:val="28"/>
                <w:szCs w:val="28"/>
              </w:rPr>
              <w:t xml:space="preserve"> вежысь, юралысь бухгалтер; ф</w:t>
            </w:r>
            <w:r w:rsidRPr="00B8115B">
              <w:rPr>
                <w:sz w:val="28"/>
                <w:szCs w:val="28"/>
              </w:rPr>
              <w:t>ондъяс медыджыд видзысь</w:t>
            </w:r>
          </w:p>
        </w:tc>
        <w:tc>
          <w:tcPr>
            <w:tcW w:w="993" w:type="dxa"/>
          </w:tcPr>
          <w:p w:rsidR="00D911E3" w:rsidRDefault="00937314" w:rsidP="00834872">
            <w:pPr>
              <w:tabs>
                <w:tab w:val="left" w:pos="4163"/>
              </w:tabs>
              <w:spacing w:line="360" w:lineRule="auto"/>
              <w:jc w:val="center"/>
              <w:rPr>
                <w:sz w:val="28"/>
                <w:szCs w:val="28"/>
              </w:rPr>
            </w:pPr>
            <w:r>
              <w:rPr>
                <w:sz w:val="28"/>
                <w:szCs w:val="28"/>
              </w:rPr>
              <w:lastRenderedPageBreak/>
              <w:t>5060</w:t>
            </w:r>
          </w:p>
        </w:tc>
        <w:tc>
          <w:tcPr>
            <w:tcW w:w="992" w:type="dxa"/>
          </w:tcPr>
          <w:p w:rsidR="00D911E3" w:rsidRDefault="00937314" w:rsidP="00834872">
            <w:pPr>
              <w:tabs>
                <w:tab w:val="left" w:pos="4163"/>
              </w:tabs>
              <w:spacing w:line="360" w:lineRule="auto"/>
              <w:jc w:val="center"/>
              <w:rPr>
                <w:sz w:val="28"/>
                <w:szCs w:val="28"/>
              </w:rPr>
            </w:pPr>
            <w:r>
              <w:rPr>
                <w:sz w:val="28"/>
                <w:szCs w:val="28"/>
              </w:rPr>
              <w:t>4740</w:t>
            </w:r>
          </w:p>
        </w:tc>
        <w:tc>
          <w:tcPr>
            <w:tcW w:w="1134" w:type="dxa"/>
          </w:tcPr>
          <w:p w:rsidR="00D911E3" w:rsidRDefault="00937314" w:rsidP="00834872">
            <w:pPr>
              <w:tabs>
                <w:tab w:val="left" w:pos="4163"/>
              </w:tabs>
              <w:spacing w:line="360" w:lineRule="auto"/>
              <w:jc w:val="center"/>
              <w:rPr>
                <w:sz w:val="28"/>
                <w:szCs w:val="28"/>
              </w:rPr>
            </w:pPr>
            <w:r>
              <w:rPr>
                <w:sz w:val="28"/>
                <w:szCs w:val="28"/>
              </w:rPr>
              <w:t>4420</w:t>
            </w:r>
          </w:p>
        </w:tc>
        <w:tc>
          <w:tcPr>
            <w:tcW w:w="955" w:type="dxa"/>
          </w:tcPr>
          <w:p w:rsidR="00D911E3" w:rsidRDefault="00937314" w:rsidP="00834872">
            <w:pPr>
              <w:tabs>
                <w:tab w:val="left" w:pos="4163"/>
              </w:tabs>
              <w:spacing w:line="360" w:lineRule="auto"/>
              <w:jc w:val="center"/>
              <w:rPr>
                <w:sz w:val="28"/>
                <w:szCs w:val="28"/>
              </w:rPr>
            </w:pPr>
            <w:r>
              <w:rPr>
                <w:sz w:val="28"/>
                <w:szCs w:val="28"/>
              </w:rPr>
              <w:t>4100</w:t>
            </w:r>
          </w:p>
        </w:tc>
      </w:tr>
      <w:tr w:rsidR="00937314" w:rsidRPr="00B8115B" w:rsidTr="001535E1">
        <w:tc>
          <w:tcPr>
            <w:tcW w:w="664" w:type="dxa"/>
          </w:tcPr>
          <w:p w:rsidR="00937314" w:rsidRDefault="00937314" w:rsidP="00834872">
            <w:pPr>
              <w:tabs>
                <w:tab w:val="left" w:pos="4163"/>
              </w:tabs>
              <w:spacing w:line="360" w:lineRule="auto"/>
              <w:jc w:val="center"/>
              <w:rPr>
                <w:sz w:val="28"/>
                <w:szCs w:val="28"/>
              </w:rPr>
            </w:pPr>
            <w:r>
              <w:rPr>
                <w:sz w:val="28"/>
                <w:szCs w:val="28"/>
              </w:rPr>
              <w:lastRenderedPageBreak/>
              <w:t>5.</w:t>
            </w:r>
          </w:p>
        </w:tc>
        <w:tc>
          <w:tcPr>
            <w:tcW w:w="4394" w:type="dxa"/>
          </w:tcPr>
          <w:p w:rsidR="00937314" w:rsidRPr="00B8115B" w:rsidRDefault="00937314" w:rsidP="00937314">
            <w:pPr>
              <w:tabs>
                <w:tab w:val="left" w:pos="4163"/>
              </w:tabs>
              <w:spacing w:line="360" w:lineRule="auto"/>
              <w:rPr>
                <w:sz w:val="28"/>
                <w:szCs w:val="28"/>
              </w:rPr>
            </w:pPr>
            <w:r w:rsidRPr="00B8115B">
              <w:rPr>
                <w:sz w:val="28"/>
                <w:szCs w:val="28"/>
              </w:rPr>
              <w:t>Йöзкост</w:t>
            </w:r>
            <w:r>
              <w:rPr>
                <w:sz w:val="28"/>
                <w:szCs w:val="28"/>
              </w:rPr>
              <w:t xml:space="preserve"> </w:t>
            </w:r>
            <w:r w:rsidRPr="00B8115B">
              <w:rPr>
                <w:sz w:val="28"/>
                <w:szCs w:val="28"/>
              </w:rPr>
              <w:t xml:space="preserve"> творчестволöн научно-методическöй шöринса, йöзкост творчестволöн керкаса, йöзкост культура (культура да прöст кад</w:t>
            </w:r>
            <w:r>
              <w:rPr>
                <w:sz w:val="28"/>
                <w:szCs w:val="28"/>
              </w:rPr>
              <w:t>, финн-йöгра культура шöринса)</w:t>
            </w:r>
            <w:r w:rsidRPr="00B8115B">
              <w:rPr>
                <w:sz w:val="28"/>
                <w:szCs w:val="28"/>
              </w:rPr>
              <w:t xml:space="preserve"> шöринса да мукöд татшöмсяма учреждениеса да организацияса </w:t>
            </w:r>
            <w:r>
              <w:rPr>
                <w:sz w:val="28"/>
                <w:szCs w:val="28"/>
              </w:rPr>
              <w:t xml:space="preserve"> директорöс вежысь, юралысь бухгалтер</w:t>
            </w:r>
          </w:p>
        </w:tc>
        <w:tc>
          <w:tcPr>
            <w:tcW w:w="993" w:type="dxa"/>
          </w:tcPr>
          <w:p w:rsidR="00937314" w:rsidRDefault="00937314" w:rsidP="00834872">
            <w:pPr>
              <w:tabs>
                <w:tab w:val="left" w:pos="4163"/>
              </w:tabs>
              <w:spacing w:line="360" w:lineRule="auto"/>
              <w:jc w:val="center"/>
              <w:rPr>
                <w:sz w:val="28"/>
                <w:szCs w:val="28"/>
              </w:rPr>
            </w:pPr>
            <w:r>
              <w:rPr>
                <w:sz w:val="28"/>
                <w:szCs w:val="28"/>
              </w:rPr>
              <w:t>5380</w:t>
            </w:r>
          </w:p>
        </w:tc>
        <w:tc>
          <w:tcPr>
            <w:tcW w:w="992" w:type="dxa"/>
          </w:tcPr>
          <w:p w:rsidR="00937314" w:rsidRDefault="00937314" w:rsidP="00834872">
            <w:pPr>
              <w:tabs>
                <w:tab w:val="left" w:pos="4163"/>
              </w:tabs>
              <w:spacing w:line="360" w:lineRule="auto"/>
              <w:jc w:val="center"/>
              <w:rPr>
                <w:sz w:val="28"/>
                <w:szCs w:val="28"/>
              </w:rPr>
            </w:pPr>
            <w:r>
              <w:rPr>
                <w:sz w:val="28"/>
                <w:szCs w:val="28"/>
              </w:rPr>
              <w:t>5060</w:t>
            </w:r>
          </w:p>
        </w:tc>
        <w:tc>
          <w:tcPr>
            <w:tcW w:w="1134" w:type="dxa"/>
          </w:tcPr>
          <w:p w:rsidR="00937314" w:rsidRDefault="00937314" w:rsidP="00834872">
            <w:pPr>
              <w:tabs>
                <w:tab w:val="left" w:pos="4163"/>
              </w:tabs>
              <w:spacing w:line="360" w:lineRule="auto"/>
              <w:jc w:val="center"/>
              <w:rPr>
                <w:sz w:val="28"/>
                <w:szCs w:val="28"/>
              </w:rPr>
            </w:pPr>
            <w:r>
              <w:rPr>
                <w:sz w:val="28"/>
                <w:szCs w:val="28"/>
              </w:rPr>
              <w:t>4740</w:t>
            </w:r>
          </w:p>
        </w:tc>
        <w:tc>
          <w:tcPr>
            <w:tcW w:w="955" w:type="dxa"/>
          </w:tcPr>
          <w:p w:rsidR="00937314" w:rsidRDefault="00937314" w:rsidP="00834872">
            <w:pPr>
              <w:tabs>
                <w:tab w:val="left" w:pos="4163"/>
              </w:tabs>
              <w:spacing w:line="360" w:lineRule="auto"/>
              <w:jc w:val="center"/>
              <w:rPr>
                <w:sz w:val="28"/>
                <w:szCs w:val="28"/>
              </w:rPr>
            </w:pPr>
            <w:r>
              <w:rPr>
                <w:sz w:val="28"/>
                <w:szCs w:val="28"/>
              </w:rPr>
              <w:t>4420</w:t>
            </w:r>
          </w:p>
        </w:tc>
      </w:tr>
      <w:tr w:rsidR="00937314" w:rsidRPr="00B8115B" w:rsidTr="001535E1">
        <w:tc>
          <w:tcPr>
            <w:tcW w:w="664" w:type="dxa"/>
          </w:tcPr>
          <w:p w:rsidR="00937314" w:rsidRDefault="00937314" w:rsidP="00834872">
            <w:pPr>
              <w:tabs>
                <w:tab w:val="left" w:pos="4163"/>
              </w:tabs>
              <w:spacing w:line="360" w:lineRule="auto"/>
              <w:jc w:val="center"/>
              <w:rPr>
                <w:sz w:val="28"/>
                <w:szCs w:val="28"/>
              </w:rPr>
            </w:pPr>
            <w:r>
              <w:rPr>
                <w:sz w:val="28"/>
                <w:szCs w:val="28"/>
              </w:rPr>
              <w:t>6.</w:t>
            </w:r>
          </w:p>
        </w:tc>
        <w:tc>
          <w:tcPr>
            <w:tcW w:w="4394" w:type="dxa"/>
          </w:tcPr>
          <w:p w:rsidR="00937314" w:rsidRPr="00B8115B" w:rsidRDefault="00F01840" w:rsidP="00937314">
            <w:pPr>
              <w:tabs>
                <w:tab w:val="left" w:pos="4163"/>
              </w:tabs>
              <w:spacing w:line="360" w:lineRule="auto"/>
              <w:rPr>
                <w:sz w:val="28"/>
                <w:szCs w:val="28"/>
              </w:rPr>
            </w:pPr>
            <w:r>
              <w:rPr>
                <w:sz w:val="28"/>
                <w:szCs w:val="28"/>
              </w:rPr>
              <w:t xml:space="preserve">Культура да искусство мукöд учреждениеса юрнуöдысьöс вежысь </w:t>
            </w:r>
          </w:p>
        </w:tc>
        <w:tc>
          <w:tcPr>
            <w:tcW w:w="993" w:type="dxa"/>
          </w:tcPr>
          <w:p w:rsidR="00937314" w:rsidRDefault="00F01840" w:rsidP="00834872">
            <w:pPr>
              <w:tabs>
                <w:tab w:val="left" w:pos="4163"/>
              </w:tabs>
              <w:spacing w:line="360" w:lineRule="auto"/>
              <w:jc w:val="center"/>
              <w:rPr>
                <w:sz w:val="28"/>
                <w:szCs w:val="28"/>
              </w:rPr>
            </w:pPr>
            <w:r>
              <w:rPr>
                <w:sz w:val="28"/>
                <w:szCs w:val="28"/>
              </w:rPr>
              <w:t>6070</w:t>
            </w:r>
          </w:p>
        </w:tc>
        <w:tc>
          <w:tcPr>
            <w:tcW w:w="992" w:type="dxa"/>
          </w:tcPr>
          <w:p w:rsidR="00937314" w:rsidRDefault="00F01840" w:rsidP="00834872">
            <w:pPr>
              <w:tabs>
                <w:tab w:val="left" w:pos="4163"/>
              </w:tabs>
              <w:spacing w:line="360" w:lineRule="auto"/>
              <w:jc w:val="center"/>
              <w:rPr>
                <w:sz w:val="28"/>
                <w:szCs w:val="28"/>
              </w:rPr>
            </w:pPr>
            <w:r>
              <w:rPr>
                <w:sz w:val="28"/>
                <w:szCs w:val="28"/>
              </w:rPr>
              <w:t>5700</w:t>
            </w:r>
          </w:p>
        </w:tc>
        <w:tc>
          <w:tcPr>
            <w:tcW w:w="1134" w:type="dxa"/>
          </w:tcPr>
          <w:p w:rsidR="00937314" w:rsidRDefault="00F01840" w:rsidP="00834872">
            <w:pPr>
              <w:tabs>
                <w:tab w:val="left" w:pos="4163"/>
              </w:tabs>
              <w:spacing w:line="360" w:lineRule="auto"/>
              <w:jc w:val="center"/>
              <w:rPr>
                <w:sz w:val="28"/>
                <w:szCs w:val="28"/>
              </w:rPr>
            </w:pPr>
            <w:r>
              <w:rPr>
                <w:sz w:val="28"/>
                <w:szCs w:val="28"/>
              </w:rPr>
              <w:t>5380</w:t>
            </w:r>
          </w:p>
        </w:tc>
        <w:tc>
          <w:tcPr>
            <w:tcW w:w="955" w:type="dxa"/>
          </w:tcPr>
          <w:p w:rsidR="00937314" w:rsidRDefault="00F01840" w:rsidP="00834872">
            <w:pPr>
              <w:tabs>
                <w:tab w:val="left" w:pos="4163"/>
              </w:tabs>
              <w:spacing w:line="360" w:lineRule="auto"/>
              <w:jc w:val="center"/>
              <w:rPr>
                <w:sz w:val="28"/>
                <w:szCs w:val="28"/>
              </w:rPr>
            </w:pPr>
            <w:r>
              <w:rPr>
                <w:sz w:val="28"/>
                <w:szCs w:val="28"/>
              </w:rPr>
              <w:t>5060</w:t>
            </w:r>
          </w:p>
        </w:tc>
      </w:tr>
      <w:tr w:rsidR="00937314" w:rsidRPr="00B8115B" w:rsidTr="001535E1">
        <w:tc>
          <w:tcPr>
            <w:tcW w:w="664" w:type="dxa"/>
          </w:tcPr>
          <w:p w:rsidR="00937314" w:rsidRDefault="00F01840" w:rsidP="00834872">
            <w:pPr>
              <w:tabs>
                <w:tab w:val="left" w:pos="4163"/>
              </w:tabs>
              <w:spacing w:line="360" w:lineRule="auto"/>
              <w:jc w:val="center"/>
              <w:rPr>
                <w:sz w:val="28"/>
                <w:szCs w:val="28"/>
              </w:rPr>
            </w:pPr>
            <w:r>
              <w:rPr>
                <w:sz w:val="28"/>
                <w:szCs w:val="28"/>
              </w:rPr>
              <w:t>7.</w:t>
            </w:r>
          </w:p>
        </w:tc>
        <w:tc>
          <w:tcPr>
            <w:tcW w:w="4394" w:type="dxa"/>
          </w:tcPr>
          <w:p w:rsidR="00937314" w:rsidRPr="00B8115B" w:rsidRDefault="00F01840" w:rsidP="00937314">
            <w:pPr>
              <w:tabs>
                <w:tab w:val="left" w:pos="4163"/>
              </w:tabs>
              <w:spacing w:line="360" w:lineRule="auto"/>
              <w:rPr>
                <w:sz w:val="28"/>
                <w:szCs w:val="28"/>
              </w:rPr>
            </w:pPr>
            <w:r>
              <w:rPr>
                <w:sz w:val="28"/>
                <w:szCs w:val="28"/>
              </w:rPr>
              <w:t>Культура да искусство мукöд учреждениеса юралысь бухгалтер</w:t>
            </w:r>
          </w:p>
        </w:tc>
        <w:tc>
          <w:tcPr>
            <w:tcW w:w="993" w:type="dxa"/>
          </w:tcPr>
          <w:p w:rsidR="00937314" w:rsidRDefault="00F01840" w:rsidP="00834872">
            <w:pPr>
              <w:tabs>
                <w:tab w:val="left" w:pos="4163"/>
              </w:tabs>
              <w:spacing w:line="360" w:lineRule="auto"/>
              <w:jc w:val="center"/>
              <w:rPr>
                <w:sz w:val="28"/>
                <w:szCs w:val="28"/>
              </w:rPr>
            </w:pPr>
            <w:r>
              <w:rPr>
                <w:sz w:val="28"/>
                <w:szCs w:val="28"/>
              </w:rPr>
              <w:t>5700</w:t>
            </w:r>
          </w:p>
        </w:tc>
        <w:tc>
          <w:tcPr>
            <w:tcW w:w="992" w:type="dxa"/>
          </w:tcPr>
          <w:p w:rsidR="00937314" w:rsidRDefault="00F01840" w:rsidP="00834872">
            <w:pPr>
              <w:tabs>
                <w:tab w:val="left" w:pos="4163"/>
              </w:tabs>
              <w:spacing w:line="360" w:lineRule="auto"/>
              <w:jc w:val="center"/>
              <w:rPr>
                <w:sz w:val="28"/>
                <w:szCs w:val="28"/>
              </w:rPr>
            </w:pPr>
            <w:r>
              <w:rPr>
                <w:sz w:val="28"/>
                <w:szCs w:val="28"/>
              </w:rPr>
              <w:t>5380</w:t>
            </w:r>
          </w:p>
        </w:tc>
        <w:tc>
          <w:tcPr>
            <w:tcW w:w="1134" w:type="dxa"/>
          </w:tcPr>
          <w:p w:rsidR="00937314" w:rsidRDefault="00F01840" w:rsidP="00834872">
            <w:pPr>
              <w:tabs>
                <w:tab w:val="left" w:pos="4163"/>
              </w:tabs>
              <w:spacing w:line="360" w:lineRule="auto"/>
              <w:jc w:val="center"/>
              <w:rPr>
                <w:sz w:val="28"/>
                <w:szCs w:val="28"/>
              </w:rPr>
            </w:pPr>
            <w:r>
              <w:rPr>
                <w:sz w:val="28"/>
                <w:szCs w:val="28"/>
              </w:rPr>
              <w:t>5060</w:t>
            </w:r>
          </w:p>
        </w:tc>
        <w:tc>
          <w:tcPr>
            <w:tcW w:w="955" w:type="dxa"/>
          </w:tcPr>
          <w:p w:rsidR="00937314" w:rsidRDefault="00F01840" w:rsidP="00834872">
            <w:pPr>
              <w:tabs>
                <w:tab w:val="left" w:pos="4163"/>
              </w:tabs>
              <w:spacing w:line="360" w:lineRule="auto"/>
              <w:jc w:val="center"/>
              <w:rPr>
                <w:sz w:val="28"/>
                <w:szCs w:val="28"/>
              </w:rPr>
            </w:pPr>
            <w:r>
              <w:rPr>
                <w:sz w:val="28"/>
                <w:szCs w:val="28"/>
              </w:rPr>
              <w:t>4740</w:t>
            </w:r>
          </w:p>
        </w:tc>
      </w:tr>
      <w:tr w:rsidR="00507F81" w:rsidRPr="00B8115B" w:rsidTr="001535E1">
        <w:tc>
          <w:tcPr>
            <w:tcW w:w="664" w:type="dxa"/>
          </w:tcPr>
          <w:p w:rsidR="00507F81" w:rsidRDefault="00507F81" w:rsidP="00834872">
            <w:pPr>
              <w:tabs>
                <w:tab w:val="left" w:pos="4163"/>
              </w:tabs>
              <w:spacing w:line="360" w:lineRule="auto"/>
              <w:jc w:val="center"/>
              <w:rPr>
                <w:sz w:val="28"/>
                <w:szCs w:val="28"/>
              </w:rPr>
            </w:pPr>
            <w:r>
              <w:rPr>
                <w:sz w:val="28"/>
                <w:szCs w:val="28"/>
              </w:rPr>
              <w:t>8.</w:t>
            </w:r>
          </w:p>
        </w:tc>
        <w:tc>
          <w:tcPr>
            <w:tcW w:w="4394" w:type="dxa"/>
          </w:tcPr>
          <w:p w:rsidR="00507F81" w:rsidRDefault="00507F81" w:rsidP="00507F81">
            <w:pPr>
              <w:tabs>
                <w:tab w:val="left" w:pos="4163"/>
              </w:tabs>
              <w:spacing w:line="360" w:lineRule="auto"/>
              <w:rPr>
                <w:sz w:val="28"/>
                <w:szCs w:val="28"/>
              </w:rPr>
            </w:pPr>
            <w:r w:rsidRPr="00B8115B">
              <w:rPr>
                <w:sz w:val="28"/>
                <w:szCs w:val="28"/>
              </w:rPr>
              <w:t xml:space="preserve">Библиотекаса, </w:t>
            </w:r>
            <w:r>
              <w:rPr>
                <w:sz w:val="28"/>
                <w:szCs w:val="28"/>
              </w:rPr>
              <w:t xml:space="preserve">культура керкаса (дворечса), клубса, музей-выставочнöй шöринса, музейса, культура да шойччан паркса, </w:t>
            </w:r>
            <w:r w:rsidRPr="00B8115B">
              <w:rPr>
                <w:sz w:val="28"/>
                <w:szCs w:val="28"/>
              </w:rPr>
              <w:t>шöр библиотечнöй системаса</w:t>
            </w:r>
            <w:r>
              <w:rPr>
                <w:sz w:val="28"/>
                <w:szCs w:val="28"/>
              </w:rPr>
              <w:t>, йöзкост культура (культура да прöст кад коллялан) шöринса да мукöд сы кодь учреждениеса юкöнö</w:t>
            </w:r>
            <w:r w:rsidR="00926E90">
              <w:rPr>
                <w:sz w:val="28"/>
                <w:szCs w:val="28"/>
              </w:rPr>
              <w:t>н</w:t>
            </w:r>
            <w:r>
              <w:rPr>
                <w:sz w:val="28"/>
                <w:szCs w:val="28"/>
              </w:rPr>
              <w:t xml:space="preserve"> </w:t>
            </w:r>
            <w:r>
              <w:rPr>
                <w:sz w:val="28"/>
                <w:szCs w:val="28"/>
              </w:rPr>
              <w:lastRenderedPageBreak/>
              <w:t>веськöдлысь</w:t>
            </w:r>
          </w:p>
        </w:tc>
        <w:tc>
          <w:tcPr>
            <w:tcW w:w="993" w:type="dxa"/>
          </w:tcPr>
          <w:p w:rsidR="00507F81" w:rsidRDefault="00507F81" w:rsidP="00834872">
            <w:pPr>
              <w:tabs>
                <w:tab w:val="left" w:pos="4163"/>
              </w:tabs>
              <w:spacing w:line="360" w:lineRule="auto"/>
              <w:jc w:val="center"/>
              <w:rPr>
                <w:sz w:val="28"/>
                <w:szCs w:val="28"/>
              </w:rPr>
            </w:pPr>
            <w:r>
              <w:rPr>
                <w:sz w:val="28"/>
                <w:szCs w:val="28"/>
              </w:rPr>
              <w:lastRenderedPageBreak/>
              <w:t>4740</w:t>
            </w:r>
          </w:p>
        </w:tc>
        <w:tc>
          <w:tcPr>
            <w:tcW w:w="992" w:type="dxa"/>
          </w:tcPr>
          <w:p w:rsidR="00507F81" w:rsidRDefault="00507F81" w:rsidP="00834872">
            <w:pPr>
              <w:tabs>
                <w:tab w:val="left" w:pos="4163"/>
              </w:tabs>
              <w:spacing w:line="360" w:lineRule="auto"/>
              <w:jc w:val="center"/>
              <w:rPr>
                <w:sz w:val="28"/>
                <w:szCs w:val="28"/>
              </w:rPr>
            </w:pPr>
            <w:r>
              <w:rPr>
                <w:sz w:val="28"/>
                <w:szCs w:val="28"/>
              </w:rPr>
              <w:t>4420</w:t>
            </w:r>
          </w:p>
        </w:tc>
        <w:tc>
          <w:tcPr>
            <w:tcW w:w="1134" w:type="dxa"/>
          </w:tcPr>
          <w:p w:rsidR="00507F81" w:rsidRDefault="00507F81" w:rsidP="00834872">
            <w:pPr>
              <w:tabs>
                <w:tab w:val="left" w:pos="4163"/>
              </w:tabs>
              <w:spacing w:line="360" w:lineRule="auto"/>
              <w:jc w:val="center"/>
              <w:rPr>
                <w:sz w:val="28"/>
                <w:szCs w:val="28"/>
              </w:rPr>
            </w:pPr>
            <w:r>
              <w:rPr>
                <w:sz w:val="28"/>
                <w:szCs w:val="28"/>
              </w:rPr>
              <w:t>4100</w:t>
            </w:r>
          </w:p>
        </w:tc>
        <w:tc>
          <w:tcPr>
            <w:tcW w:w="955" w:type="dxa"/>
          </w:tcPr>
          <w:p w:rsidR="00507F81" w:rsidRDefault="00507F81" w:rsidP="00834872">
            <w:pPr>
              <w:tabs>
                <w:tab w:val="left" w:pos="4163"/>
              </w:tabs>
              <w:spacing w:line="360" w:lineRule="auto"/>
              <w:jc w:val="center"/>
              <w:rPr>
                <w:sz w:val="28"/>
                <w:szCs w:val="28"/>
              </w:rPr>
            </w:pPr>
            <w:r>
              <w:rPr>
                <w:sz w:val="28"/>
                <w:szCs w:val="28"/>
              </w:rPr>
              <w:t>3835</w:t>
            </w:r>
          </w:p>
        </w:tc>
      </w:tr>
      <w:tr w:rsidR="009E3F71" w:rsidRPr="00B8115B" w:rsidTr="001535E1">
        <w:tc>
          <w:tcPr>
            <w:tcW w:w="664" w:type="dxa"/>
          </w:tcPr>
          <w:p w:rsidR="009E3F71" w:rsidRDefault="009E3F71" w:rsidP="00834872">
            <w:pPr>
              <w:tabs>
                <w:tab w:val="left" w:pos="4163"/>
              </w:tabs>
              <w:spacing w:line="360" w:lineRule="auto"/>
              <w:jc w:val="center"/>
              <w:rPr>
                <w:sz w:val="28"/>
                <w:szCs w:val="28"/>
              </w:rPr>
            </w:pPr>
            <w:r>
              <w:rPr>
                <w:sz w:val="28"/>
                <w:szCs w:val="28"/>
              </w:rPr>
              <w:lastRenderedPageBreak/>
              <w:t>9.</w:t>
            </w:r>
          </w:p>
        </w:tc>
        <w:tc>
          <w:tcPr>
            <w:tcW w:w="4394" w:type="dxa"/>
          </w:tcPr>
          <w:p w:rsidR="009E3F71" w:rsidRPr="00B8115B" w:rsidRDefault="00926E90" w:rsidP="00926E90">
            <w:pPr>
              <w:tabs>
                <w:tab w:val="left" w:pos="4163"/>
              </w:tabs>
              <w:spacing w:line="360" w:lineRule="auto"/>
              <w:rPr>
                <w:sz w:val="28"/>
                <w:szCs w:val="28"/>
              </w:rPr>
            </w:pPr>
            <w:r w:rsidRPr="00B8115B">
              <w:rPr>
                <w:sz w:val="28"/>
                <w:szCs w:val="28"/>
              </w:rPr>
              <w:t>Культураса да искусствоса мукöд учреждениелысь техническöй, экономическöй политика либö удж профиль серти политика урчитысь шöр юкöнъясöн веськöдлысьяс (начальникъяс)</w:t>
            </w:r>
          </w:p>
        </w:tc>
        <w:tc>
          <w:tcPr>
            <w:tcW w:w="993" w:type="dxa"/>
          </w:tcPr>
          <w:p w:rsidR="009E3F71" w:rsidRDefault="009E3F71" w:rsidP="00834872">
            <w:pPr>
              <w:tabs>
                <w:tab w:val="left" w:pos="4163"/>
              </w:tabs>
              <w:spacing w:line="360" w:lineRule="auto"/>
              <w:jc w:val="center"/>
              <w:rPr>
                <w:sz w:val="28"/>
                <w:szCs w:val="28"/>
              </w:rPr>
            </w:pPr>
            <w:r>
              <w:rPr>
                <w:sz w:val="28"/>
                <w:szCs w:val="28"/>
              </w:rPr>
              <w:t>5060</w:t>
            </w:r>
          </w:p>
        </w:tc>
        <w:tc>
          <w:tcPr>
            <w:tcW w:w="992" w:type="dxa"/>
          </w:tcPr>
          <w:p w:rsidR="009E3F71" w:rsidRDefault="009E3F71" w:rsidP="00834872">
            <w:pPr>
              <w:tabs>
                <w:tab w:val="left" w:pos="4163"/>
              </w:tabs>
              <w:spacing w:line="360" w:lineRule="auto"/>
              <w:jc w:val="center"/>
              <w:rPr>
                <w:sz w:val="28"/>
                <w:szCs w:val="28"/>
              </w:rPr>
            </w:pPr>
            <w:r>
              <w:rPr>
                <w:sz w:val="28"/>
                <w:szCs w:val="28"/>
              </w:rPr>
              <w:t>4740</w:t>
            </w:r>
          </w:p>
        </w:tc>
        <w:tc>
          <w:tcPr>
            <w:tcW w:w="1134" w:type="dxa"/>
          </w:tcPr>
          <w:p w:rsidR="009E3F71" w:rsidRDefault="009E3F71" w:rsidP="00834872">
            <w:pPr>
              <w:tabs>
                <w:tab w:val="left" w:pos="4163"/>
              </w:tabs>
              <w:spacing w:line="360" w:lineRule="auto"/>
              <w:jc w:val="center"/>
              <w:rPr>
                <w:sz w:val="28"/>
                <w:szCs w:val="28"/>
              </w:rPr>
            </w:pPr>
            <w:r>
              <w:rPr>
                <w:sz w:val="28"/>
                <w:szCs w:val="28"/>
              </w:rPr>
              <w:t>4420</w:t>
            </w:r>
          </w:p>
        </w:tc>
        <w:tc>
          <w:tcPr>
            <w:tcW w:w="955" w:type="dxa"/>
          </w:tcPr>
          <w:p w:rsidR="009E3F71" w:rsidRDefault="009E3F71" w:rsidP="00834872">
            <w:pPr>
              <w:tabs>
                <w:tab w:val="left" w:pos="4163"/>
              </w:tabs>
              <w:spacing w:line="360" w:lineRule="auto"/>
              <w:jc w:val="center"/>
              <w:rPr>
                <w:sz w:val="28"/>
                <w:szCs w:val="28"/>
              </w:rPr>
            </w:pPr>
            <w:r>
              <w:rPr>
                <w:sz w:val="28"/>
                <w:szCs w:val="28"/>
              </w:rPr>
              <w:t>4100</w:t>
            </w:r>
          </w:p>
        </w:tc>
      </w:tr>
      <w:tr w:rsidR="00507F81" w:rsidRPr="00B8115B" w:rsidTr="001535E1">
        <w:tc>
          <w:tcPr>
            <w:tcW w:w="664" w:type="dxa"/>
          </w:tcPr>
          <w:p w:rsidR="00507F81" w:rsidRDefault="009E3F71" w:rsidP="00834872">
            <w:pPr>
              <w:tabs>
                <w:tab w:val="left" w:pos="4163"/>
              </w:tabs>
              <w:spacing w:line="360" w:lineRule="auto"/>
              <w:jc w:val="center"/>
              <w:rPr>
                <w:sz w:val="28"/>
                <w:szCs w:val="28"/>
              </w:rPr>
            </w:pPr>
            <w:r>
              <w:rPr>
                <w:sz w:val="28"/>
                <w:szCs w:val="28"/>
              </w:rPr>
              <w:t>10</w:t>
            </w:r>
            <w:r w:rsidR="00507F81">
              <w:rPr>
                <w:sz w:val="28"/>
                <w:szCs w:val="28"/>
              </w:rPr>
              <w:t>.</w:t>
            </w:r>
          </w:p>
        </w:tc>
        <w:tc>
          <w:tcPr>
            <w:tcW w:w="4394" w:type="dxa"/>
          </w:tcPr>
          <w:p w:rsidR="00507F81" w:rsidRPr="00B8115B" w:rsidRDefault="00926E90" w:rsidP="00926E90">
            <w:pPr>
              <w:tabs>
                <w:tab w:val="left" w:pos="4163"/>
              </w:tabs>
              <w:spacing w:line="360" w:lineRule="auto"/>
              <w:rPr>
                <w:sz w:val="28"/>
                <w:szCs w:val="28"/>
              </w:rPr>
            </w:pPr>
            <w:r>
              <w:rPr>
                <w:sz w:val="28"/>
                <w:szCs w:val="28"/>
              </w:rPr>
              <w:t>Библиотекаса, культура керкаса (дворечса), йöзкост творчество керкаса, музейса, культура да шойччан паркса, й</w:t>
            </w:r>
            <w:r w:rsidRPr="00B8115B">
              <w:rPr>
                <w:sz w:val="28"/>
                <w:szCs w:val="28"/>
              </w:rPr>
              <w:t>öзкост</w:t>
            </w:r>
            <w:r>
              <w:rPr>
                <w:sz w:val="28"/>
                <w:szCs w:val="28"/>
              </w:rPr>
              <w:t xml:space="preserve"> </w:t>
            </w:r>
            <w:r w:rsidRPr="00B8115B">
              <w:rPr>
                <w:sz w:val="28"/>
                <w:szCs w:val="28"/>
              </w:rPr>
              <w:t xml:space="preserve"> творчестволöн научно-методическöй шöринса</w:t>
            </w:r>
            <w:r>
              <w:rPr>
                <w:sz w:val="28"/>
                <w:szCs w:val="28"/>
              </w:rPr>
              <w:t xml:space="preserve">,  </w:t>
            </w:r>
            <w:r w:rsidRPr="00B8115B">
              <w:rPr>
                <w:sz w:val="28"/>
                <w:szCs w:val="28"/>
              </w:rPr>
              <w:t>шöр библиотечнöй системаса</w:t>
            </w:r>
            <w:r>
              <w:rPr>
                <w:sz w:val="28"/>
                <w:szCs w:val="28"/>
              </w:rPr>
              <w:t xml:space="preserve">, йöзкост культура (культура да прöст кад коллялан) шöринса да мукöд сы кодь учреждениеса юкöнулöн веськöдлысь </w:t>
            </w:r>
          </w:p>
        </w:tc>
        <w:tc>
          <w:tcPr>
            <w:tcW w:w="993" w:type="dxa"/>
          </w:tcPr>
          <w:p w:rsidR="00507F81" w:rsidRDefault="00926E90" w:rsidP="00834872">
            <w:pPr>
              <w:tabs>
                <w:tab w:val="left" w:pos="4163"/>
              </w:tabs>
              <w:spacing w:line="360" w:lineRule="auto"/>
              <w:jc w:val="center"/>
              <w:rPr>
                <w:sz w:val="28"/>
                <w:szCs w:val="28"/>
              </w:rPr>
            </w:pPr>
            <w:r>
              <w:rPr>
                <w:sz w:val="28"/>
                <w:szCs w:val="28"/>
              </w:rPr>
              <w:t>4420</w:t>
            </w:r>
          </w:p>
        </w:tc>
        <w:tc>
          <w:tcPr>
            <w:tcW w:w="992" w:type="dxa"/>
          </w:tcPr>
          <w:p w:rsidR="00507F81" w:rsidRDefault="00926E90" w:rsidP="00834872">
            <w:pPr>
              <w:tabs>
                <w:tab w:val="left" w:pos="4163"/>
              </w:tabs>
              <w:spacing w:line="360" w:lineRule="auto"/>
              <w:jc w:val="center"/>
              <w:rPr>
                <w:sz w:val="28"/>
                <w:szCs w:val="28"/>
              </w:rPr>
            </w:pPr>
            <w:r>
              <w:rPr>
                <w:sz w:val="28"/>
                <w:szCs w:val="28"/>
              </w:rPr>
              <w:t>4100</w:t>
            </w:r>
          </w:p>
        </w:tc>
        <w:tc>
          <w:tcPr>
            <w:tcW w:w="1134" w:type="dxa"/>
          </w:tcPr>
          <w:p w:rsidR="00507F81" w:rsidRDefault="00926E90" w:rsidP="00834872">
            <w:pPr>
              <w:tabs>
                <w:tab w:val="left" w:pos="4163"/>
              </w:tabs>
              <w:spacing w:line="360" w:lineRule="auto"/>
              <w:jc w:val="center"/>
              <w:rPr>
                <w:sz w:val="28"/>
                <w:szCs w:val="28"/>
              </w:rPr>
            </w:pPr>
            <w:r>
              <w:rPr>
                <w:sz w:val="28"/>
                <w:szCs w:val="28"/>
              </w:rPr>
              <w:t>3835</w:t>
            </w:r>
          </w:p>
        </w:tc>
        <w:tc>
          <w:tcPr>
            <w:tcW w:w="955" w:type="dxa"/>
          </w:tcPr>
          <w:p w:rsidR="00507F81" w:rsidRDefault="00926E90" w:rsidP="00834872">
            <w:pPr>
              <w:tabs>
                <w:tab w:val="left" w:pos="4163"/>
              </w:tabs>
              <w:spacing w:line="360" w:lineRule="auto"/>
              <w:jc w:val="center"/>
              <w:rPr>
                <w:sz w:val="28"/>
                <w:szCs w:val="28"/>
              </w:rPr>
            </w:pPr>
            <w:r>
              <w:rPr>
                <w:sz w:val="28"/>
                <w:szCs w:val="28"/>
              </w:rPr>
              <w:t>3570</w:t>
            </w:r>
          </w:p>
        </w:tc>
      </w:tr>
      <w:tr w:rsidR="00BC4FE8" w:rsidRPr="00B8115B" w:rsidTr="001535E1">
        <w:tc>
          <w:tcPr>
            <w:tcW w:w="664" w:type="dxa"/>
          </w:tcPr>
          <w:p w:rsidR="00BC4FE8" w:rsidRDefault="00926E90" w:rsidP="00834872">
            <w:pPr>
              <w:tabs>
                <w:tab w:val="left" w:pos="4163"/>
              </w:tabs>
              <w:spacing w:line="360" w:lineRule="auto"/>
              <w:jc w:val="center"/>
              <w:rPr>
                <w:sz w:val="28"/>
                <w:szCs w:val="28"/>
              </w:rPr>
            </w:pPr>
            <w:r>
              <w:rPr>
                <w:sz w:val="28"/>
                <w:szCs w:val="28"/>
              </w:rPr>
              <w:t>11.</w:t>
            </w:r>
          </w:p>
        </w:tc>
        <w:tc>
          <w:tcPr>
            <w:tcW w:w="4394" w:type="dxa"/>
          </w:tcPr>
          <w:p w:rsidR="00BC4FE8" w:rsidRDefault="00926E90" w:rsidP="00926E90">
            <w:pPr>
              <w:tabs>
                <w:tab w:val="left" w:pos="4163"/>
              </w:tabs>
              <w:spacing w:line="360" w:lineRule="auto"/>
              <w:rPr>
                <w:sz w:val="28"/>
                <w:szCs w:val="28"/>
              </w:rPr>
            </w:pPr>
            <w:r w:rsidRPr="00B8115B">
              <w:rPr>
                <w:sz w:val="28"/>
                <w:szCs w:val="28"/>
              </w:rPr>
              <w:t>Культураса да искусствоса мукöд учреждениелысь техническöй, экономическöй политика либö удж профиль серти политика урчитысь шöр юкöн</w:t>
            </w:r>
            <w:r>
              <w:rPr>
                <w:sz w:val="28"/>
                <w:szCs w:val="28"/>
              </w:rPr>
              <w:t>ув</w:t>
            </w:r>
            <w:r w:rsidRPr="00B8115B">
              <w:rPr>
                <w:sz w:val="28"/>
                <w:szCs w:val="28"/>
              </w:rPr>
              <w:t>ъясöн веськöдлысьяс</w:t>
            </w:r>
          </w:p>
        </w:tc>
        <w:tc>
          <w:tcPr>
            <w:tcW w:w="993" w:type="dxa"/>
          </w:tcPr>
          <w:p w:rsidR="00BC4FE8" w:rsidRDefault="00926E90" w:rsidP="00834872">
            <w:pPr>
              <w:tabs>
                <w:tab w:val="left" w:pos="4163"/>
              </w:tabs>
              <w:spacing w:line="360" w:lineRule="auto"/>
              <w:jc w:val="center"/>
              <w:rPr>
                <w:sz w:val="28"/>
                <w:szCs w:val="28"/>
              </w:rPr>
            </w:pPr>
            <w:r>
              <w:rPr>
                <w:sz w:val="28"/>
                <w:szCs w:val="28"/>
              </w:rPr>
              <w:t>4740</w:t>
            </w:r>
          </w:p>
        </w:tc>
        <w:tc>
          <w:tcPr>
            <w:tcW w:w="992" w:type="dxa"/>
          </w:tcPr>
          <w:p w:rsidR="00BC4FE8" w:rsidRDefault="00926E90" w:rsidP="00834872">
            <w:pPr>
              <w:tabs>
                <w:tab w:val="left" w:pos="4163"/>
              </w:tabs>
              <w:spacing w:line="360" w:lineRule="auto"/>
              <w:jc w:val="center"/>
              <w:rPr>
                <w:sz w:val="28"/>
                <w:szCs w:val="28"/>
              </w:rPr>
            </w:pPr>
            <w:r>
              <w:rPr>
                <w:sz w:val="28"/>
                <w:szCs w:val="28"/>
              </w:rPr>
              <w:t>4420</w:t>
            </w:r>
          </w:p>
        </w:tc>
        <w:tc>
          <w:tcPr>
            <w:tcW w:w="1134" w:type="dxa"/>
          </w:tcPr>
          <w:p w:rsidR="00BC4FE8" w:rsidRDefault="00926E90" w:rsidP="00834872">
            <w:pPr>
              <w:tabs>
                <w:tab w:val="left" w:pos="4163"/>
              </w:tabs>
              <w:spacing w:line="360" w:lineRule="auto"/>
              <w:jc w:val="center"/>
              <w:rPr>
                <w:sz w:val="28"/>
                <w:szCs w:val="28"/>
              </w:rPr>
            </w:pPr>
            <w:r>
              <w:rPr>
                <w:sz w:val="28"/>
                <w:szCs w:val="28"/>
              </w:rPr>
              <w:t>4100</w:t>
            </w:r>
          </w:p>
        </w:tc>
        <w:tc>
          <w:tcPr>
            <w:tcW w:w="955" w:type="dxa"/>
          </w:tcPr>
          <w:p w:rsidR="00BC4FE8" w:rsidRDefault="00926E90" w:rsidP="00834872">
            <w:pPr>
              <w:tabs>
                <w:tab w:val="left" w:pos="4163"/>
              </w:tabs>
              <w:spacing w:line="360" w:lineRule="auto"/>
              <w:jc w:val="center"/>
              <w:rPr>
                <w:sz w:val="28"/>
                <w:szCs w:val="28"/>
              </w:rPr>
            </w:pPr>
            <w:r>
              <w:rPr>
                <w:sz w:val="28"/>
                <w:szCs w:val="28"/>
              </w:rPr>
              <w:t>3835</w:t>
            </w:r>
          </w:p>
        </w:tc>
      </w:tr>
      <w:tr w:rsidR="00BC4FE8" w:rsidRPr="00B8115B" w:rsidTr="001535E1">
        <w:tc>
          <w:tcPr>
            <w:tcW w:w="664" w:type="dxa"/>
          </w:tcPr>
          <w:p w:rsidR="00BC4FE8" w:rsidRDefault="00926E90" w:rsidP="00834872">
            <w:pPr>
              <w:tabs>
                <w:tab w:val="left" w:pos="4163"/>
              </w:tabs>
              <w:spacing w:line="360" w:lineRule="auto"/>
              <w:jc w:val="center"/>
              <w:rPr>
                <w:sz w:val="28"/>
                <w:szCs w:val="28"/>
              </w:rPr>
            </w:pPr>
            <w:r>
              <w:rPr>
                <w:sz w:val="28"/>
                <w:szCs w:val="28"/>
              </w:rPr>
              <w:t>12.</w:t>
            </w:r>
          </w:p>
        </w:tc>
        <w:tc>
          <w:tcPr>
            <w:tcW w:w="4394" w:type="dxa"/>
          </w:tcPr>
          <w:p w:rsidR="00BC4FE8" w:rsidRDefault="00926E90" w:rsidP="00937314">
            <w:pPr>
              <w:tabs>
                <w:tab w:val="left" w:pos="4163"/>
              </w:tabs>
              <w:spacing w:line="360" w:lineRule="auto"/>
              <w:rPr>
                <w:sz w:val="28"/>
                <w:szCs w:val="28"/>
              </w:rPr>
            </w:pPr>
            <w:r>
              <w:rPr>
                <w:sz w:val="28"/>
                <w:szCs w:val="28"/>
              </w:rPr>
              <w:t xml:space="preserve">Библиотекаса, музейса, </w:t>
            </w:r>
            <w:r w:rsidRPr="00B8115B">
              <w:rPr>
                <w:sz w:val="28"/>
                <w:szCs w:val="28"/>
              </w:rPr>
              <w:t>шöр библиотечнöй системаса</w:t>
            </w:r>
            <w:r>
              <w:rPr>
                <w:sz w:val="28"/>
                <w:szCs w:val="28"/>
              </w:rPr>
              <w:t>, öтув</w:t>
            </w:r>
            <w:r w:rsidR="001033CE">
              <w:rPr>
                <w:sz w:val="28"/>
                <w:szCs w:val="28"/>
              </w:rPr>
              <w:t>ъя</w:t>
            </w:r>
            <w:r>
              <w:rPr>
                <w:sz w:val="28"/>
                <w:szCs w:val="28"/>
              </w:rPr>
              <w:t xml:space="preserve"> клубнöй системаса филиалöн веськöдлысь</w:t>
            </w:r>
          </w:p>
        </w:tc>
        <w:tc>
          <w:tcPr>
            <w:tcW w:w="993" w:type="dxa"/>
          </w:tcPr>
          <w:p w:rsidR="00BC4FE8" w:rsidRDefault="00926E90" w:rsidP="00834872">
            <w:pPr>
              <w:tabs>
                <w:tab w:val="left" w:pos="4163"/>
              </w:tabs>
              <w:spacing w:line="360" w:lineRule="auto"/>
              <w:jc w:val="center"/>
              <w:rPr>
                <w:sz w:val="28"/>
                <w:szCs w:val="28"/>
              </w:rPr>
            </w:pPr>
            <w:r>
              <w:rPr>
                <w:sz w:val="28"/>
                <w:szCs w:val="28"/>
              </w:rPr>
              <w:t>4740</w:t>
            </w:r>
          </w:p>
        </w:tc>
        <w:tc>
          <w:tcPr>
            <w:tcW w:w="992" w:type="dxa"/>
          </w:tcPr>
          <w:p w:rsidR="00BC4FE8" w:rsidRDefault="00926E90" w:rsidP="00834872">
            <w:pPr>
              <w:tabs>
                <w:tab w:val="left" w:pos="4163"/>
              </w:tabs>
              <w:spacing w:line="360" w:lineRule="auto"/>
              <w:jc w:val="center"/>
              <w:rPr>
                <w:sz w:val="28"/>
                <w:szCs w:val="28"/>
              </w:rPr>
            </w:pPr>
            <w:r>
              <w:rPr>
                <w:sz w:val="28"/>
                <w:szCs w:val="28"/>
              </w:rPr>
              <w:t>4420</w:t>
            </w:r>
          </w:p>
        </w:tc>
        <w:tc>
          <w:tcPr>
            <w:tcW w:w="1134" w:type="dxa"/>
          </w:tcPr>
          <w:p w:rsidR="00BC4FE8" w:rsidRDefault="00926E90" w:rsidP="00834872">
            <w:pPr>
              <w:tabs>
                <w:tab w:val="left" w:pos="4163"/>
              </w:tabs>
              <w:spacing w:line="360" w:lineRule="auto"/>
              <w:jc w:val="center"/>
              <w:rPr>
                <w:sz w:val="28"/>
                <w:szCs w:val="28"/>
              </w:rPr>
            </w:pPr>
            <w:r>
              <w:rPr>
                <w:sz w:val="28"/>
                <w:szCs w:val="28"/>
              </w:rPr>
              <w:t>4100</w:t>
            </w:r>
          </w:p>
        </w:tc>
        <w:tc>
          <w:tcPr>
            <w:tcW w:w="955" w:type="dxa"/>
          </w:tcPr>
          <w:p w:rsidR="00BC4FE8" w:rsidRDefault="00926E90" w:rsidP="00834872">
            <w:pPr>
              <w:tabs>
                <w:tab w:val="left" w:pos="4163"/>
              </w:tabs>
              <w:spacing w:line="360" w:lineRule="auto"/>
              <w:jc w:val="center"/>
              <w:rPr>
                <w:sz w:val="28"/>
                <w:szCs w:val="28"/>
              </w:rPr>
            </w:pPr>
            <w:r>
              <w:rPr>
                <w:sz w:val="28"/>
                <w:szCs w:val="28"/>
              </w:rPr>
              <w:t>3835</w:t>
            </w:r>
          </w:p>
        </w:tc>
      </w:tr>
      <w:tr w:rsidR="00BC4FE8" w:rsidRPr="00B8115B" w:rsidTr="001535E1">
        <w:tc>
          <w:tcPr>
            <w:tcW w:w="664" w:type="dxa"/>
          </w:tcPr>
          <w:p w:rsidR="00BC4FE8" w:rsidRDefault="00926E90" w:rsidP="00834872">
            <w:pPr>
              <w:tabs>
                <w:tab w:val="left" w:pos="4163"/>
              </w:tabs>
              <w:spacing w:line="360" w:lineRule="auto"/>
              <w:jc w:val="center"/>
              <w:rPr>
                <w:sz w:val="28"/>
                <w:szCs w:val="28"/>
              </w:rPr>
            </w:pPr>
            <w:r>
              <w:rPr>
                <w:sz w:val="28"/>
                <w:szCs w:val="28"/>
              </w:rPr>
              <w:t xml:space="preserve">13. </w:t>
            </w:r>
          </w:p>
        </w:tc>
        <w:tc>
          <w:tcPr>
            <w:tcW w:w="4394" w:type="dxa"/>
          </w:tcPr>
          <w:p w:rsidR="00BC4FE8" w:rsidRDefault="00F72F28" w:rsidP="00F72F28">
            <w:pPr>
              <w:tabs>
                <w:tab w:val="left" w:pos="4163"/>
              </w:tabs>
              <w:spacing w:line="360" w:lineRule="auto"/>
              <w:rPr>
                <w:sz w:val="28"/>
                <w:szCs w:val="28"/>
              </w:rPr>
            </w:pPr>
            <w:r w:rsidRPr="00B8115B">
              <w:rPr>
                <w:sz w:val="28"/>
                <w:szCs w:val="28"/>
              </w:rPr>
              <w:t xml:space="preserve">Учреждениелöн абу шöр </w:t>
            </w:r>
            <w:r w:rsidRPr="00B8115B">
              <w:rPr>
                <w:sz w:val="28"/>
                <w:szCs w:val="28"/>
              </w:rPr>
              <w:lastRenderedPageBreak/>
              <w:t xml:space="preserve">юкöнъясöн да </w:t>
            </w:r>
            <w:r>
              <w:rPr>
                <w:sz w:val="28"/>
                <w:szCs w:val="28"/>
              </w:rPr>
              <w:t>юкöнув</w:t>
            </w:r>
            <w:r w:rsidRPr="00B8115B">
              <w:rPr>
                <w:sz w:val="28"/>
                <w:szCs w:val="28"/>
              </w:rPr>
              <w:t>ъясöн (кадръяс, гражданскöй оборона, овмöс нуöдöм кузя), службаясöн, микрофильмирование бюроöн, фотолабораторияöн да с.в. веськöдлысьяс (начальникъяс)</w:t>
            </w:r>
          </w:p>
        </w:tc>
        <w:tc>
          <w:tcPr>
            <w:tcW w:w="993" w:type="dxa"/>
          </w:tcPr>
          <w:p w:rsidR="00BC4FE8" w:rsidRDefault="00F72F28" w:rsidP="00834872">
            <w:pPr>
              <w:tabs>
                <w:tab w:val="left" w:pos="4163"/>
              </w:tabs>
              <w:spacing w:line="360" w:lineRule="auto"/>
              <w:jc w:val="center"/>
              <w:rPr>
                <w:sz w:val="28"/>
                <w:szCs w:val="28"/>
              </w:rPr>
            </w:pPr>
            <w:r>
              <w:rPr>
                <w:sz w:val="28"/>
                <w:szCs w:val="28"/>
              </w:rPr>
              <w:lastRenderedPageBreak/>
              <w:t>4420</w:t>
            </w:r>
          </w:p>
        </w:tc>
        <w:tc>
          <w:tcPr>
            <w:tcW w:w="992" w:type="dxa"/>
          </w:tcPr>
          <w:p w:rsidR="00BC4FE8" w:rsidRDefault="00F72F28" w:rsidP="00834872">
            <w:pPr>
              <w:tabs>
                <w:tab w:val="left" w:pos="4163"/>
              </w:tabs>
              <w:spacing w:line="360" w:lineRule="auto"/>
              <w:jc w:val="center"/>
              <w:rPr>
                <w:sz w:val="28"/>
                <w:szCs w:val="28"/>
              </w:rPr>
            </w:pPr>
            <w:r>
              <w:rPr>
                <w:sz w:val="28"/>
                <w:szCs w:val="28"/>
              </w:rPr>
              <w:t>4100</w:t>
            </w:r>
          </w:p>
        </w:tc>
        <w:tc>
          <w:tcPr>
            <w:tcW w:w="1134" w:type="dxa"/>
          </w:tcPr>
          <w:p w:rsidR="00BC4FE8" w:rsidRDefault="00F72F28" w:rsidP="00834872">
            <w:pPr>
              <w:tabs>
                <w:tab w:val="left" w:pos="4163"/>
              </w:tabs>
              <w:spacing w:line="360" w:lineRule="auto"/>
              <w:jc w:val="center"/>
              <w:rPr>
                <w:sz w:val="28"/>
                <w:szCs w:val="28"/>
              </w:rPr>
            </w:pPr>
            <w:r>
              <w:rPr>
                <w:sz w:val="28"/>
                <w:szCs w:val="28"/>
              </w:rPr>
              <w:t>3835</w:t>
            </w:r>
          </w:p>
        </w:tc>
        <w:tc>
          <w:tcPr>
            <w:tcW w:w="955" w:type="dxa"/>
          </w:tcPr>
          <w:p w:rsidR="00BC4FE8" w:rsidRDefault="00F72F28" w:rsidP="00834872">
            <w:pPr>
              <w:tabs>
                <w:tab w:val="left" w:pos="4163"/>
              </w:tabs>
              <w:spacing w:line="360" w:lineRule="auto"/>
              <w:jc w:val="center"/>
              <w:rPr>
                <w:sz w:val="28"/>
                <w:szCs w:val="28"/>
              </w:rPr>
            </w:pPr>
            <w:r>
              <w:rPr>
                <w:sz w:val="28"/>
                <w:szCs w:val="28"/>
              </w:rPr>
              <w:t>3570</w:t>
            </w:r>
          </w:p>
        </w:tc>
      </w:tr>
      <w:tr w:rsidR="00BC4FE8" w:rsidRPr="00B8115B" w:rsidTr="001535E1">
        <w:tc>
          <w:tcPr>
            <w:tcW w:w="664" w:type="dxa"/>
          </w:tcPr>
          <w:p w:rsidR="00BC4FE8" w:rsidRDefault="00401D7B" w:rsidP="00834872">
            <w:pPr>
              <w:tabs>
                <w:tab w:val="left" w:pos="4163"/>
              </w:tabs>
              <w:spacing w:line="360" w:lineRule="auto"/>
              <w:jc w:val="center"/>
              <w:rPr>
                <w:sz w:val="28"/>
                <w:szCs w:val="28"/>
              </w:rPr>
            </w:pPr>
            <w:r>
              <w:rPr>
                <w:sz w:val="28"/>
                <w:szCs w:val="28"/>
              </w:rPr>
              <w:lastRenderedPageBreak/>
              <w:t xml:space="preserve">14. </w:t>
            </w:r>
          </w:p>
        </w:tc>
        <w:tc>
          <w:tcPr>
            <w:tcW w:w="4394" w:type="dxa"/>
          </w:tcPr>
          <w:p w:rsidR="00BC4FE8" w:rsidRDefault="00401D7B" w:rsidP="00401D7B">
            <w:pPr>
              <w:tabs>
                <w:tab w:val="left" w:pos="4163"/>
              </w:tabs>
              <w:spacing w:line="360" w:lineRule="auto"/>
              <w:rPr>
                <w:sz w:val="28"/>
                <w:szCs w:val="28"/>
              </w:rPr>
            </w:pPr>
            <w:r w:rsidRPr="00B8115B">
              <w:rPr>
                <w:sz w:val="28"/>
                <w:szCs w:val="28"/>
              </w:rPr>
              <w:t>Клубнöй учреждениеса, культура да шойччан паркса, йöзкост творчестволöн научно-методическöй шöринса, йöзкост творчестволöн керкаса, йöзкост культура (культура да прöст кад) шöринса да мукöд татшöмсяма учреждениеса да организациеса художественнöй веськöдлысь</w:t>
            </w:r>
          </w:p>
        </w:tc>
        <w:tc>
          <w:tcPr>
            <w:tcW w:w="993" w:type="dxa"/>
          </w:tcPr>
          <w:p w:rsidR="00BC4FE8" w:rsidRDefault="00401D7B" w:rsidP="00834872">
            <w:pPr>
              <w:tabs>
                <w:tab w:val="left" w:pos="4163"/>
              </w:tabs>
              <w:spacing w:line="360" w:lineRule="auto"/>
              <w:jc w:val="center"/>
              <w:rPr>
                <w:sz w:val="28"/>
                <w:szCs w:val="28"/>
              </w:rPr>
            </w:pPr>
            <w:r>
              <w:rPr>
                <w:sz w:val="28"/>
                <w:szCs w:val="28"/>
              </w:rPr>
              <w:t>5380</w:t>
            </w:r>
          </w:p>
        </w:tc>
        <w:tc>
          <w:tcPr>
            <w:tcW w:w="992" w:type="dxa"/>
          </w:tcPr>
          <w:p w:rsidR="00BC4FE8" w:rsidRDefault="00401D7B" w:rsidP="00834872">
            <w:pPr>
              <w:tabs>
                <w:tab w:val="left" w:pos="4163"/>
              </w:tabs>
              <w:spacing w:line="360" w:lineRule="auto"/>
              <w:jc w:val="center"/>
              <w:rPr>
                <w:sz w:val="28"/>
                <w:szCs w:val="28"/>
              </w:rPr>
            </w:pPr>
            <w:r>
              <w:rPr>
                <w:sz w:val="28"/>
                <w:szCs w:val="28"/>
              </w:rPr>
              <w:t>5060</w:t>
            </w:r>
          </w:p>
        </w:tc>
        <w:tc>
          <w:tcPr>
            <w:tcW w:w="1134" w:type="dxa"/>
          </w:tcPr>
          <w:p w:rsidR="00BC4FE8" w:rsidRDefault="00401D7B" w:rsidP="00834872">
            <w:pPr>
              <w:tabs>
                <w:tab w:val="left" w:pos="4163"/>
              </w:tabs>
              <w:spacing w:line="360" w:lineRule="auto"/>
              <w:jc w:val="center"/>
              <w:rPr>
                <w:sz w:val="28"/>
                <w:szCs w:val="28"/>
              </w:rPr>
            </w:pPr>
            <w:r>
              <w:rPr>
                <w:sz w:val="28"/>
                <w:szCs w:val="28"/>
              </w:rPr>
              <w:t>4740</w:t>
            </w:r>
          </w:p>
        </w:tc>
        <w:tc>
          <w:tcPr>
            <w:tcW w:w="955" w:type="dxa"/>
          </w:tcPr>
          <w:p w:rsidR="00BC4FE8" w:rsidRDefault="00401D7B" w:rsidP="00834872">
            <w:pPr>
              <w:tabs>
                <w:tab w:val="left" w:pos="4163"/>
              </w:tabs>
              <w:spacing w:line="360" w:lineRule="auto"/>
              <w:jc w:val="center"/>
              <w:rPr>
                <w:sz w:val="28"/>
                <w:szCs w:val="28"/>
              </w:rPr>
            </w:pPr>
            <w:r>
              <w:rPr>
                <w:sz w:val="28"/>
                <w:szCs w:val="28"/>
              </w:rPr>
              <w:t>4420</w:t>
            </w:r>
          </w:p>
        </w:tc>
      </w:tr>
      <w:tr w:rsidR="00BC4FE8" w:rsidRPr="00B8115B" w:rsidTr="001535E1">
        <w:tc>
          <w:tcPr>
            <w:tcW w:w="664" w:type="dxa"/>
          </w:tcPr>
          <w:p w:rsidR="00BC4FE8" w:rsidRDefault="00401D7B" w:rsidP="00834872">
            <w:pPr>
              <w:tabs>
                <w:tab w:val="left" w:pos="4163"/>
              </w:tabs>
              <w:spacing w:line="360" w:lineRule="auto"/>
              <w:jc w:val="center"/>
              <w:rPr>
                <w:sz w:val="28"/>
                <w:szCs w:val="28"/>
              </w:rPr>
            </w:pPr>
            <w:r>
              <w:rPr>
                <w:sz w:val="28"/>
                <w:szCs w:val="28"/>
              </w:rPr>
              <w:t>15.</w:t>
            </w:r>
          </w:p>
        </w:tc>
        <w:tc>
          <w:tcPr>
            <w:tcW w:w="4394" w:type="dxa"/>
          </w:tcPr>
          <w:p w:rsidR="00BC4FE8" w:rsidRDefault="00401D7B" w:rsidP="00937314">
            <w:pPr>
              <w:tabs>
                <w:tab w:val="left" w:pos="4163"/>
              </w:tabs>
              <w:spacing w:line="360" w:lineRule="auto"/>
              <w:rPr>
                <w:sz w:val="28"/>
                <w:szCs w:val="28"/>
              </w:rPr>
            </w:pPr>
            <w:r w:rsidRPr="00B8115B">
              <w:rPr>
                <w:sz w:val="28"/>
                <w:szCs w:val="28"/>
              </w:rPr>
              <w:t>Выльмöдан мастерскöйöн веськöдлысь</w:t>
            </w:r>
          </w:p>
        </w:tc>
        <w:tc>
          <w:tcPr>
            <w:tcW w:w="993" w:type="dxa"/>
          </w:tcPr>
          <w:p w:rsidR="00BC4FE8" w:rsidRDefault="00401D7B" w:rsidP="00834872">
            <w:pPr>
              <w:tabs>
                <w:tab w:val="left" w:pos="4163"/>
              </w:tabs>
              <w:spacing w:line="360" w:lineRule="auto"/>
              <w:jc w:val="center"/>
              <w:rPr>
                <w:sz w:val="28"/>
                <w:szCs w:val="28"/>
              </w:rPr>
            </w:pPr>
            <w:r>
              <w:rPr>
                <w:sz w:val="28"/>
                <w:szCs w:val="28"/>
              </w:rPr>
              <w:t>4740</w:t>
            </w:r>
          </w:p>
        </w:tc>
        <w:tc>
          <w:tcPr>
            <w:tcW w:w="992" w:type="dxa"/>
          </w:tcPr>
          <w:p w:rsidR="00BC4FE8" w:rsidRDefault="00401D7B" w:rsidP="00834872">
            <w:pPr>
              <w:tabs>
                <w:tab w:val="left" w:pos="4163"/>
              </w:tabs>
              <w:spacing w:line="360" w:lineRule="auto"/>
              <w:jc w:val="center"/>
              <w:rPr>
                <w:sz w:val="28"/>
                <w:szCs w:val="28"/>
              </w:rPr>
            </w:pPr>
            <w:r>
              <w:rPr>
                <w:sz w:val="28"/>
                <w:szCs w:val="28"/>
              </w:rPr>
              <w:t>4420</w:t>
            </w:r>
          </w:p>
        </w:tc>
        <w:tc>
          <w:tcPr>
            <w:tcW w:w="1134" w:type="dxa"/>
          </w:tcPr>
          <w:p w:rsidR="00BC4FE8" w:rsidRDefault="00401D7B" w:rsidP="00834872">
            <w:pPr>
              <w:tabs>
                <w:tab w:val="left" w:pos="4163"/>
              </w:tabs>
              <w:spacing w:line="360" w:lineRule="auto"/>
              <w:jc w:val="center"/>
              <w:rPr>
                <w:sz w:val="28"/>
                <w:szCs w:val="28"/>
              </w:rPr>
            </w:pPr>
            <w:r>
              <w:rPr>
                <w:sz w:val="28"/>
                <w:szCs w:val="28"/>
              </w:rPr>
              <w:t>4100</w:t>
            </w:r>
          </w:p>
        </w:tc>
        <w:tc>
          <w:tcPr>
            <w:tcW w:w="955" w:type="dxa"/>
          </w:tcPr>
          <w:p w:rsidR="00BC4FE8" w:rsidRDefault="00401D7B" w:rsidP="00834872">
            <w:pPr>
              <w:tabs>
                <w:tab w:val="left" w:pos="4163"/>
              </w:tabs>
              <w:spacing w:line="360" w:lineRule="auto"/>
              <w:jc w:val="center"/>
              <w:rPr>
                <w:sz w:val="28"/>
                <w:szCs w:val="28"/>
              </w:rPr>
            </w:pPr>
            <w:r>
              <w:rPr>
                <w:sz w:val="28"/>
                <w:szCs w:val="28"/>
              </w:rPr>
              <w:t>3835</w:t>
            </w:r>
          </w:p>
        </w:tc>
      </w:tr>
      <w:tr w:rsidR="004512EA" w:rsidRPr="00B8115B" w:rsidTr="001535E1">
        <w:tc>
          <w:tcPr>
            <w:tcW w:w="664" w:type="dxa"/>
          </w:tcPr>
          <w:p w:rsidR="004512EA" w:rsidRPr="00B8115B" w:rsidRDefault="004512EA" w:rsidP="00401D7B">
            <w:pPr>
              <w:tabs>
                <w:tab w:val="left" w:pos="4163"/>
              </w:tabs>
              <w:spacing w:line="360" w:lineRule="auto"/>
              <w:jc w:val="center"/>
              <w:rPr>
                <w:sz w:val="28"/>
                <w:szCs w:val="28"/>
              </w:rPr>
            </w:pPr>
            <w:r w:rsidRPr="00B8115B">
              <w:rPr>
                <w:sz w:val="28"/>
                <w:szCs w:val="28"/>
              </w:rPr>
              <w:t>1</w:t>
            </w:r>
            <w:r w:rsidR="00401D7B">
              <w:rPr>
                <w:sz w:val="28"/>
                <w:szCs w:val="28"/>
              </w:rPr>
              <w:t>6</w:t>
            </w:r>
            <w:r w:rsidRPr="00B8115B">
              <w:rPr>
                <w:sz w:val="28"/>
                <w:szCs w:val="28"/>
              </w:rPr>
              <w:t>.</w:t>
            </w:r>
          </w:p>
        </w:tc>
        <w:tc>
          <w:tcPr>
            <w:tcW w:w="4394" w:type="dxa"/>
          </w:tcPr>
          <w:p w:rsidR="004512EA" w:rsidRPr="00B8115B" w:rsidRDefault="00401D7B" w:rsidP="00401D7B">
            <w:pPr>
              <w:tabs>
                <w:tab w:val="left" w:pos="4163"/>
              </w:tabs>
              <w:spacing w:line="360" w:lineRule="auto"/>
              <w:rPr>
                <w:sz w:val="28"/>
                <w:szCs w:val="28"/>
              </w:rPr>
            </w:pPr>
            <w:r>
              <w:rPr>
                <w:sz w:val="28"/>
                <w:szCs w:val="28"/>
              </w:rPr>
              <w:t>Библиотекаса, музейса учёнöй секретар</w:t>
            </w:r>
          </w:p>
        </w:tc>
        <w:tc>
          <w:tcPr>
            <w:tcW w:w="993" w:type="dxa"/>
          </w:tcPr>
          <w:p w:rsidR="004512EA" w:rsidRPr="00B8115B" w:rsidRDefault="001033CE" w:rsidP="00834872">
            <w:pPr>
              <w:tabs>
                <w:tab w:val="left" w:pos="4163"/>
              </w:tabs>
              <w:spacing w:line="360" w:lineRule="auto"/>
              <w:jc w:val="center"/>
              <w:rPr>
                <w:sz w:val="28"/>
                <w:szCs w:val="28"/>
              </w:rPr>
            </w:pPr>
            <w:r>
              <w:rPr>
                <w:sz w:val="28"/>
                <w:szCs w:val="28"/>
              </w:rPr>
              <w:t>4740</w:t>
            </w:r>
          </w:p>
        </w:tc>
        <w:tc>
          <w:tcPr>
            <w:tcW w:w="992" w:type="dxa"/>
          </w:tcPr>
          <w:p w:rsidR="004512EA" w:rsidRPr="00B8115B" w:rsidRDefault="001033CE" w:rsidP="00834872">
            <w:pPr>
              <w:tabs>
                <w:tab w:val="left" w:pos="4163"/>
              </w:tabs>
              <w:spacing w:line="360" w:lineRule="auto"/>
              <w:jc w:val="center"/>
              <w:rPr>
                <w:sz w:val="28"/>
                <w:szCs w:val="28"/>
              </w:rPr>
            </w:pPr>
            <w:r>
              <w:rPr>
                <w:sz w:val="28"/>
                <w:szCs w:val="28"/>
              </w:rPr>
              <w:t>4420</w:t>
            </w:r>
          </w:p>
        </w:tc>
        <w:tc>
          <w:tcPr>
            <w:tcW w:w="1134" w:type="dxa"/>
          </w:tcPr>
          <w:p w:rsidR="004512EA" w:rsidRPr="00B8115B" w:rsidRDefault="001033CE" w:rsidP="00834872">
            <w:pPr>
              <w:tabs>
                <w:tab w:val="left" w:pos="4163"/>
              </w:tabs>
              <w:spacing w:line="360" w:lineRule="auto"/>
              <w:jc w:val="center"/>
              <w:rPr>
                <w:sz w:val="28"/>
                <w:szCs w:val="28"/>
              </w:rPr>
            </w:pPr>
            <w:r>
              <w:rPr>
                <w:sz w:val="28"/>
                <w:szCs w:val="28"/>
              </w:rPr>
              <w:t>410</w:t>
            </w:r>
            <w:r w:rsidR="004512EA" w:rsidRPr="00B8115B">
              <w:rPr>
                <w:sz w:val="28"/>
                <w:szCs w:val="28"/>
              </w:rPr>
              <w:t>0</w:t>
            </w:r>
          </w:p>
        </w:tc>
        <w:tc>
          <w:tcPr>
            <w:tcW w:w="955" w:type="dxa"/>
          </w:tcPr>
          <w:p w:rsidR="004512EA" w:rsidRPr="00B8115B" w:rsidRDefault="004512EA" w:rsidP="001033CE">
            <w:pPr>
              <w:tabs>
                <w:tab w:val="left" w:pos="4163"/>
              </w:tabs>
              <w:spacing w:line="360" w:lineRule="auto"/>
              <w:jc w:val="center"/>
              <w:rPr>
                <w:sz w:val="28"/>
                <w:szCs w:val="28"/>
              </w:rPr>
            </w:pPr>
            <w:r w:rsidRPr="00B8115B">
              <w:rPr>
                <w:sz w:val="28"/>
                <w:szCs w:val="28"/>
              </w:rPr>
              <w:t>3</w:t>
            </w:r>
            <w:r w:rsidR="001033CE">
              <w:rPr>
                <w:sz w:val="28"/>
                <w:szCs w:val="28"/>
              </w:rPr>
              <w:t>835</w:t>
            </w:r>
          </w:p>
        </w:tc>
      </w:tr>
    </w:tbl>
    <w:p w:rsidR="004512EA" w:rsidRPr="00B8115B" w:rsidRDefault="004512EA" w:rsidP="004512EA">
      <w:pPr>
        <w:tabs>
          <w:tab w:val="left" w:pos="4163"/>
        </w:tabs>
        <w:spacing w:line="360" w:lineRule="auto"/>
        <w:ind w:left="720"/>
        <w:jc w:val="center"/>
        <w:rPr>
          <w:sz w:val="28"/>
          <w:szCs w:val="28"/>
        </w:rPr>
      </w:pPr>
    </w:p>
    <w:p w:rsidR="004512EA" w:rsidRPr="00B8115B" w:rsidRDefault="004512EA" w:rsidP="00401D7B">
      <w:pPr>
        <w:tabs>
          <w:tab w:val="left" w:pos="4163"/>
        </w:tabs>
        <w:spacing w:line="360" w:lineRule="auto"/>
        <w:ind w:firstLine="737"/>
        <w:jc w:val="both"/>
        <w:rPr>
          <w:sz w:val="28"/>
          <w:szCs w:val="28"/>
        </w:rPr>
      </w:pPr>
      <w:r w:rsidRPr="00B8115B">
        <w:rPr>
          <w:sz w:val="28"/>
          <w:szCs w:val="28"/>
        </w:rPr>
        <w:t xml:space="preserve">Коми Республикаса культурно-просветительнöй </w:t>
      </w:r>
      <w:r w:rsidR="00834872">
        <w:rPr>
          <w:sz w:val="28"/>
          <w:szCs w:val="28"/>
        </w:rPr>
        <w:t>канму</w:t>
      </w:r>
      <w:r w:rsidRPr="00B8115B">
        <w:rPr>
          <w:sz w:val="28"/>
          <w:szCs w:val="28"/>
        </w:rPr>
        <w:t xml:space="preserve"> учреждениеяслöн тэчасса юкöдъясöн юрнуöдысьясöс, юралысь бухгалтерöс вежысьяслы чина оклад урчитöны 10 прöчент вылö этшаджык лöсялана веськöдлысьлöн, юралысь бухгалтерлöн чина окладысь.</w:t>
      </w:r>
    </w:p>
    <w:p w:rsidR="004512EA" w:rsidRPr="00B8115B" w:rsidRDefault="004512EA" w:rsidP="004512EA">
      <w:pPr>
        <w:tabs>
          <w:tab w:val="left" w:pos="4163"/>
        </w:tabs>
        <w:spacing w:line="360" w:lineRule="auto"/>
        <w:ind w:left="720"/>
        <w:jc w:val="center"/>
        <w:rPr>
          <w:sz w:val="28"/>
          <w:szCs w:val="28"/>
        </w:rPr>
      </w:pPr>
    </w:p>
    <w:p w:rsidR="004512EA" w:rsidRPr="00B8115B" w:rsidRDefault="004512EA" w:rsidP="0070097D">
      <w:pPr>
        <w:tabs>
          <w:tab w:val="left" w:pos="4163"/>
        </w:tabs>
        <w:spacing w:line="360" w:lineRule="auto"/>
        <w:ind w:firstLine="680"/>
        <w:jc w:val="both"/>
        <w:rPr>
          <w:sz w:val="28"/>
          <w:szCs w:val="28"/>
        </w:rPr>
      </w:pPr>
      <w:r w:rsidRPr="00B8115B">
        <w:rPr>
          <w:sz w:val="28"/>
          <w:szCs w:val="28"/>
        </w:rPr>
        <w:t xml:space="preserve">2. Коми Республикаса культурно-просветительнöй </w:t>
      </w:r>
      <w:r w:rsidR="00834872">
        <w:rPr>
          <w:sz w:val="28"/>
          <w:szCs w:val="28"/>
        </w:rPr>
        <w:t>канму</w:t>
      </w:r>
      <w:r w:rsidRPr="00B8115B">
        <w:rPr>
          <w:sz w:val="28"/>
          <w:szCs w:val="28"/>
        </w:rPr>
        <w:t xml:space="preserve"> учреждениеясын юрнуöдысьяслöн, специалистъяслöн да техническöй исполнительяслöн профессиональнöй квалификация группа серти чина окладъяс:</w:t>
      </w:r>
    </w:p>
    <w:p w:rsidR="004512EA" w:rsidRPr="00B8115B" w:rsidRDefault="004512EA" w:rsidP="004512EA">
      <w:pPr>
        <w:tabs>
          <w:tab w:val="left" w:pos="4163"/>
        </w:tabs>
        <w:spacing w:line="360" w:lineRule="auto"/>
        <w:ind w:left="1080"/>
        <w:jc w:val="center"/>
        <w:rPr>
          <w:b/>
          <w:sz w:val="28"/>
          <w:szCs w:val="28"/>
        </w:rPr>
      </w:pPr>
    </w:p>
    <w:p w:rsidR="0070097D" w:rsidRDefault="004512EA" w:rsidP="004512EA">
      <w:pPr>
        <w:tabs>
          <w:tab w:val="left" w:pos="4163"/>
        </w:tabs>
        <w:spacing w:line="360" w:lineRule="auto"/>
        <w:ind w:left="1080"/>
        <w:jc w:val="center"/>
        <w:rPr>
          <w:b/>
          <w:sz w:val="28"/>
          <w:szCs w:val="28"/>
        </w:rPr>
      </w:pPr>
      <w:r w:rsidRPr="00B8115B">
        <w:rPr>
          <w:b/>
          <w:sz w:val="28"/>
          <w:szCs w:val="28"/>
        </w:rPr>
        <w:lastRenderedPageBreak/>
        <w:t xml:space="preserve">«Культура, искусство да кинематография учреждениеяслöн веськöдлысьяс лыдö пырысь чинъяс» </w:t>
      </w:r>
    </w:p>
    <w:p w:rsidR="004512EA" w:rsidRPr="00B8115B" w:rsidRDefault="004512EA" w:rsidP="004512EA">
      <w:pPr>
        <w:tabs>
          <w:tab w:val="left" w:pos="4163"/>
        </w:tabs>
        <w:spacing w:line="360" w:lineRule="auto"/>
        <w:ind w:left="1080"/>
        <w:jc w:val="center"/>
        <w:rPr>
          <w:b/>
          <w:sz w:val="28"/>
          <w:szCs w:val="28"/>
        </w:rPr>
      </w:pPr>
      <w:r w:rsidRPr="00B8115B">
        <w:rPr>
          <w:b/>
          <w:sz w:val="28"/>
          <w:szCs w:val="28"/>
        </w:rPr>
        <w:t xml:space="preserve">профессиональнöй квалификация группа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6714"/>
        <w:gridCol w:w="1898"/>
      </w:tblGrid>
      <w:tr w:rsidR="004512EA" w:rsidRPr="00B8115B" w:rsidTr="0070097D">
        <w:tc>
          <w:tcPr>
            <w:tcW w:w="851" w:type="dxa"/>
          </w:tcPr>
          <w:p w:rsidR="004512EA" w:rsidRPr="00B8115B" w:rsidRDefault="004512EA" w:rsidP="00834872">
            <w:pPr>
              <w:tabs>
                <w:tab w:val="left" w:pos="4163"/>
              </w:tabs>
              <w:spacing w:line="360" w:lineRule="auto"/>
              <w:jc w:val="center"/>
              <w:rPr>
                <w:b/>
                <w:sz w:val="28"/>
                <w:szCs w:val="28"/>
              </w:rPr>
            </w:pPr>
            <w:r w:rsidRPr="00B8115B">
              <w:rPr>
                <w:b/>
                <w:sz w:val="28"/>
                <w:szCs w:val="28"/>
              </w:rPr>
              <w:t xml:space="preserve">Д/в № </w:t>
            </w:r>
          </w:p>
        </w:tc>
        <w:tc>
          <w:tcPr>
            <w:tcW w:w="6714" w:type="dxa"/>
          </w:tcPr>
          <w:p w:rsidR="004512EA" w:rsidRPr="00B8115B" w:rsidRDefault="004512EA" w:rsidP="00834872">
            <w:pPr>
              <w:tabs>
                <w:tab w:val="left" w:pos="4163"/>
              </w:tabs>
              <w:spacing w:line="360" w:lineRule="auto"/>
              <w:jc w:val="center"/>
              <w:rPr>
                <w:b/>
                <w:sz w:val="28"/>
                <w:szCs w:val="28"/>
              </w:rPr>
            </w:pPr>
            <w:r w:rsidRPr="00B8115B">
              <w:rPr>
                <w:b/>
                <w:sz w:val="28"/>
                <w:szCs w:val="28"/>
              </w:rPr>
              <w:t>Чин ним да квалификация дорö корöмъяс</w:t>
            </w:r>
          </w:p>
        </w:tc>
        <w:tc>
          <w:tcPr>
            <w:tcW w:w="1898" w:type="dxa"/>
          </w:tcPr>
          <w:p w:rsidR="004512EA" w:rsidRPr="00B8115B" w:rsidRDefault="004512EA" w:rsidP="00834872">
            <w:pPr>
              <w:tabs>
                <w:tab w:val="left" w:pos="4163"/>
              </w:tabs>
              <w:spacing w:line="360" w:lineRule="auto"/>
              <w:jc w:val="center"/>
              <w:rPr>
                <w:b/>
                <w:sz w:val="28"/>
                <w:szCs w:val="28"/>
              </w:rPr>
            </w:pPr>
            <w:r w:rsidRPr="00B8115B">
              <w:rPr>
                <w:b/>
                <w:sz w:val="28"/>
                <w:szCs w:val="28"/>
              </w:rPr>
              <w:t>Чина оклад (шайт)</w:t>
            </w:r>
          </w:p>
        </w:tc>
      </w:tr>
      <w:tr w:rsidR="004512EA" w:rsidRPr="00B8115B" w:rsidTr="0070097D">
        <w:tc>
          <w:tcPr>
            <w:tcW w:w="851" w:type="dxa"/>
          </w:tcPr>
          <w:p w:rsidR="004512EA" w:rsidRPr="00B8115B" w:rsidRDefault="004512EA" w:rsidP="00834872">
            <w:pPr>
              <w:tabs>
                <w:tab w:val="left" w:pos="4163"/>
              </w:tabs>
              <w:spacing w:line="360" w:lineRule="auto"/>
              <w:jc w:val="center"/>
              <w:rPr>
                <w:sz w:val="28"/>
                <w:szCs w:val="28"/>
              </w:rPr>
            </w:pPr>
            <w:r w:rsidRPr="00B8115B">
              <w:rPr>
                <w:sz w:val="28"/>
                <w:szCs w:val="28"/>
              </w:rPr>
              <w:t>1</w:t>
            </w:r>
          </w:p>
        </w:tc>
        <w:tc>
          <w:tcPr>
            <w:tcW w:w="6714" w:type="dxa"/>
          </w:tcPr>
          <w:p w:rsidR="004512EA" w:rsidRPr="00B8115B" w:rsidRDefault="004512EA" w:rsidP="00834872">
            <w:pPr>
              <w:tabs>
                <w:tab w:val="left" w:pos="4163"/>
              </w:tabs>
              <w:spacing w:line="360" w:lineRule="auto"/>
              <w:jc w:val="center"/>
              <w:rPr>
                <w:sz w:val="28"/>
                <w:szCs w:val="28"/>
              </w:rPr>
            </w:pPr>
            <w:r w:rsidRPr="00B8115B">
              <w:rPr>
                <w:sz w:val="28"/>
                <w:szCs w:val="28"/>
              </w:rPr>
              <w:t>2</w:t>
            </w:r>
          </w:p>
        </w:tc>
        <w:tc>
          <w:tcPr>
            <w:tcW w:w="1898" w:type="dxa"/>
          </w:tcPr>
          <w:p w:rsidR="004512EA" w:rsidRPr="00B8115B" w:rsidRDefault="004512EA" w:rsidP="00834872">
            <w:pPr>
              <w:tabs>
                <w:tab w:val="left" w:pos="4163"/>
              </w:tabs>
              <w:spacing w:line="360" w:lineRule="auto"/>
              <w:jc w:val="center"/>
              <w:rPr>
                <w:sz w:val="28"/>
                <w:szCs w:val="28"/>
              </w:rPr>
            </w:pPr>
            <w:r w:rsidRPr="00B8115B">
              <w:rPr>
                <w:sz w:val="28"/>
                <w:szCs w:val="28"/>
              </w:rPr>
              <w:t>3</w:t>
            </w:r>
          </w:p>
        </w:tc>
      </w:tr>
      <w:tr w:rsidR="004512EA" w:rsidRPr="00B8115B" w:rsidTr="0070097D">
        <w:tc>
          <w:tcPr>
            <w:tcW w:w="9463" w:type="dxa"/>
            <w:gridSpan w:val="3"/>
          </w:tcPr>
          <w:p w:rsidR="004512EA" w:rsidRPr="00B8115B" w:rsidRDefault="004512EA" w:rsidP="00834872">
            <w:pPr>
              <w:tabs>
                <w:tab w:val="left" w:pos="4163"/>
              </w:tabs>
              <w:spacing w:line="360" w:lineRule="auto"/>
              <w:jc w:val="center"/>
              <w:rPr>
                <w:sz w:val="28"/>
                <w:szCs w:val="28"/>
              </w:rPr>
            </w:pPr>
            <w:r w:rsidRPr="00B8115B">
              <w:rPr>
                <w:sz w:val="28"/>
                <w:szCs w:val="28"/>
              </w:rPr>
              <w:t>Юрнуöдысьяс</w:t>
            </w:r>
          </w:p>
        </w:tc>
      </w:tr>
      <w:tr w:rsidR="004512EA" w:rsidRPr="00B8115B" w:rsidTr="0070097D">
        <w:tc>
          <w:tcPr>
            <w:tcW w:w="851" w:type="dxa"/>
          </w:tcPr>
          <w:p w:rsidR="004512EA" w:rsidRPr="00B8115B" w:rsidRDefault="004512EA" w:rsidP="00834872">
            <w:pPr>
              <w:tabs>
                <w:tab w:val="left" w:pos="4163"/>
              </w:tabs>
              <w:spacing w:line="360" w:lineRule="auto"/>
              <w:jc w:val="center"/>
              <w:rPr>
                <w:sz w:val="28"/>
                <w:szCs w:val="28"/>
              </w:rPr>
            </w:pPr>
            <w:r w:rsidRPr="00B8115B">
              <w:rPr>
                <w:sz w:val="28"/>
                <w:szCs w:val="28"/>
              </w:rPr>
              <w:t>1.</w:t>
            </w:r>
          </w:p>
        </w:tc>
        <w:tc>
          <w:tcPr>
            <w:tcW w:w="6714" w:type="dxa"/>
          </w:tcPr>
          <w:p w:rsidR="004512EA" w:rsidRPr="00B8115B" w:rsidRDefault="004512EA" w:rsidP="0070097D">
            <w:pPr>
              <w:tabs>
                <w:tab w:val="left" w:pos="4163"/>
              </w:tabs>
              <w:spacing w:line="360" w:lineRule="auto"/>
              <w:rPr>
                <w:sz w:val="28"/>
                <w:szCs w:val="28"/>
              </w:rPr>
            </w:pPr>
            <w:r w:rsidRPr="00B8115B">
              <w:rPr>
                <w:sz w:val="28"/>
                <w:szCs w:val="28"/>
              </w:rPr>
              <w:t>Музейлöн ветлысь выставкаöн веськöдлысь</w:t>
            </w:r>
          </w:p>
        </w:tc>
        <w:tc>
          <w:tcPr>
            <w:tcW w:w="1898" w:type="dxa"/>
          </w:tcPr>
          <w:p w:rsidR="004512EA" w:rsidRPr="00B8115B" w:rsidRDefault="0070097D" w:rsidP="00834872">
            <w:pPr>
              <w:tabs>
                <w:tab w:val="left" w:pos="4163"/>
              </w:tabs>
              <w:spacing w:line="360" w:lineRule="auto"/>
              <w:jc w:val="center"/>
              <w:rPr>
                <w:sz w:val="28"/>
                <w:szCs w:val="28"/>
              </w:rPr>
            </w:pPr>
            <w:r>
              <w:rPr>
                <w:sz w:val="28"/>
                <w:szCs w:val="28"/>
              </w:rPr>
              <w:t>4420</w:t>
            </w:r>
          </w:p>
        </w:tc>
      </w:tr>
      <w:tr w:rsidR="004512EA" w:rsidRPr="00B8115B" w:rsidTr="0070097D">
        <w:tc>
          <w:tcPr>
            <w:tcW w:w="851" w:type="dxa"/>
          </w:tcPr>
          <w:p w:rsidR="004512EA" w:rsidRPr="00B8115B" w:rsidRDefault="004512EA" w:rsidP="00834872">
            <w:pPr>
              <w:tabs>
                <w:tab w:val="left" w:pos="4163"/>
              </w:tabs>
              <w:spacing w:line="360" w:lineRule="auto"/>
              <w:jc w:val="center"/>
              <w:rPr>
                <w:sz w:val="28"/>
                <w:szCs w:val="28"/>
              </w:rPr>
            </w:pPr>
            <w:r w:rsidRPr="00B8115B">
              <w:rPr>
                <w:sz w:val="28"/>
                <w:szCs w:val="28"/>
              </w:rPr>
              <w:t>2.</w:t>
            </w:r>
          </w:p>
        </w:tc>
        <w:tc>
          <w:tcPr>
            <w:tcW w:w="6714" w:type="dxa"/>
          </w:tcPr>
          <w:p w:rsidR="004512EA" w:rsidRPr="00B8115B" w:rsidRDefault="004512EA" w:rsidP="0070097D">
            <w:pPr>
              <w:tabs>
                <w:tab w:val="left" w:pos="4163"/>
              </w:tabs>
              <w:spacing w:line="360" w:lineRule="auto"/>
              <w:rPr>
                <w:sz w:val="28"/>
                <w:szCs w:val="28"/>
              </w:rPr>
            </w:pPr>
            <w:r w:rsidRPr="00B8115B">
              <w:rPr>
                <w:sz w:val="28"/>
                <w:szCs w:val="28"/>
              </w:rPr>
              <w:t>Художественно-оформительскöй мастерскöйöн веськöдлысь</w:t>
            </w:r>
          </w:p>
        </w:tc>
        <w:tc>
          <w:tcPr>
            <w:tcW w:w="1898" w:type="dxa"/>
          </w:tcPr>
          <w:p w:rsidR="004512EA" w:rsidRPr="00B8115B" w:rsidRDefault="0070097D" w:rsidP="00834872">
            <w:pPr>
              <w:tabs>
                <w:tab w:val="left" w:pos="4163"/>
              </w:tabs>
              <w:spacing w:line="360" w:lineRule="auto"/>
              <w:jc w:val="center"/>
              <w:rPr>
                <w:sz w:val="28"/>
                <w:szCs w:val="28"/>
              </w:rPr>
            </w:pPr>
            <w:r>
              <w:rPr>
                <w:sz w:val="28"/>
                <w:szCs w:val="28"/>
              </w:rPr>
              <w:t>4100</w:t>
            </w:r>
          </w:p>
        </w:tc>
      </w:tr>
      <w:tr w:rsidR="004512EA" w:rsidRPr="00B8115B" w:rsidTr="0070097D">
        <w:tc>
          <w:tcPr>
            <w:tcW w:w="9463" w:type="dxa"/>
            <w:gridSpan w:val="3"/>
          </w:tcPr>
          <w:p w:rsidR="004512EA" w:rsidRPr="00B8115B" w:rsidRDefault="004512EA" w:rsidP="00834872">
            <w:pPr>
              <w:tabs>
                <w:tab w:val="left" w:pos="4163"/>
              </w:tabs>
              <w:spacing w:line="360" w:lineRule="auto"/>
              <w:jc w:val="center"/>
              <w:rPr>
                <w:sz w:val="28"/>
                <w:szCs w:val="28"/>
              </w:rPr>
            </w:pPr>
            <w:r w:rsidRPr="00B8115B">
              <w:rPr>
                <w:sz w:val="28"/>
                <w:szCs w:val="28"/>
              </w:rPr>
              <w:t xml:space="preserve">Специалистъяс </w:t>
            </w:r>
          </w:p>
        </w:tc>
      </w:tr>
      <w:tr w:rsidR="004512EA" w:rsidRPr="00B8115B" w:rsidTr="0070097D">
        <w:tc>
          <w:tcPr>
            <w:tcW w:w="851" w:type="dxa"/>
          </w:tcPr>
          <w:p w:rsidR="004512EA" w:rsidRPr="00B8115B" w:rsidRDefault="0070097D" w:rsidP="00834872">
            <w:pPr>
              <w:tabs>
                <w:tab w:val="left" w:pos="4163"/>
              </w:tabs>
              <w:spacing w:line="360" w:lineRule="auto"/>
              <w:jc w:val="center"/>
              <w:rPr>
                <w:sz w:val="28"/>
                <w:szCs w:val="28"/>
              </w:rPr>
            </w:pPr>
            <w:r>
              <w:rPr>
                <w:sz w:val="28"/>
                <w:szCs w:val="28"/>
              </w:rPr>
              <w:t>3</w:t>
            </w:r>
            <w:r w:rsidR="004512EA" w:rsidRPr="00B8115B">
              <w:rPr>
                <w:sz w:val="28"/>
                <w:szCs w:val="28"/>
              </w:rPr>
              <w:t>.</w:t>
            </w:r>
          </w:p>
        </w:tc>
        <w:tc>
          <w:tcPr>
            <w:tcW w:w="6714" w:type="dxa"/>
          </w:tcPr>
          <w:p w:rsidR="004512EA" w:rsidRPr="00B8115B" w:rsidRDefault="004512EA" w:rsidP="0070097D">
            <w:pPr>
              <w:tabs>
                <w:tab w:val="left" w:pos="4163"/>
              </w:tabs>
              <w:spacing w:line="360" w:lineRule="auto"/>
              <w:rPr>
                <w:sz w:val="28"/>
                <w:szCs w:val="28"/>
              </w:rPr>
            </w:pPr>
            <w:r w:rsidRPr="00B8115B">
              <w:rPr>
                <w:sz w:val="28"/>
                <w:szCs w:val="28"/>
              </w:rPr>
              <w:t>Режиссёр (дирижёр, балетмейстер, хормейстер)</w:t>
            </w:r>
          </w:p>
        </w:tc>
        <w:tc>
          <w:tcPr>
            <w:tcW w:w="1898" w:type="dxa"/>
          </w:tcPr>
          <w:p w:rsidR="004512EA" w:rsidRPr="00B8115B" w:rsidRDefault="004512EA" w:rsidP="00834872">
            <w:pPr>
              <w:tabs>
                <w:tab w:val="left" w:pos="4163"/>
              </w:tabs>
              <w:spacing w:line="360" w:lineRule="auto"/>
              <w:jc w:val="center"/>
              <w:rPr>
                <w:sz w:val="28"/>
                <w:szCs w:val="28"/>
              </w:rPr>
            </w:pPr>
          </w:p>
        </w:tc>
      </w:tr>
      <w:tr w:rsidR="004512EA" w:rsidRPr="00B8115B" w:rsidTr="0070097D">
        <w:tc>
          <w:tcPr>
            <w:tcW w:w="851" w:type="dxa"/>
          </w:tcPr>
          <w:p w:rsidR="004512EA" w:rsidRPr="00B8115B" w:rsidRDefault="004512EA" w:rsidP="00834872">
            <w:pPr>
              <w:tabs>
                <w:tab w:val="left" w:pos="4163"/>
              </w:tabs>
              <w:spacing w:line="360" w:lineRule="auto"/>
              <w:jc w:val="center"/>
              <w:rPr>
                <w:sz w:val="28"/>
                <w:szCs w:val="28"/>
              </w:rPr>
            </w:pPr>
          </w:p>
        </w:tc>
        <w:tc>
          <w:tcPr>
            <w:tcW w:w="6714" w:type="dxa"/>
          </w:tcPr>
          <w:p w:rsidR="004512EA" w:rsidRPr="00B8115B" w:rsidRDefault="0070097D" w:rsidP="00834872">
            <w:pPr>
              <w:tabs>
                <w:tab w:val="left" w:pos="4163"/>
              </w:tabs>
              <w:spacing w:line="360" w:lineRule="auto"/>
              <w:rPr>
                <w:sz w:val="28"/>
                <w:szCs w:val="28"/>
              </w:rPr>
            </w:pPr>
            <w:r>
              <w:rPr>
                <w:sz w:val="28"/>
                <w:szCs w:val="28"/>
              </w:rPr>
              <w:t>медводдза категория</w:t>
            </w:r>
          </w:p>
        </w:tc>
        <w:tc>
          <w:tcPr>
            <w:tcW w:w="1898" w:type="dxa"/>
          </w:tcPr>
          <w:p w:rsidR="004512EA" w:rsidRPr="00B8115B" w:rsidRDefault="0070097D" w:rsidP="00834872">
            <w:pPr>
              <w:tabs>
                <w:tab w:val="left" w:pos="4163"/>
              </w:tabs>
              <w:spacing w:line="360" w:lineRule="auto"/>
              <w:jc w:val="center"/>
              <w:rPr>
                <w:sz w:val="28"/>
                <w:szCs w:val="28"/>
              </w:rPr>
            </w:pPr>
            <w:r>
              <w:rPr>
                <w:sz w:val="28"/>
                <w:szCs w:val="28"/>
              </w:rPr>
              <w:t>4420</w:t>
            </w:r>
          </w:p>
        </w:tc>
      </w:tr>
      <w:tr w:rsidR="004512EA" w:rsidRPr="00B8115B" w:rsidTr="0070097D">
        <w:tc>
          <w:tcPr>
            <w:tcW w:w="851" w:type="dxa"/>
          </w:tcPr>
          <w:p w:rsidR="004512EA" w:rsidRPr="00B8115B" w:rsidRDefault="004512EA" w:rsidP="00834872">
            <w:pPr>
              <w:tabs>
                <w:tab w:val="left" w:pos="4163"/>
              </w:tabs>
              <w:spacing w:line="360" w:lineRule="auto"/>
              <w:jc w:val="center"/>
              <w:rPr>
                <w:sz w:val="28"/>
                <w:szCs w:val="28"/>
              </w:rPr>
            </w:pPr>
          </w:p>
        </w:tc>
        <w:tc>
          <w:tcPr>
            <w:tcW w:w="6714" w:type="dxa"/>
          </w:tcPr>
          <w:p w:rsidR="004512EA" w:rsidRPr="00B8115B" w:rsidRDefault="0070097D" w:rsidP="00834872">
            <w:pPr>
              <w:tabs>
                <w:tab w:val="left" w:pos="4163"/>
              </w:tabs>
              <w:spacing w:line="360" w:lineRule="auto"/>
              <w:rPr>
                <w:sz w:val="28"/>
                <w:szCs w:val="28"/>
              </w:rPr>
            </w:pPr>
            <w:r>
              <w:rPr>
                <w:sz w:val="28"/>
                <w:szCs w:val="28"/>
              </w:rPr>
              <w:t>мöд категория</w:t>
            </w:r>
          </w:p>
        </w:tc>
        <w:tc>
          <w:tcPr>
            <w:tcW w:w="1898" w:type="dxa"/>
          </w:tcPr>
          <w:p w:rsidR="004512EA" w:rsidRPr="00B8115B" w:rsidRDefault="0070097D" w:rsidP="00834872">
            <w:pPr>
              <w:tabs>
                <w:tab w:val="left" w:pos="4163"/>
              </w:tabs>
              <w:spacing w:line="360" w:lineRule="auto"/>
              <w:jc w:val="center"/>
              <w:rPr>
                <w:sz w:val="28"/>
                <w:szCs w:val="28"/>
              </w:rPr>
            </w:pPr>
            <w:r>
              <w:rPr>
                <w:sz w:val="28"/>
                <w:szCs w:val="28"/>
              </w:rPr>
              <w:t>3835</w:t>
            </w:r>
          </w:p>
        </w:tc>
      </w:tr>
      <w:tr w:rsidR="004512EA" w:rsidRPr="00B8115B" w:rsidTr="0070097D">
        <w:tc>
          <w:tcPr>
            <w:tcW w:w="851" w:type="dxa"/>
          </w:tcPr>
          <w:p w:rsidR="004512EA" w:rsidRPr="00B8115B" w:rsidRDefault="004512EA" w:rsidP="00834872">
            <w:pPr>
              <w:tabs>
                <w:tab w:val="left" w:pos="4163"/>
              </w:tabs>
              <w:spacing w:line="360" w:lineRule="auto"/>
              <w:jc w:val="center"/>
              <w:rPr>
                <w:sz w:val="28"/>
                <w:szCs w:val="28"/>
              </w:rPr>
            </w:pPr>
          </w:p>
        </w:tc>
        <w:tc>
          <w:tcPr>
            <w:tcW w:w="6714" w:type="dxa"/>
          </w:tcPr>
          <w:p w:rsidR="004512EA" w:rsidRPr="00B8115B" w:rsidRDefault="0070097D" w:rsidP="00834872">
            <w:pPr>
              <w:tabs>
                <w:tab w:val="left" w:pos="4163"/>
              </w:tabs>
              <w:spacing w:line="360" w:lineRule="auto"/>
              <w:rPr>
                <w:sz w:val="28"/>
                <w:szCs w:val="28"/>
              </w:rPr>
            </w:pPr>
            <w:r>
              <w:rPr>
                <w:sz w:val="28"/>
                <w:szCs w:val="28"/>
              </w:rPr>
              <w:t>категориятöг</w:t>
            </w:r>
          </w:p>
        </w:tc>
        <w:tc>
          <w:tcPr>
            <w:tcW w:w="1898" w:type="dxa"/>
          </w:tcPr>
          <w:p w:rsidR="004512EA" w:rsidRPr="00B8115B" w:rsidRDefault="0070097D" w:rsidP="00834872">
            <w:pPr>
              <w:tabs>
                <w:tab w:val="left" w:pos="4163"/>
              </w:tabs>
              <w:spacing w:line="360" w:lineRule="auto"/>
              <w:jc w:val="center"/>
              <w:rPr>
                <w:sz w:val="28"/>
                <w:szCs w:val="28"/>
              </w:rPr>
            </w:pPr>
            <w:r>
              <w:rPr>
                <w:sz w:val="28"/>
                <w:szCs w:val="28"/>
              </w:rPr>
              <w:t>3570</w:t>
            </w:r>
          </w:p>
        </w:tc>
      </w:tr>
    </w:tbl>
    <w:p w:rsidR="004512EA" w:rsidRPr="00B8115B" w:rsidRDefault="004512EA" w:rsidP="004512EA">
      <w:pPr>
        <w:tabs>
          <w:tab w:val="left" w:pos="4163"/>
        </w:tabs>
        <w:spacing w:line="360" w:lineRule="auto"/>
        <w:ind w:left="720"/>
        <w:rPr>
          <w:sz w:val="28"/>
          <w:szCs w:val="28"/>
        </w:rPr>
      </w:pPr>
    </w:p>
    <w:p w:rsidR="0070097D" w:rsidRDefault="004512EA" w:rsidP="004512EA">
      <w:pPr>
        <w:tabs>
          <w:tab w:val="left" w:pos="4163"/>
        </w:tabs>
        <w:spacing w:line="360" w:lineRule="auto"/>
        <w:ind w:left="1080"/>
        <w:jc w:val="center"/>
        <w:rPr>
          <w:b/>
          <w:sz w:val="28"/>
          <w:szCs w:val="28"/>
        </w:rPr>
      </w:pPr>
      <w:r w:rsidRPr="00B8115B">
        <w:rPr>
          <w:b/>
          <w:sz w:val="28"/>
          <w:szCs w:val="28"/>
        </w:rPr>
        <w:t xml:space="preserve">«Культуралöн, искусстволöн да кинематографиялöн нуöдысь звеноса чинъяс» </w:t>
      </w:r>
    </w:p>
    <w:p w:rsidR="004512EA" w:rsidRPr="00B8115B" w:rsidRDefault="004512EA" w:rsidP="004512EA">
      <w:pPr>
        <w:tabs>
          <w:tab w:val="left" w:pos="4163"/>
        </w:tabs>
        <w:spacing w:line="360" w:lineRule="auto"/>
        <w:ind w:left="1080"/>
        <w:jc w:val="center"/>
        <w:rPr>
          <w:b/>
          <w:sz w:val="28"/>
          <w:szCs w:val="28"/>
        </w:rPr>
      </w:pPr>
      <w:r w:rsidRPr="00B8115B">
        <w:rPr>
          <w:b/>
          <w:sz w:val="28"/>
          <w:szCs w:val="28"/>
        </w:rPr>
        <w:t xml:space="preserve">профессиональнöй квалификация группа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6716"/>
        <w:gridCol w:w="1896"/>
      </w:tblGrid>
      <w:tr w:rsidR="004512EA" w:rsidRPr="00B8115B" w:rsidTr="0070097D">
        <w:tc>
          <w:tcPr>
            <w:tcW w:w="851" w:type="dxa"/>
          </w:tcPr>
          <w:p w:rsidR="004512EA" w:rsidRPr="00B8115B" w:rsidRDefault="004512EA" w:rsidP="00834872">
            <w:pPr>
              <w:tabs>
                <w:tab w:val="left" w:pos="4163"/>
              </w:tabs>
              <w:spacing w:line="360" w:lineRule="auto"/>
              <w:jc w:val="center"/>
              <w:rPr>
                <w:b/>
                <w:sz w:val="28"/>
                <w:szCs w:val="28"/>
              </w:rPr>
            </w:pPr>
            <w:r w:rsidRPr="00B8115B">
              <w:rPr>
                <w:b/>
                <w:sz w:val="28"/>
                <w:szCs w:val="28"/>
              </w:rPr>
              <w:t xml:space="preserve">Д/в № </w:t>
            </w:r>
          </w:p>
        </w:tc>
        <w:tc>
          <w:tcPr>
            <w:tcW w:w="6716" w:type="dxa"/>
          </w:tcPr>
          <w:p w:rsidR="004512EA" w:rsidRPr="00B8115B" w:rsidRDefault="004512EA" w:rsidP="00834872">
            <w:pPr>
              <w:tabs>
                <w:tab w:val="left" w:pos="4163"/>
              </w:tabs>
              <w:spacing w:line="360" w:lineRule="auto"/>
              <w:jc w:val="center"/>
              <w:rPr>
                <w:b/>
                <w:sz w:val="28"/>
                <w:szCs w:val="28"/>
              </w:rPr>
            </w:pPr>
            <w:r w:rsidRPr="00B8115B">
              <w:rPr>
                <w:b/>
                <w:sz w:val="28"/>
                <w:szCs w:val="28"/>
              </w:rPr>
              <w:t>Чин ним да квалификация дорö корöмъяс</w:t>
            </w:r>
          </w:p>
        </w:tc>
        <w:tc>
          <w:tcPr>
            <w:tcW w:w="1896" w:type="dxa"/>
          </w:tcPr>
          <w:p w:rsidR="004512EA" w:rsidRPr="00B8115B" w:rsidRDefault="004512EA" w:rsidP="00834872">
            <w:pPr>
              <w:tabs>
                <w:tab w:val="left" w:pos="4163"/>
              </w:tabs>
              <w:spacing w:line="360" w:lineRule="auto"/>
              <w:jc w:val="center"/>
              <w:rPr>
                <w:b/>
                <w:sz w:val="28"/>
                <w:szCs w:val="28"/>
              </w:rPr>
            </w:pPr>
            <w:r w:rsidRPr="00B8115B">
              <w:rPr>
                <w:b/>
                <w:sz w:val="28"/>
                <w:szCs w:val="28"/>
              </w:rPr>
              <w:t>Чина оклад (шайт)</w:t>
            </w:r>
          </w:p>
        </w:tc>
      </w:tr>
      <w:tr w:rsidR="004512EA" w:rsidRPr="00B8115B" w:rsidTr="0070097D">
        <w:tc>
          <w:tcPr>
            <w:tcW w:w="851" w:type="dxa"/>
          </w:tcPr>
          <w:p w:rsidR="004512EA" w:rsidRPr="00B8115B" w:rsidRDefault="004512EA" w:rsidP="00834872">
            <w:pPr>
              <w:tabs>
                <w:tab w:val="left" w:pos="4163"/>
              </w:tabs>
              <w:spacing w:line="360" w:lineRule="auto"/>
              <w:jc w:val="center"/>
              <w:rPr>
                <w:sz w:val="28"/>
                <w:szCs w:val="28"/>
              </w:rPr>
            </w:pPr>
            <w:r w:rsidRPr="00B8115B">
              <w:rPr>
                <w:sz w:val="28"/>
                <w:szCs w:val="28"/>
              </w:rPr>
              <w:t>1</w:t>
            </w:r>
          </w:p>
        </w:tc>
        <w:tc>
          <w:tcPr>
            <w:tcW w:w="6716" w:type="dxa"/>
          </w:tcPr>
          <w:p w:rsidR="004512EA" w:rsidRPr="00B8115B" w:rsidRDefault="004512EA" w:rsidP="00834872">
            <w:pPr>
              <w:tabs>
                <w:tab w:val="left" w:pos="4163"/>
              </w:tabs>
              <w:spacing w:line="360" w:lineRule="auto"/>
              <w:jc w:val="center"/>
              <w:rPr>
                <w:sz w:val="28"/>
                <w:szCs w:val="28"/>
              </w:rPr>
            </w:pPr>
            <w:r w:rsidRPr="00B8115B">
              <w:rPr>
                <w:sz w:val="28"/>
                <w:szCs w:val="28"/>
              </w:rPr>
              <w:t>2</w:t>
            </w:r>
          </w:p>
        </w:tc>
        <w:tc>
          <w:tcPr>
            <w:tcW w:w="1896" w:type="dxa"/>
          </w:tcPr>
          <w:p w:rsidR="004512EA" w:rsidRPr="00B8115B" w:rsidRDefault="004512EA" w:rsidP="00834872">
            <w:pPr>
              <w:tabs>
                <w:tab w:val="left" w:pos="4163"/>
              </w:tabs>
              <w:spacing w:line="360" w:lineRule="auto"/>
              <w:jc w:val="center"/>
              <w:rPr>
                <w:sz w:val="28"/>
                <w:szCs w:val="28"/>
              </w:rPr>
            </w:pPr>
            <w:r w:rsidRPr="00B8115B">
              <w:rPr>
                <w:sz w:val="28"/>
                <w:szCs w:val="28"/>
              </w:rPr>
              <w:t>3</w:t>
            </w:r>
          </w:p>
        </w:tc>
      </w:tr>
      <w:tr w:rsidR="004512EA" w:rsidRPr="00B8115B" w:rsidTr="0070097D">
        <w:tc>
          <w:tcPr>
            <w:tcW w:w="9463" w:type="dxa"/>
            <w:gridSpan w:val="3"/>
          </w:tcPr>
          <w:p w:rsidR="004512EA" w:rsidRPr="00B8115B" w:rsidRDefault="004512EA" w:rsidP="00834872">
            <w:pPr>
              <w:tabs>
                <w:tab w:val="left" w:pos="4163"/>
              </w:tabs>
              <w:spacing w:line="360" w:lineRule="auto"/>
              <w:jc w:val="center"/>
              <w:rPr>
                <w:sz w:val="28"/>
                <w:szCs w:val="28"/>
              </w:rPr>
            </w:pPr>
            <w:r w:rsidRPr="00B8115B">
              <w:rPr>
                <w:sz w:val="28"/>
                <w:szCs w:val="28"/>
              </w:rPr>
              <w:t>Юрнуöдысьяс</w:t>
            </w:r>
          </w:p>
        </w:tc>
      </w:tr>
      <w:tr w:rsidR="004512EA" w:rsidRPr="00B8115B" w:rsidTr="0070097D">
        <w:tc>
          <w:tcPr>
            <w:tcW w:w="851" w:type="dxa"/>
          </w:tcPr>
          <w:p w:rsidR="004512EA" w:rsidRPr="00B8115B" w:rsidRDefault="004512EA" w:rsidP="00834872">
            <w:pPr>
              <w:tabs>
                <w:tab w:val="left" w:pos="4163"/>
              </w:tabs>
              <w:spacing w:line="360" w:lineRule="auto"/>
              <w:jc w:val="center"/>
              <w:rPr>
                <w:sz w:val="28"/>
                <w:szCs w:val="28"/>
              </w:rPr>
            </w:pPr>
            <w:r w:rsidRPr="00B8115B">
              <w:rPr>
                <w:sz w:val="28"/>
                <w:szCs w:val="28"/>
              </w:rPr>
              <w:t>1.</w:t>
            </w:r>
          </w:p>
        </w:tc>
        <w:tc>
          <w:tcPr>
            <w:tcW w:w="6716" w:type="dxa"/>
          </w:tcPr>
          <w:p w:rsidR="004512EA" w:rsidRPr="00B8115B" w:rsidRDefault="004512EA" w:rsidP="0070097D">
            <w:pPr>
              <w:tabs>
                <w:tab w:val="left" w:pos="4163"/>
              </w:tabs>
              <w:spacing w:line="360" w:lineRule="auto"/>
              <w:rPr>
                <w:sz w:val="28"/>
                <w:szCs w:val="28"/>
              </w:rPr>
            </w:pPr>
            <w:r w:rsidRPr="00B8115B">
              <w:rPr>
                <w:sz w:val="28"/>
                <w:szCs w:val="28"/>
              </w:rPr>
              <w:t>Юралысь библиотекар</w:t>
            </w:r>
            <w:r w:rsidR="0070097D">
              <w:rPr>
                <w:sz w:val="28"/>
                <w:szCs w:val="28"/>
              </w:rPr>
              <w:t>, ю</w:t>
            </w:r>
            <w:r w:rsidR="0070097D" w:rsidRPr="00B8115B">
              <w:rPr>
                <w:sz w:val="28"/>
                <w:szCs w:val="28"/>
              </w:rPr>
              <w:t>ралысь библиограф</w:t>
            </w:r>
          </w:p>
        </w:tc>
        <w:tc>
          <w:tcPr>
            <w:tcW w:w="1896" w:type="dxa"/>
          </w:tcPr>
          <w:p w:rsidR="004512EA" w:rsidRPr="00B8115B" w:rsidRDefault="0070097D" w:rsidP="00834872">
            <w:pPr>
              <w:tabs>
                <w:tab w:val="left" w:pos="4163"/>
              </w:tabs>
              <w:spacing w:line="360" w:lineRule="auto"/>
              <w:jc w:val="center"/>
              <w:rPr>
                <w:sz w:val="28"/>
                <w:szCs w:val="28"/>
              </w:rPr>
            </w:pPr>
            <w:r>
              <w:rPr>
                <w:sz w:val="28"/>
                <w:szCs w:val="28"/>
              </w:rPr>
              <w:t>4740</w:t>
            </w:r>
          </w:p>
        </w:tc>
      </w:tr>
      <w:tr w:rsidR="004512EA" w:rsidRPr="00B8115B" w:rsidTr="0070097D">
        <w:tc>
          <w:tcPr>
            <w:tcW w:w="851" w:type="dxa"/>
          </w:tcPr>
          <w:p w:rsidR="004512EA" w:rsidRPr="00B8115B" w:rsidRDefault="0070097D" w:rsidP="0070097D">
            <w:pPr>
              <w:tabs>
                <w:tab w:val="left" w:pos="4163"/>
              </w:tabs>
              <w:spacing w:line="360" w:lineRule="auto"/>
              <w:jc w:val="center"/>
              <w:rPr>
                <w:sz w:val="28"/>
                <w:szCs w:val="28"/>
              </w:rPr>
            </w:pPr>
            <w:r>
              <w:rPr>
                <w:sz w:val="28"/>
                <w:szCs w:val="28"/>
              </w:rPr>
              <w:t>2</w:t>
            </w:r>
            <w:r w:rsidR="004512EA" w:rsidRPr="00B8115B">
              <w:rPr>
                <w:sz w:val="28"/>
                <w:szCs w:val="28"/>
              </w:rPr>
              <w:t>.</w:t>
            </w:r>
          </w:p>
        </w:tc>
        <w:tc>
          <w:tcPr>
            <w:tcW w:w="6716" w:type="dxa"/>
          </w:tcPr>
          <w:p w:rsidR="004512EA" w:rsidRPr="00B8115B" w:rsidRDefault="004512EA" w:rsidP="0070097D">
            <w:pPr>
              <w:tabs>
                <w:tab w:val="left" w:pos="4163"/>
              </w:tabs>
              <w:spacing w:line="360" w:lineRule="auto"/>
              <w:rPr>
                <w:sz w:val="28"/>
                <w:szCs w:val="28"/>
              </w:rPr>
            </w:pPr>
            <w:r w:rsidRPr="00B8115B">
              <w:rPr>
                <w:sz w:val="28"/>
                <w:szCs w:val="28"/>
              </w:rPr>
              <w:t>Аттракционöн веськöдлысь</w:t>
            </w:r>
          </w:p>
        </w:tc>
        <w:tc>
          <w:tcPr>
            <w:tcW w:w="1896" w:type="dxa"/>
          </w:tcPr>
          <w:p w:rsidR="004512EA" w:rsidRPr="00B8115B" w:rsidRDefault="0070097D" w:rsidP="00834872">
            <w:pPr>
              <w:tabs>
                <w:tab w:val="left" w:pos="4163"/>
              </w:tabs>
              <w:spacing w:line="360" w:lineRule="auto"/>
              <w:jc w:val="center"/>
              <w:rPr>
                <w:sz w:val="28"/>
                <w:szCs w:val="28"/>
              </w:rPr>
            </w:pPr>
            <w:r>
              <w:rPr>
                <w:sz w:val="28"/>
                <w:szCs w:val="28"/>
              </w:rPr>
              <w:t>410</w:t>
            </w:r>
            <w:r w:rsidR="004512EA" w:rsidRPr="00B8115B">
              <w:rPr>
                <w:sz w:val="28"/>
                <w:szCs w:val="28"/>
              </w:rPr>
              <w:t>0</w:t>
            </w:r>
          </w:p>
        </w:tc>
      </w:tr>
      <w:tr w:rsidR="004512EA" w:rsidRPr="00B8115B" w:rsidTr="0070097D">
        <w:tc>
          <w:tcPr>
            <w:tcW w:w="9463" w:type="dxa"/>
            <w:gridSpan w:val="3"/>
          </w:tcPr>
          <w:p w:rsidR="004512EA" w:rsidRPr="00B8115B" w:rsidRDefault="004512EA" w:rsidP="00834872">
            <w:pPr>
              <w:tabs>
                <w:tab w:val="left" w:pos="4163"/>
              </w:tabs>
              <w:spacing w:line="360" w:lineRule="auto"/>
              <w:jc w:val="center"/>
              <w:rPr>
                <w:sz w:val="28"/>
                <w:szCs w:val="28"/>
              </w:rPr>
            </w:pPr>
            <w:r w:rsidRPr="00B8115B">
              <w:rPr>
                <w:sz w:val="28"/>
                <w:szCs w:val="28"/>
              </w:rPr>
              <w:t xml:space="preserve">Специалистъяс </w:t>
            </w:r>
          </w:p>
        </w:tc>
      </w:tr>
      <w:tr w:rsidR="004512EA" w:rsidRPr="00B8115B" w:rsidTr="0070097D">
        <w:tc>
          <w:tcPr>
            <w:tcW w:w="851" w:type="dxa"/>
          </w:tcPr>
          <w:p w:rsidR="004512EA" w:rsidRPr="00B8115B" w:rsidRDefault="0070097D" w:rsidP="00834872">
            <w:pPr>
              <w:tabs>
                <w:tab w:val="left" w:pos="4163"/>
              </w:tabs>
              <w:spacing w:line="360" w:lineRule="auto"/>
              <w:jc w:val="center"/>
              <w:rPr>
                <w:sz w:val="28"/>
                <w:szCs w:val="28"/>
              </w:rPr>
            </w:pPr>
            <w:r>
              <w:rPr>
                <w:sz w:val="28"/>
                <w:szCs w:val="28"/>
              </w:rPr>
              <w:t>3</w:t>
            </w:r>
            <w:r w:rsidR="004512EA" w:rsidRPr="00B8115B">
              <w:rPr>
                <w:sz w:val="28"/>
                <w:szCs w:val="28"/>
              </w:rPr>
              <w:t>.</w:t>
            </w:r>
          </w:p>
        </w:tc>
        <w:tc>
          <w:tcPr>
            <w:tcW w:w="6716" w:type="dxa"/>
          </w:tcPr>
          <w:p w:rsidR="004512EA" w:rsidRPr="00B8115B" w:rsidRDefault="004512EA" w:rsidP="0070097D">
            <w:pPr>
              <w:tabs>
                <w:tab w:val="left" w:pos="4163"/>
              </w:tabs>
              <w:spacing w:line="360" w:lineRule="auto"/>
              <w:rPr>
                <w:sz w:val="28"/>
                <w:szCs w:val="28"/>
              </w:rPr>
            </w:pPr>
            <w:r w:rsidRPr="00B8115B">
              <w:rPr>
                <w:sz w:val="28"/>
                <w:szCs w:val="28"/>
              </w:rPr>
              <w:t>Библиотекар</w:t>
            </w:r>
            <w:r w:rsidR="0070097D">
              <w:rPr>
                <w:sz w:val="28"/>
                <w:szCs w:val="28"/>
              </w:rPr>
              <w:t>, б</w:t>
            </w:r>
            <w:r w:rsidR="0070097D" w:rsidRPr="00B8115B">
              <w:rPr>
                <w:sz w:val="28"/>
                <w:szCs w:val="28"/>
              </w:rPr>
              <w:t>иблиограф</w:t>
            </w:r>
            <w:r w:rsidR="0070097D">
              <w:rPr>
                <w:sz w:val="28"/>
                <w:szCs w:val="28"/>
              </w:rPr>
              <w:t>:</w:t>
            </w:r>
          </w:p>
        </w:tc>
        <w:tc>
          <w:tcPr>
            <w:tcW w:w="1896" w:type="dxa"/>
          </w:tcPr>
          <w:p w:rsidR="004512EA" w:rsidRPr="00B8115B" w:rsidRDefault="004512EA" w:rsidP="00834872">
            <w:pPr>
              <w:tabs>
                <w:tab w:val="left" w:pos="4163"/>
              </w:tabs>
              <w:spacing w:line="360" w:lineRule="auto"/>
              <w:jc w:val="center"/>
              <w:rPr>
                <w:sz w:val="28"/>
                <w:szCs w:val="28"/>
              </w:rPr>
            </w:pPr>
          </w:p>
        </w:tc>
      </w:tr>
      <w:tr w:rsidR="004512EA" w:rsidRPr="00B8115B" w:rsidTr="0070097D">
        <w:tc>
          <w:tcPr>
            <w:tcW w:w="851" w:type="dxa"/>
          </w:tcPr>
          <w:p w:rsidR="004512EA" w:rsidRPr="00B8115B" w:rsidRDefault="004512EA" w:rsidP="00834872">
            <w:pPr>
              <w:tabs>
                <w:tab w:val="left" w:pos="4163"/>
              </w:tabs>
              <w:spacing w:line="360" w:lineRule="auto"/>
              <w:jc w:val="center"/>
              <w:rPr>
                <w:sz w:val="28"/>
                <w:szCs w:val="28"/>
              </w:rPr>
            </w:pPr>
          </w:p>
        </w:tc>
        <w:tc>
          <w:tcPr>
            <w:tcW w:w="6716" w:type="dxa"/>
          </w:tcPr>
          <w:p w:rsidR="004512EA" w:rsidRPr="00B8115B" w:rsidRDefault="004512EA" w:rsidP="0070097D">
            <w:pPr>
              <w:tabs>
                <w:tab w:val="left" w:pos="4163"/>
              </w:tabs>
              <w:spacing w:line="360" w:lineRule="auto"/>
              <w:rPr>
                <w:sz w:val="28"/>
                <w:szCs w:val="28"/>
              </w:rPr>
            </w:pPr>
            <w:r w:rsidRPr="0070097D">
              <w:rPr>
                <w:sz w:val="28"/>
                <w:szCs w:val="28"/>
              </w:rPr>
              <w:t xml:space="preserve">нуöдысь </w:t>
            </w:r>
          </w:p>
        </w:tc>
        <w:tc>
          <w:tcPr>
            <w:tcW w:w="1896" w:type="dxa"/>
          </w:tcPr>
          <w:p w:rsidR="004512EA" w:rsidRPr="00B8115B" w:rsidRDefault="0070097D" w:rsidP="00834872">
            <w:pPr>
              <w:tabs>
                <w:tab w:val="left" w:pos="4163"/>
              </w:tabs>
              <w:spacing w:line="360" w:lineRule="auto"/>
              <w:jc w:val="center"/>
              <w:rPr>
                <w:sz w:val="28"/>
                <w:szCs w:val="28"/>
              </w:rPr>
            </w:pPr>
            <w:r>
              <w:rPr>
                <w:sz w:val="28"/>
                <w:szCs w:val="28"/>
              </w:rPr>
              <w:t>4100</w:t>
            </w:r>
          </w:p>
        </w:tc>
      </w:tr>
      <w:tr w:rsidR="004512EA" w:rsidRPr="00B8115B" w:rsidTr="0070097D">
        <w:tc>
          <w:tcPr>
            <w:tcW w:w="851" w:type="dxa"/>
          </w:tcPr>
          <w:p w:rsidR="004512EA" w:rsidRPr="00B8115B" w:rsidRDefault="004512EA" w:rsidP="00834872">
            <w:pPr>
              <w:tabs>
                <w:tab w:val="left" w:pos="4163"/>
              </w:tabs>
              <w:spacing w:line="360" w:lineRule="auto"/>
              <w:jc w:val="center"/>
              <w:rPr>
                <w:sz w:val="28"/>
                <w:szCs w:val="28"/>
              </w:rPr>
            </w:pPr>
          </w:p>
        </w:tc>
        <w:tc>
          <w:tcPr>
            <w:tcW w:w="6716" w:type="dxa"/>
          </w:tcPr>
          <w:p w:rsidR="004512EA" w:rsidRPr="00B8115B" w:rsidRDefault="0070097D" w:rsidP="0070097D">
            <w:pPr>
              <w:tabs>
                <w:tab w:val="left" w:pos="4163"/>
              </w:tabs>
              <w:spacing w:line="360" w:lineRule="auto"/>
              <w:rPr>
                <w:sz w:val="28"/>
                <w:szCs w:val="28"/>
              </w:rPr>
            </w:pPr>
            <w:r w:rsidRPr="0070097D">
              <w:rPr>
                <w:sz w:val="28"/>
                <w:szCs w:val="28"/>
              </w:rPr>
              <w:t>мед</w:t>
            </w:r>
            <w:r w:rsidR="001033CE">
              <w:rPr>
                <w:sz w:val="28"/>
                <w:szCs w:val="28"/>
              </w:rPr>
              <w:t>в</w:t>
            </w:r>
            <w:r w:rsidRPr="0070097D">
              <w:rPr>
                <w:sz w:val="28"/>
                <w:szCs w:val="28"/>
              </w:rPr>
              <w:t>оддза</w:t>
            </w:r>
            <w:r w:rsidR="004512EA" w:rsidRPr="0070097D">
              <w:rPr>
                <w:sz w:val="28"/>
                <w:szCs w:val="28"/>
              </w:rPr>
              <w:t xml:space="preserve"> категорияа</w:t>
            </w:r>
            <w:r w:rsidR="004512EA" w:rsidRPr="00B8115B">
              <w:rPr>
                <w:sz w:val="28"/>
                <w:szCs w:val="28"/>
              </w:rPr>
              <w:t xml:space="preserve"> </w:t>
            </w:r>
          </w:p>
        </w:tc>
        <w:tc>
          <w:tcPr>
            <w:tcW w:w="1896" w:type="dxa"/>
          </w:tcPr>
          <w:p w:rsidR="004512EA" w:rsidRPr="00B8115B" w:rsidRDefault="004512EA" w:rsidP="0070097D">
            <w:pPr>
              <w:tabs>
                <w:tab w:val="left" w:pos="4163"/>
              </w:tabs>
              <w:spacing w:line="360" w:lineRule="auto"/>
              <w:jc w:val="center"/>
              <w:rPr>
                <w:sz w:val="28"/>
                <w:szCs w:val="28"/>
              </w:rPr>
            </w:pPr>
            <w:r w:rsidRPr="00B8115B">
              <w:rPr>
                <w:sz w:val="28"/>
                <w:szCs w:val="28"/>
              </w:rPr>
              <w:t>3</w:t>
            </w:r>
            <w:r w:rsidR="0070097D">
              <w:rPr>
                <w:sz w:val="28"/>
                <w:szCs w:val="28"/>
              </w:rPr>
              <w:t>835</w:t>
            </w:r>
          </w:p>
        </w:tc>
      </w:tr>
      <w:tr w:rsidR="004512EA" w:rsidRPr="00B8115B" w:rsidTr="0070097D">
        <w:tc>
          <w:tcPr>
            <w:tcW w:w="851" w:type="dxa"/>
          </w:tcPr>
          <w:p w:rsidR="004512EA" w:rsidRPr="00B8115B" w:rsidRDefault="004512EA" w:rsidP="00834872">
            <w:pPr>
              <w:tabs>
                <w:tab w:val="left" w:pos="4163"/>
              </w:tabs>
              <w:spacing w:line="360" w:lineRule="auto"/>
              <w:jc w:val="center"/>
              <w:rPr>
                <w:sz w:val="28"/>
                <w:szCs w:val="28"/>
              </w:rPr>
            </w:pPr>
          </w:p>
        </w:tc>
        <w:tc>
          <w:tcPr>
            <w:tcW w:w="6716" w:type="dxa"/>
          </w:tcPr>
          <w:p w:rsidR="004512EA" w:rsidRPr="00B8115B" w:rsidRDefault="0070097D" w:rsidP="0070097D">
            <w:pPr>
              <w:tabs>
                <w:tab w:val="left" w:pos="4163"/>
              </w:tabs>
              <w:spacing w:line="360" w:lineRule="auto"/>
              <w:rPr>
                <w:sz w:val="28"/>
                <w:szCs w:val="28"/>
                <w:u w:val="single"/>
              </w:rPr>
            </w:pPr>
            <w:r w:rsidRPr="0070097D">
              <w:rPr>
                <w:sz w:val="28"/>
                <w:szCs w:val="28"/>
              </w:rPr>
              <w:t>мöд</w:t>
            </w:r>
            <w:r w:rsidR="004512EA" w:rsidRPr="0070097D">
              <w:rPr>
                <w:sz w:val="28"/>
                <w:szCs w:val="28"/>
              </w:rPr>
              <w:t xml:space="preserve"> категорияа</w:t>
            </w:r>
          </w:p>
        </w:tc>
        <w:tc>
          <w:tcPr>
            <w:tcW w:w="1896" w:type="dxa"/>
          </w:tcPr>
          <w:p w:rsidR="004512EA" w:rsidRPr="00B8115B" w:rsidRDefault="0070097D" w:rsidP="00834872">
            <w:pPr>
              <w:tabs>
                <w:tab w:val="left" w:pos="4163"/>
              </w:tabs>
              <w:spacing w:line="360" w:lineRule="auto"/>
              <w:jc w:val="center"/>
              <w:rPr>
                <w:sz w:val="28"/>
                <w:szCs w:val="28"/>
              </w:rPr>
            </w:pPr>
            <w:r>
              <w:rPr>
                <w:sz w:val="28"/>
                <w:szCs w:val="28"/>
              </w:rPr>
              <w:t>33</w:t>
            </w:r>
            <w:r w:rsidR="004512EA" w:rsidRPr="00B8115B">
              <w:rPr>
                <w:sz w:val="28"/>
                <w:szCs w:val="28"/>
              </w:rPr>
              <w:t>55</w:t>
            </w:r>
          </w:p>
        </w:tc>
      </w:tr>
      <w:tr w:rsidR="004512EA" w:rsidRPr="00B8115B" w:rsidTr="0070097D">
        <w:tc>
          <w:tcPr>
            <w:tcW w:w="851" w:type="dxa"/>
          </w:tcPr>
          <w:p w:rsidR="004512EA" w:rsidRPr="00B8115B" w:rsidRDefault="004512EA" w:rsidP="00834872">
            <w:pPr>
              <w:tabs>
                <w:tab w:val="left" w:pos="4163"/>
              </w:tabs>
              <w:spacing w:line="360" w:lineRule="auto"/>
              <w:jc w:val="center"/>
              <w:rPr>
                <w:sz w:val="28"/>
                <w:szCs w:val="28"/>
              </w:rPr>
            </w:pPr>
          </w:p>
        </w:tc>
        <w:tc>
          <w:tcPr>
            <w:tcW w:w="6716" w:type="dxa"/>
          </w:tcPr>
          <w:p w:rsidR="004512EA" w:rsidRPr="00B8115B" w:rsidRDefault="0070097D" w:rsidP="0070097D">
            <w:pPr>
              <w:tabs>
                <w:tab w:val="left" w:pos="4163"/>
              </w:tabs>
              <w:spacing w:line="360" w:lineRule="auto"/>
              <w:rPr>
                <w:sz w:val="28"/>
                <w:szCs w:val="28"/>
              </w:rPr>
            </w:pPr>
            <w:r>
              <w:rPr>
                <w:sz w:val="28"/>
                <w:szCs w:val="28"/>
              </w:rPr>
              <w:t>к</w:t>
            </w:r>
            <w:r w:rsidR="004512EA" w:rsidRPr="0070097D">
              <w:rPr>
                <w:sz w:val="28"/>
                <w:szCs w:val="28"/>
              </w:rPr>
              <w:t>атегориятöг</w:t>
            </w:r>
            <w:r>
              <w:rPr>
                <w:sz w:val="28"/>
                <w:szCs w:val="28"/>
              </w:rPr>
              <w:t xml:space="preserve"> </w:t>
            </w:r>
          </w:p>
        </w:tc>
        <w:tc>
          <w:tcPr>
            <w:tcW w:w="1896" w:type="dxa"/>
          </w:tcPr>
          <w:p w:rsidR="004512EA" w:rsidRPr="00B8115B" w:rsidRDefault="0070097D" w:rsidP="00834872">
            <w:pPr>
              <w:tabs>
                <w:tab w:val="left" w:pos="4163"/>
              </w:tabs>
              <w:spacing w:line="360" w:lineRule="auto"/>
              <w:jc w:val="center"/>
              <w:rPr>
                <w:sz w:val="28"/>
                <w:szCs w:val="28"/>
              </w:rPr>
            </w:pPr>
            <w:r>
              <w:rPr>
                <w:sz w:val="28"/>
                <w:szCs w:val="28"/>
              </w:rPr>
              <w:t>3035</w:t>
            </w:r>
          </w:p>
        </w:tc>
      </w:tr>
      <w:tr w:rsidR="00C350CD" w:rsidRPr="00B8115B" w:rsidTr="0070097D">
        <w:tc>
          <w:tcPr>
            <w:tcW w:w="851" w:type="dxa"/>
          </w:tcPr>
          <w:p w:rsidR="00C350CD" w:rsidRPr="00B8115B" w:rsidRDefault="00C350CD" w:rsidP="00834872">
            <w:pPr>
              <w:tabs>
                <w:tab w:val="left" w:pos="4163"/>
              </w:tabs>
              <w:spacing w:line="360" w:lineRule="auto"/>
              <w:jc w:val="center"/>
              <w:rPr>
                <w:sz w:val="28"/>
                <w:szCs w:val="28"/>
              </w:rPr>
            </w:pPr>
            <w:r>
              <w:rPr>
                <w:sz w:val="28"/>
                <w:szCs w:val="28"/>
              </w:rPr>
              <w:t>4.</w:t>
            </w:r>
          </w:p>
        </w:tc>
        <w:tc>
          <w:tcPr>
            <w:tcW w:w="6716" w:type="dxa"/>
          </w:tcPr>
          <w:p w:rsidR="00C350CD" w:rsidRDefault="00C350CD" w:rsidP="0070097D">
            <w:pPr>
              <w:tabs>
                <w:tab w:val="left" w:pos="4163"/>
              </w:tabs>
              <w:spacing w:line="360" w:lineRule="auto"/>
              <w:rPr>
                <w:sz w:val="28"/>
                <w:szCs w:val="28"/>
              </w:rPr>
            </w:pPr>
            <w:r w:rsidRPr="00B8115B">
              <w:rPr>
                <w:sz w:val="28"/>
                <w:szCs w:val="28"/>
              </w:rPr>
              <w:t>Лектор (экскурсовод):</w:t>
            </w:r>
          </w:p>
        </w:tc>
        <w:tc>
          <w:tcPr>
            <w:tcW w:w="1896" w:type="dxa"/>
          </w:tcPr>
          <w:p w:rsidR="00C350CD" w:rsidRDefault="00C350CD" w:rsidP="00834872">
            <w:pPr>
              <w:tabs>
                <w:tab w:val="left" w:pos="4163"/>
              </w:tabs>
              <w:spacing w:line="360" w:lineRule="auto"/>
              <w:jc w:val="center"/>
              <w:rPr>
                <w:sz w:val="28"/>
                <w:szCs w:val="28"/>
              </w:rPr>
            </w:pPr>
          </w:p>
        </w:tc>
      </w:tr>
      <w:tr w:rsidR="00C350CD" w:rsidRPr="00B8115B" w:rsidTr="0070097D">
        <w:tc>
          <w:tcPr>
            <w:tcW w:w="851" w:type="dxa"/>
          </w:tcPr>
          <w:p w:rsidR="00C350CD" w:rsidRPr="00B8115B" w:rsidRDefault="00C350CD" w:rsidP="00834872">
            <w:pPr>
              <w:tabs>
                <w:tab w:val="left" w:pos="4163"/>
              </w:tabs>
              <w:spacing w:line="360" w:lineRule="auto"/>
              <w:jc w:val="center"/>
              <w:rPr>
                <w:sz w:val="28"/>
                <w:szCs w:val="28"/>
              </w:rPr>
            </w:pPr>
          </w:p>
        </w:tc>
        <w:tc>
          <w:tcPr>
            <w:tcW w:w="6716" w:type="dxa"/>
          </w:tcPr>
          <w:p w:rsidR="00C350CD" w:rsidRPr="00B8115B" w:rsidRDefault="00C350CD" w:rsidP="0072610E">
            <w:pPr>
              <w:tabs>
                <w:tab w:val="left" w:pos="4163"/>
              </w:tabs>
              <w:spacing w:line="360" w:lineRule="auto"/>
              <w:rPr>
                <w:sz w:val="28"/>
                <w:szCs w:val="28"/>
              </w:rPr>
            </w:pPr>
            <w:r w:rsidRPr="0070097D">
              <w:rPr>
                <w:sz w:val="28"/>
                <w:szCs w:val="28"/>
              </w:rPr>
              <w:t>мед</w:t>
            </w:r>
            <w:r w:rsidR="001033CE">
              <w:rPr>
                <w:sz w:val="28"/>
                <w:szCs w:val="28"/>
              </w:rPr>
              <w:t>в</w:t>
            </w:r>
            <w:r w:rsidRPr="0070097D">
              <w:rPr>
                <w:sz w:val="28"/>
                <w:szCs w:val="28"/>
              </w:rPr>
              <w:t>оддза категорияа</w:t>
            </w:r>
            <w:r w:rsidRPr="00B8115B">
              <w:rPr>
                <w:sz w:val="28"/>
                <w:szCs w:val="28"/>
              </w:rPr>
              <w:t xml:space="preserve"> </w:t>
            </w:r>
          </w:p>
        </w:tc>
        <w:tc>
          <w:tcPr>
            <w:tcW w:w="1896" w:type="dxa"/>
          </w:tcPr>
          <w:p w:rsidR="00C350CD" w:rsidRPr="00B8115B" w:rsidRDefault="00C350CD" w:rsidP="0072610E">
            <w:pPr>
              <w:tabs>
                <w:tab w:val="left" w:pos="4163"/>
              </w:tabs>
              <w:spacing w:line="360" w:lineRule="auto"/>
              <w:jc w:val="center"/>
              <w:rPr>
                <w:sz w:val="28"/>
                <w:szCs w:val="28"/>
              </w:rPr>
            </w:pPr>
            <w:r w:rsidRPr="00B8115B">
              <w:rPr>
                <w:sz w:val="28"/>
                <w:szCs w:val="28"/>
              </w:rPr>
              <w:t>3</w:t>
            </w:r>
            <w:r>
              <w:rPr>
                <w:sz w:val="28"/>
                <w:szCs w:val="28"/>
              </w:rPr>
              <w:t>835</w:t>
            </w:r>
          </w:p>
        </w:tc>
      </w:tr>
      <w:tr w:rsidR="00C350CD" w:rsidRPr="00B8115B" w:rsidTr="0070097D">
        <w:tc>
          <w:tcPr>
            <w:tcW w:w="851" w:type="dxa"/>
          </w:tcPr>
          <w:p w:rsidR="00C350CD" w:rsidRPr="00B8115B" w:rsidRDefault="00C350CD" w:rsidP="00834872">
            <w:pPr>
              <w:tabs>
                <w:tab w:val="left" w:pos="4163"/>
              </w:tabs>
              <w:spacing w:line="360" w:lineRule="auto"/>
              <w:jc w:val="center"/>
              <w:rPr>
                <w:sz w:val="28"/>
                <w:szCs w:val="28"/>
              </w:rPr>
            </w:pPr>
          </w:p>
        </w:tc>
        <w:tc>
          <w:tcPr>
            <w:tcW w:w="6716" w:type="dxa"/>
          </w:tcPr>
          <w:p w:rsidR="00C350CD" w:rsidRPr="00B8115B" w:rsidRDefault="00C350CD" w:rsidP="0072610E">
            <w:pPr>
              <w:tabs>
                <w:tab w:val="left" w:pos="4163"/>
              </w:tabs>
              <w:spacing w:line="360" w:lineRule="auto"/>
              <w:rPr>
                <w:sz w:val="28"/>
                <w:szCs w:val="28"/>
                <w:u w:val="single"/>
              </w:rPr>
            </w:pPr>
            <w:r w:rsidRPr="0070097D">
              <w:rPr>
                <w:sz w:val="28"/>
                <w:szCs w:val="28"/>
              </w:rPr>
              <w:t>мöд категорияа</w:t>
            </w:r>
          </w:p>
        </w:tc>
        <w:tc>
          <w:tcPr>
            <w:tcW w:w="1896" w:type="dxa"/>
          </w:tcPr>
          <w:p w:rsidR="00C350CD" w:rsidRPr="00B8115B" w:rsidRDefault="00C350CD" w:rsidP="0072610E">
            <w:pPr>
              <w:tabs>
                <w:tab w:val="left" w:pos="4163"/>
              </w:tabs>
              <w:spacing w:line="360" w:lineRule="auto"/>
              <w:jc w:val="center"/>
              <w:rPr>
                <w:sz w:val="28"/>
                <w:szCs w:val="28"/>
              </w:rPr>
            </w:pPr>
            <w:r>
              <w:rPr>
                <w:sz w:val="28"/>
                <w:szCs w:val="28"/>
              </w:rPr>
              <w:t>33</w:t>
            </w:r>
            <w:r w:rsidRPr="00B8115B">
              <w:rPr>
                <w:sz w:val="28"/>
                <w:szCs w:val="28"/>
              </w:rPr>
              <w:t>55</w:t>
            </w:r>
          </w:p>
        </w:tc>
      </w:tr>
      <w:tr w:rsidR="00C350CD" w:rsidRPr="00B8115B" w:rsidTr="0070097D">
        <w:tc>
          <w:tcPr>
            <w:tcW w:w="851" w:type="dxa"/>
          </w:tcPr>
          <w:p w:rsidR="00C350CD" w:rsidRPr="00B8115B" w:rsidRDefault="00C350CD" w:rsidP="00834872">
            <w:pPr>
              <w:tabs>
                <w:tab w:val="left" w:pos="4163"/>
              </w:tabs>
              <w:spacing w:line="360" w:lineRule="auto"/>
              <w:jc w:val="center"/>
              <w:rPr>
                <w:sz w:val="28"/>
                <w:szCs w:val="28"/>
              </w:rPr>
            </w:pPr>
          </w:p>
        </w:tc>
        <w:tc>
          <w:tcPr>
            <w:tcW w:w="6716" w:type="dxa"/>
          </w:tcPr>
          <w:p w:rsidR="00C350CD" w:rsidRPr="00B8115B" w:rsidRDefault="00C350CD" w:rsidP="0072610E">
            <w:pPr>
              <w:tabs>
                <w:tab w:val="left" w:pos="4163"/>
              </w:tabs>
              <w:spacing w:line="360" w:lineRule="auto"/>
              <w:rPr>
                <w:sz w:val="28"/>
                <w:szCs w:val="28"/>
              </w:rPr>
            </w:pPr>
            <w:r>
              <w:rPr>
                <w:sz w:val="28"/>
                <w:szCs w:val="28"/>
              </w:rPr>
              <w:t>к</w:t>
            </w:r>
            <w:r w:rsidRPr="0070097D">
              <w:rPr>
                <w:sz w:val="28"/>
                <w:szCs w:val="28"/>
              </w:rPr>
              <w:t>атегориятöг</w:t>
            </w:r>
            <w:r>
              <w:rPr>
                <w:sz w:val="28"/>
                <w:szCs w:val="28"/>
              </w:rPr>
              <w:t xml:space="preserve"> </w:t>
            </w:r>
          </w:p>
        </w:tc>
        <w:tc>
          <w:tcPr>
            <w:tcW w:w="1896" w:type="dxa"/>
          </w:tcPr>
          <w:p w:rsidR="00C350CD" w:rsidRPr="00B8115B" w:rsidRDefault="00C350CD" w:rsidP="0072610E">
            <w:pPr>
              <w:tabs>
                <w:tab w:val="left" w:pos="4163"/>
              </w:tabs>
              <w:spacing w:line="360" w:lineRule="auto"/>
              <w:jc w:val="center"/>
              <w:rPr>
                <w:sz w:val="28"/>
                <w:szCs w:val="28"/>
              </w:rPr>
            </w:pPr>
            <w:r>
              <w:rPr>
                <w:sz w:val="28"/>
                <w:szCs w:val="28"/>
              </w:rPr>
              <w:t>3035</w:t>
            </w:r>
          </w:p>
        </w:tc>
      </w:tr>
      <w:tr w:rsidR="00C350CD" w:rsidRPr="00B8115B" w:rsidTr="0070097D">
        <w:tc>
          <w:tcPr>
            <w:tcW w:w="851" w:type="dxa"/>
          </w:tcPr>
          <w:p w:rsidR="00C350CD" w:rsidRPr="00B8115B" w:rsidRDefault="00C350CD" w:rsidP="00834872">
            <w:pPr>
              <w:tabs>
                <w:tab w:val="left" w:pos="4163"/>
              </w:tabs>
              <w:spacing w:line="360" w:lineRule="auto"/>
              <w:jc w:val="center"/>
              <w:rPr>
                <w:sz w:val="28"/>
                <w:szCs w:val="28"/>
              </w:rPr>
            </w:pPr>
            <w:r>
              <w:rPr>
                <w:sz w:val="28"/>
                <w:szCs w:val="28"/>
              </w:rPr>
              <w:t>5.</w:t>
            </w:r>
          </w:p>
        </w:tc>
        <w:tc>
          <w:tcPr>
            <w:tcW w:w="6716" w:type="dxa"/>
          </w:tcPr>
          <w:p w:rsidR="00C350CD" w:rsidRDefault="00C350CD" w:rsidP="0072610E">
            <w:pPr>
              <w:tabs>
                <w:tab w:val="left" w:pos="4163"/>
              </w:tabs>
              <w:spacing w:line="360" w:lineRule="auto"/>
              <w:rPr>
                <w:sz w:val="28"/>
                <w:szCs w:val="28"/>
              </w:rPr>
            </w:pPr>
            <w:r>
              <w:rPr>
                <w:sz w:val="28"/>
                <w:szCs w:val="28"/>
              </w:rPr>
              <w:t>Шылада инструментъяс серпасалысь-выльмöдысь:</w:t>
            </w:r>
          </w:p>
        </w:tc>
        <w:tc>
          <w:tcPr>
            <w:tcW w:w="1896" w:type="dxa"/>
          </w:tcPr>
          <w:p w:rsidR="00C350CD" w:rsidRDefault="00C350CD" w:rsidP="0072610E">
            <w:pPr>
              <w:tabs>
                <w:tab w:val="left" w:pos="4163"/>
              </w:tabs>
              <w:spacing w:line="360" w:lineRule="auto"/>
              <w:jc w:val="center"/>
              <w:rPr>
                <w:sz w:val="28"/>
                <w:szCs w:val="28"/>
              </w:rPr>
            </w:pPr>
          </w:p>
        </w:tc>
      </w:tr>
      <w:tr w:rsidR="00C350CD" w:rsidRPr="00B8115B" w:rsidTr="0070097D">
        <w:tc>
          <w:tcPr>
            <w:tcW w:w="851" w:type="dxa"/>
          </w:tcPr>
          <w:p w:rsidR="00C350CD" w:rsidRPr="00B8115B" w:rsidRDefault="00C350CD" w:rsidP="00834872">
            <w:pPr>
              <w:tabs>
                <w:tab w:val="left" w:pos="4163"/>
              </w:tabs>
              <w:spacing w:line="360" w:lineRule="auto"/>
              <w:jc w:val="center"/>
              <w:rPr>
                <w:sz w:val="28"/>
                <w:szCs w:val="28"/>
              </w:rPr>
            </w:pPr>
          </w:p>
        </w:tc>
        <w:tc>
          <w:tcPr>
            <w:tcW w:w="6716" w:type="dxa"/>
          </w:tcPr>
          <w:p w:rsidR="00C350CD" w:rsidRDefault="00C350CD" w:rsidP="0072610E">
            <w:pPr>
              <w:tabs>
                <w:tab w:val="left" w:pos="4163"/>
              </w:tabs>
              <w:spacing w:line="360" w:lineRule="auto"/>
              <w:rPr>
                <w:sz w:val="28"/>
                <w:szCs w:val="28"/>
              </w:rPr>
            </w:pPr>
            <w:r>
              <w:rPr>
                <w:sz w:val="28"/>
                <w:szCs w:val="28"/>
              </w:rPr>
              <w:t>вылыс категорияа</w:t>
            </w:r>
          </w:p>
        </w:tc>
        <w:tc>
          <w:tcPr>
            <w:tcW w:w="1896" w:type="dxa"/>
          </w:tcPr>
          <w:p w:rsidR="00C350CD" w:rsidRDefault="00C350CD" w:rsidP="0072610E">
            <w:pPr>
              <w:tabs>
                <w:tab w:val="left" w:pos="4163"/>
              </w:tabs>
              <w:spacing w:line="360" w:lineRule="auto"/>
              <w:jc w:val="center"/>
              <w:rPr>
                <w:sz w:val="28"/>
                <w:szCs w:val="28"/>
              </w:rPr>
            </w:pPr>
            <w:r>
              <w:rPr>
                <w:sz w:val="28"/>
                <w:szCs w:val="28"/>
              </w:rPr>
              <w:t>5060</w:t>
            </w:r>
          </w:p>
        </w:tc>
      </w:tr>
      <w:tr w:rsidR="00C350CD" w:rsidRPr="00B8115B" w:rsidTr="0070097D">
        <w:tc>
          <w:tcPr>
            <w:tcW w:w="851" w:type="dxa"/>
          </w:tcPr>
          <w:p w:rsidR="00C350CD" w:rsidRPr="00B8115B" w:rsidRDefault="00C350CD" w:rsidP="00834872">
            <w:pPr>
              <w:tabs>
                <w:tab w:val="left" w:pos="4163"/>
              </w:tabs>
              <w:spacing w:line="360" w:lineRule="auto"/>
              <w:jc w:val="center"/>
              <w:rPr>
                <w:sz w:val="28"/>
                <w:szCs w:val="28"/>
              </w:rPr>
            </w:pPr>
          </w:p>
        </w:tc>
        <w:tc>
          <w:tcPr>
            <w:tcW w:w="6716" w:type="dxa"/>
          </w:tcPr>
          <w:p w:rsidR="00C350CD" w:rsidRPr="00B8115B" w:rsidRDefault="00C350CD" w:rsidP="0072610E">
            <w:pPr>
              <w:tabs>
                <w:tab w:val="left" w:pos="4163"/>
              </w:tabs>
              <w:spacing w:line="360" w:lineRule="auto"/>
              <w:rPr>
                <w:sz w:val="28"/>
                <w:szCs w:val="28"/>
              </w:rPr>
            </w:pPr>
            <w:r w:rsidRPr="0070097D">
              <w:rPr>
                <w:sz w:val="28"/>
                <w:szCs w:val="28"/>
              </w:rPr>
              <w:t>мед</w:t>
            </w:r>
            <w:r w:rsidR="001033CE">
              <w:rPr>
                <w:sz w:val="28"/>
                <w:szCs w:val="28"/>
              </w:rPr>
              <w:t>в</w:t>
            </w:r>
            <w:r w:rsidRPr="0070097D">
              <w:rPr>
                <w:sz w:val="28"/>
                <w:szCs w:val="28"/>
              </w:rPr>
              <w:t>оддза категорияа</w:t>
            </w:r>
            <w:r w:rsidRPr="00B8115B">
              <w:rPr>
                <w:sz w:val="28"/>
                <w:szCs w:val="28"/>
              </w:rPr>
              <w:t xml:space="preserve"> </w:t>
            </w:r>
          </w:p>
        </w:tc>
        <w:tc>
          <w:tcPr>
            <w:tcW w:w="1896" w:type="dxa"/>
          </w:tcPr>
          <w:p w:rsidR="00C350CD" w:rsidRDefault="00C350CD" w:rsidP="0072610E">
            <w:pPr>
              <w:tabs>
                <w:tab w:val="left" w:pos="4163"/>
              </w:tabs>
              <w:spacing w:line="360" w:lineRule="auto"/>
              <w:jc w:val="center"/>
              <w:rPr>
                <w:sz w:val="28"/>
                <w:szCs w:val="28"/>
              </w:rPr>
            </w:pPr>
            <w:r>
              <w:rPr>
                <w:sz w:val="28"/>
                <w:szCs w:val="28"/>
              </w:rPr>
              <w:t>4420</w:t>
            </w:r>
          </w:p>
        </w:tc>
      </w:tr>
      <w:tr w:rsidR="00C350CD" w:rsidRPr="00B8115B" w:rsidTr="0070097D">
        <w:tc>
          <w:tcPr>
            <w:tcW w:w="851" w:type="dxa"/>
          </w:tcPr>
          <w:p w:rsidR="00C350CD" w:rsidRPr="00B8115B" w:rsidRDefault="00C350CD" w:rsidP="00834872">
            <w:pPr>
              <w:tabs>
                <w:tab w:val="left" w:pos="4163"/>
              </w:tabs>
              <w:spacing w:line="360" w:lineRule="auto"/>
              <w:jc w:val="center"/>
              <w:rPr>
                <w:sz w:val="28"/>
                <w:szCs w:val="28"/>
              </w:rPr>
            </w:pPr>
          </w:p>
        </w:tc>
        <w:tc>
          <w:tcPr>
            <w:tcW w:w="6716" w:type="dxa"/>
          </w:tcPr>
          <w:p w:rsidR="00C350CD" w:rsidRPr="00B8115B" w:rsidRDefault="00C350CD" w:rsidP="0072610E">
            <w:pPr>
              <w:tabs>
                <w:tab w:val="left" w:pos="4163"/>
              </w:tabs>
              <w:spacing w:line="360" w:lineRule="auto"/>
              <w:rPr>
                <w:sz w:val="28"/>
                <w:szCs w:val="28"/>
                <w:u w:val="single"/>
              </w:rPr>
            </w:pPr>
            <w:r w:rsidRPr="0070097D">
              <w:rPr>
                <w:sz w:val="28"/>
                <w:szCs w:val="28"/>
              </w:rPr>
              <w:t>мöд категорияа</w:t>
            </w:r>
          </w:p>
        </w:tc>
        <w:tc>
          <w:tcPr>
            <w:tcW w:w="1896" w:type="dxa"/>
          </w:tcPr>
          <w:p w:rsidR="00C350CD" w:rsidRDefault="00C350CD" w:rsidP="0072610E">
            <w:pPr>
              <w:tabs>
                <w:tab w:val="left" w:pos="4163"/>
              </w:tabs>
              <w:spacing w:line="360" w:lineRule="auto"/>
              <w:jc w:val="center"/>
              <w:rPr>
                <w:sz w:val="28"/>
                <w:szCs w:val="28"/>
              </w:rPr>
            </w:pPr>
            <w:r>
              <w:rPr>
                <w:sz w:val="28"/>
                <w:szCs w:val="28"/>
              </w:rPr>
              <w:t>3835</w:t>
            </w:r>
          </w:p>
        </w:tc>
      </w:tr>
      <w:tr w:rsidR="004512EA" w:rsidRPr="00B8115B" w:rsidTr="0070097D">
        <w:tc>
          <w:tcPr>
            <w:tcW w:w="851" w:type="dxa"/>
          </w:tcPr>
          <w:p w:rsidR="004512EA" w:rsidRPr="00B8115B" w:rsidRDefault="004512EA" w:rsidP="00834872">
            <w:pPr>
              <w:tabs>
                <w:tab w:val="left" w:pos="4163"/>
              </w:tabs>
              <w:spacing w:line="360" w:lineRule="auto"/>
              <w:jc w:val="center"/>
              <w:rPr>
                <w:sz w:val="28"/>
                <w:szCs w:val="28"/>
              </w:rPr>
            </w:pPr>
            <w:r w:rsidRPr="00B8115B">
              <w:rPr>
                <w:sz w:val="28"/>
                <w:szCs w:val="28"/>
              </w:rPr>
              <w:t>6.</w:t>
            </w:r>
          </w:p>
        </w:tc>
        <w:tc>
          <w:tcPr>
            <w:tcW w:w="6716" w:type="dxa"/>
          </w:tcPr>
          <w:p w:rsidR="004512EA" w:rsidRPr="00B8115B" w:rsidRDefault="004512EA" w:rsidP="00834872">
            <w:pPr>
              <w:tabs>
                <w:tab w:val="left" w:pos="4163"/>
              </w:tabs>
              <w:spacing w:line="360" w:lineRule="auto"/>
              <w:rPr>
                <w:sz w:val="28"/>
                <w:szCs w:val="28"/>
              </w:rPr>
            </w:pPr>
            <w:r w:rsidRPr="00B8115B">
              <w:rPr>
                <w:sz w:val="28"/>
                <w:szCs w:val="28"/>
              </w:rPr>
              <w:t>Библиотекаса, клуб учреждениеса, музейса, йöзкост творчестволöн научно-методическöй шöринса, йöзкост творчестволöн керкаса, йöзкостса культура (культура да прöст кад, финн-йöгра культура шöрин) шöринса да мукöд татшöмсяма культура да искусство учреждениеса да организацияса методист:</w:t>
            </w:r>
          </w:p>
        </w:tc>
        <w:tc>
          <w:tcPr>
            <w:tcW w:w="1896" w:type="dxa"/>
          </w:tcPr>
          <w:p w:rsidR="004512EA" w:rsidRPr="00B8115B" w:rsidRDefault="004512EA" w:rsidP="00834872">
            <w:pPr>
              <w:tabs>
                <w:tab w:val="left" w:pos="4163"/>
              </w:tabs>
              <w:spacing w:line="360" w:lineRule="auto"/>
              <w:jc w:val="center"/>
              <w:rPr>
                <w:sz w:val="28"/>
                <w:szCs w:val="28"/>
              </w:rPr>
            </w:pPr>
          </w:p>
        </w:tc>
      </w:tr>
      <w:tr w:rsidR="004512EA" w:rsidRPr="00B8115B" w:rsidTr="0070097D">
        <w:tc>
          <w:tcPr>
            <w:tcW w:w="851" w:type="dxa"/>
          </w:tcPr>
          <w:p w:rsidR="004512EA" w:rsidRPr="00B8115B" w:rsidRDefault="004512EA" w:rsidP="00834872">
            <w:pPr>
              <w:tabs>
                <w:tab w:val="left" w:pos="4163"/>
              </w:tabs>
              <w:spacing w:line="360" w:lineRule="auto"/>
              <w:jc w:val="center"/>
              <w:rPr>
                <w:sz w:val="28"/>
                <w:szCs w:val="28"/>
              </w:rPr>
            </w:pPr>
          </w:p>
        </w:tc>
        <w:tc>
          <w:tcPr>
            <w:tcW w:w="6716" w:type="dxa"/>
          </w:tcPr>
          <w:p w:rsidR="004512EA" w:rsidRPr="00B8115B" w:rsidRDefault="004512EA" w:rsidP="00FD3BEE">
            <w:pPr>
              <w:tabs>
                <w:tab w:val="left" w:pos="4163"/>
              </w:tabs>
              <w:spacing w:line="360" w:lineRule="auto"/>
              <w:rPr>
                <w:sz w:val="28"/>
                <w:szCs w:val="28"/>
              </w:rPr>
            </w:pPr>
            <w:r w:rsidRPr="00FD3BEE">
              <w:rPr>
                <w:sz w:val="28"/>
                <w:szCs w:val="28"/>
              </w:rPr>
              <w:t>нуöдысь методист</w:t>
            </w:r>
          </w:p>
        </w:tc>
        <w:tc>
          <w:tcPr>
            <w:tcW w:w="1896" w:type="dxa"/>
          </w:tcPr>
          <w:p w:rsidR="004512EA" w:rsidRPr="00B8115B" w:rsidRDefault="00FD3BEE" w:rsidP="00834872">
            <w:pPr>
              <w:tabs>
                <w:tab w:val="left" w:pos="4163"/>
              </w:tabs>
              <w:spacing w:line="360" w:lineRule="auto"/>
              <w:jc w:val="center"/>
              <w:rPr>
                <w:sz w:val="28"/>
                <w:szCs w:val="28"/>
              </w:rPr>
            </w:pPr>
            <w:r>
              <w:rPr>
                <w:sz w:val="28"/>
                <w:szCs w:val="28"/>
              </w:rPr>
              <w:t>4420</w:t>
            </w:r>
          </w:p>
        </w:tc>
      </w:tr>
      <w:tr w:rsidR="004512EA" w:rsidRPr="00B8115B" w:rsidTr="0070097D">
        <w:tc>
          <w:tcPr>
            <w:tcW w:w="851" w:type="dxa"/>
          </w:tcPr>
          <w:p w:rsidR="004512EA" w:rsidRPr="00B8115B" w:rsidRDefault="004512EA" w:rsidP="00834872">
            <w:pPr>
              <w:tabs>
                <w:tab w:val="left" w:pos="4163"/>
              </w:tabs>
              <w:spacing w:line="360" w:lineRule="auto"/>
              <w:jc w:val="center"/>
              <w:rPr>
                <w:sz w:val="28"/>
                <w:szCs w:val="28"/>
              </w:rPr>
            </w:pPr>
          </w:p>
        </w:tc>
        <w:tc>
          <w:tcPr>
            <w:tcW w:w="6716" w:type="dxa"/>
          </w:tcPr>
          <w:p w:rsidR="004512EA" w:rsidRPr="00B8115B" w:rsidRDefault="00FD3BEE" w:rsidP="00FD3BEE">
            <w:pPr>
              <w:tabs>
                <w:tab w:val="left" w:pos="4163"/>
              </w:tabs>
              <w:spacing w:line="360" w:lineRule="auto"/>
              <w:rPr>
                <w:sz w:val="28"/>
                <w:szCs w:val="28"/>
              </w:rPr>
            </w:pPr>
            <w:r w:rsidRPr="00FD3BEE">
              <w:rPr>
                <w:sz w:val="28"/>
                <w:szCs w:val="28"/>
              </w:rPr>
              <w:t>медводдза</w:t>
            </w:r>
            <w:r w:rsidR="004512EA" w:rsidRPr="00FD3BEE">
              <w:rPr>
                <w:sz w:val="28"/>
                <w:szCs w:val="28"/>
              </w:rPr>
              <w:t xml:space="preserve"> категорияа</w:t>
            </w:r>
            <w:r w:rsidR="004512EA" w:rsidRPr="00B8115B">
              <w:rPr>
                <w:sz w:val="28"/>
                <w:szCs w:val="28"/>
              </w:rPr>
              <w:t xml:space="preserve"> </w:t>
            </w:r>
          </w:p>
        </w:tc>
        <w:tc>
          <w:tcPr>
            <w:tcW w:w="1896" w:type="dxa"/>
          </w:tcPr>
          <w:p w:rsidR="004512EA" w:rsidRPr="00B8115B" w:rsidRDefault="004512EA" w:rsidP="00FD3BEE">
            <w:pPr>
              <w:tabs>
                <w:tab w:val="left" w:pos="4163"/>
              </w:tabs>
              <w:spacing w:line="360" w:lineRule="auto"/>
              <w:jc w:val="center"/>
              <w:rPr>
                <w:sz w:val="28"/>
                <w:szCs w:val="28"/>
              </w:rPr>
            </w:pPr>
            <w:r w:rsidRPr="00B8115B">
              <w:rPr>
                <w:sz w:val="28"/>
                <w:szCs w:val="28"/>
              </w:rPr>
              <w:t>3</w:t>
            </w:r>
            <w:r w:rsidR="00FD3BEE">
              <w:rPr>
                <w:sz w:val="28"/>
                <w:szCs w:val="28"/>
              </w:rPr>
              <w:t>835</w:t>
            </w:r>
          </w:p>
        </w:tc>
      </w:tr>
      <w:tr w:rsidR="004512EA" w:rsidRPr="00B8115B" w:rsidTr="0070097D">
        <w:tc>
          <w:tcPr>
            <w:tcW w:w="851" w:type="dxa"/>
          </w:tcPr>
          <w:p w:rsidR="004512EA" w:rsidRPr="00B8115B" w:rsidRDefault="004512EA" w:rsidP="00834872">
            <w:pPr>
              <w:tabs>
                <w:tab w:val="left" w:pos="4163"/>
              </w:tabs>
              <w:spacing w:line="360" w:lineRule="auto"/>
              <w:jc w:val="center"/>
              <w:rPr>
                <w:sz w:val="28"/>
                <w:szCs w:val="28"/>
              </w:rPr>
            </w:pPr>
          </w:p>
        </w:tc>
        <w:tc>
          <w:tcPr>
            <w:tcW w:w="6716" w:type="dxa"/>
          </w:tcPr>
          <w:p w:rsidR="004512EA" w:rsidRPr="00B8115B" w:rsidRDefault="00FD3BEE" w:rsidP="00FD3BEE">
            <w:pPr>
              <w:tabs>
                <w:tab w:val="left" w:pos="4163"/>
              </w:tabs>
              <w:spacing w:line="360" w:lineRule="auto"/>
              <w:rPr>
                <w:sz w:val="28"/>
                <w:szCs w:val="28"/>
                <w:u w:val="single"/>
              </w:rPr>
            </w:pPr>
            <w:r w:rsidRPr="00FD3BEE">
              <w:rPr>
                <w:sz w:val="28"/>
                <w:szCs w:val="28"/>
              </w:rPr>
              <w:t>мöд</w:t>
            </w:r>
            <w:r w:rsidR="004512EA" w:rsidRPr="00FD3BEE">
              <w:rPr>
                <w:sz w:val="28"/>
                <w:szCs w:val="28"/>
              </w:rPr>
              <w:t xml:space="preserve"> категорияа</w:t>
            </w:r>
          </w:p>
        </w:tc>
        <w:tc>
          <w:tcPr>
            <w:tcW w:w="1896" w:type="dxa"/>
          </w:tcPr>
          <w:p w:rsidR="004512EA" w:rsidRPr="00B8115B" w:rsidRDefault="00FD3BEE" w:rsidP="001033CE">
            <w:pPr>
              <w:tabs>
                <w:tab w:val="left" w:pos="4163"/>
              </w:tabs>
              <w:spacing w:line="360" w:lineRule="auto"/>
              <w:jc w:val="center"/>
              <w:rPr>
                <w:sz w:val="28"/>
                <w:szCs w:val="28"/>
              </w:rPr>
            </w:pPr>
            <w:r>
              <w:rPr>
                <w:sz w:val="28"/>
                <w:szCs w:val="28"/>
              </w:rPr>
              <w:t>3</w:t>
            </w:r>
            <w:r w:rsidR="001033CE">
              <w:rPr>
                <w:sz w:val="28"/>
                <w:szCs w:val="28"/>
              </w:rPr>
              <w:t>3</w:t>
            </w:r>
            <w:r>
              <w:rPr>
                <w:sz w:val="28"/>
                <w:szCs w:val="28"/>
              </w:rPr>
              <w:t>3</w:t>
            </w:r>
            <w:r w:rsidR="004512EA" w:rsidRPr="00B8115B">
              <w:rPr>
                <w:sz w:val="28"/>
                <w:szCs w:val="28"/>
              </w:rPr>
              <w:t>5</w:t>
            </w:r>
          </w:p>
        </w:tc>
      </w:tr>
      <w:tr w:rsidR="004512EA" w:rsidRPr="00B8115B" w:rsidTr="0070097D">
        <w:tc>
          <w:tcPr>
            <w:tcW w:w="851" w:type="dxa"/>
          </w:tcPr>
          <w:p w:rsidR="004512EA" w:rsidRPr="00B8115B" w:rsidRDefault="004512EA" w:rsidP="00834872">
            <w:pPr>
              <w:tabs>
                <w:tab w:val="left" w:pos="4163"/>
              </w:tabs>
              <w:spacing w:line="360" w:lineRule="auto"/>
              <w:jc w:val="center"/>
              <w:rPr>
                <w:sz w:val="28"/>
                <w:szCs w:val="28"/>
              </w:rPr>
            </w:pPr>
          </w:p>
        </w:tc>
        <w:tc>
          <w:tcPr>
            <w:tcW w:w="6716" w:type="dxa"/>
          </w:tcPr>
          <w:p w:rsidR="004512EA" w:rsidRPr="00FD3BEE" w:rsidRDefault="00FD3BEE" w:rsidP="00834872">
            <w:pPr>
              <w:tabs>
                <w:tab w:val="left" w:pos="4163"/>
              </w:tabs>
              <w:spacing w:line="360" w:lineRule="auto"/>
              <w:rPr>
                <w:sz w:val="28"/>
                <w:szCs w:val="28"/>
              </w:rPr>
            </w:pPr>
            <w:r>
              <w:rPr>
                <w:sz w:val="28"/>
                <w:szCs w:val="28"/>
              </w:rPr>
              <w:t>к</w:t>
            </w:r>
            <w:r w:rsidRPr="00FD3BEE">
              <w:rPr>
                <w:sz w:val="28"/>
                <w:szCs w:val="28"/>
              </w:rPr>
              <w:t>атегориятöг</w:t>
            </w:r>
          </w:p>
        </w:tc>
        <w:tc>
          <w:tcPr>
            <w:tcW w:w="1896" w:type="dxa"/>
          </w:tcPr>
          <w:p w:rsidR="004512EA" w:rsidRPr="00B8115B" w:rsidRDefault="00FD3BEE" w:rsidP="00834872">
            <w:pPr>
              <w:tabs>
                <w:tab w:val="left" w:pos="4163"/>
              </w:tabs>
              <w:spacing w:line="360" w:lineRule="auto"/>
              <w:jc w:val="center"/>
              <w:rPr>
                <w:sz w:val="28"/>
                <w:szCs w:val="28"/>
              </w:rPr>
            </w:pPr>
            <w:r>
              <w:rPr>
                <w:sz w:val="28"/>
                <w:szCs w:val="28"/>
              </w:rPr>
              <w:t>3195</w:t>
            </w:r>
          </w:p>
        </w:tc>
      </w:tr>
      <w:tr w:rsidR="004512EA" w:rsidRPr="00B8115B" w:rsidTr="0070097D">
        <w:tc>
          <w:tcPr>
            <w:tcW w:w="851" w:type="dxa"/>
          </w:tcPr>
          <w:p w:rsidR="004512EA" w:rsidRPr="00B8115B" w:rsidRDefault="004512EA" w:rsidP="00834872">
            <w:pPr>
              <w:tabs>
                <w:tab w:val="left" w:pos="4163"/>
              </w:tabs>
              <w:spacing w:line="360" w:lineRule="auto"/>
              <w:jc w:val="center"/>
              <w:rPr>
                <w:sz w:val="28"/>
                <w:szCs w:val="28"/>
              </w:rPr>
            </w:pPr>
            <w:r w:rsidRPr="00B8115B">
              <w:rPr>
                <w:sz w:val="28"/>
                <w:szCs w:val="28"/>
              </w:rPr>
              <w:t>7.</w:t>
            </w:r>
          </w:p>
        </w:tc>
        <w:tc>
          <w:tcPr>
            <w:tcW w:w="6716" w:type="dxa"/>
          </w:tcPr>
          <w:p w:rsidR="004512EA" w:rsidRPr="00B8115B" w:rsidRDefault="0072610E" w:rsidP="0072610E">
            <w:pPr>
              <w:tabs>
                <w:tab w:val="left" w:pos="4163"/>
              </w:tabs>
              <w:spacing w:line="360" w:lineRule="auto"/>
              <w:rPr>
                <w:sz w:val="28"/>
                <w:szCs w:val="28"/>
              </w:rPr>
            </w:pPr>
            <w:r w:rsidRPr="00B8115B">
              <w:rPr>
                <w:sz w:val="28"/>
                <w:szCs w:val="28"/>
              </w:rPr>
              <w:t xml:space="preserve">Библиотекаса, клуб учреждениеса, музейса, йöзкост творчестволöн научно-методическöй шöринса, йöзкост творчестволöн керкаса, йöзкостса культура (культура да прöст кад, финн-йöгра культура шöрин) шöринса да мукöд татшöмсяма культура да искусство учреждениеса да организацияса </w:t>
            </w:r>
            <w:r>
              <w:rPr>
                <w:sz w:val="28"/>
                <w:szCs w:val="28"/>
              </w:rPr>
              <w:t>редактор; лектор (экскурсовод)</w:t>
            </w:r>
            <w:r w:rsidR="004512EA" w:rsidRPr="00B8115B">
              <w:rPr>
                <w:sz w:val="28"/>
                <w:szCs w:val="28"/>
              </w:rPr>
              <w:t>:</w:t>
            </w:r>
          </w:p>
        </w:tc>
        <w:tc>
          <w:tcPr>
            <w:tcW w:w="1896" w:type="dxa"/>
          </w:tcPr>
          <w:p w:rsidR="004512EA" w:rsidRPr="00B8115B" w:rsidRDefault="004512EA" w:rsidP="00834872">
            <w:pPr>
              <w:tabs>
                <w:tab w:val="left" w:pos="4163"/>
              </w:tabs>
              <w:spacing w:line="360" w:lineRule="auto"/>
              <w:jc w:val="center"/>
              <w:rPr>
                <w:sz w:val="28"/>
                <w:szCs w:val="28"/>
              </w:rPr>
            </w:pPr>
          </w:p>
        </w:tc>
      </w:tr>
      <w:tr w:rsidR="0072610E" w:rsidRPr="00B8115B" w:rsidTr="0070097D">
        <w:tc>
          <w:tcPr>
            <w:tcW w:w="851" w:type="dxa"/>
          </w:tcPr>
          <w:p w:rsidR="0072610E" w:rsidRPr="00B8115B" w:rsidRDefault="0072610E" w:rsidP="00834872">
            <w:pPr>
              <w:tabs>
                <w:tab w:val="left" w:pos="4163"/>
              </w:tabs>
              <w:spacing w:line="360" w:lineRule="auto"/>
              <w:jc w:val="center"/>
              <w:rPr>
                <w:sz w:val="28"/>
                <w:szCs w:val="28"/>
              </w:rPr>
            </w:pPr>
          </w:p>
        </w:tc>
        <w:tc>
          <w:tcPr>
            <w:tcW w:w="6716" w:type="dxa"/>
          </w:tcPr>
          <w:p w:rsidR="0072610E" w:rsidRPr="00B8115B" w:rsidRDefault="0072610E" w:rsidP="0072610E">
            <w:pPr>
              <w:tabs>
                <w:tab w:val="left" w:pos="4163"/>
              </w:tabs>
              <w:spacing w:line="360" w:lineRule="auto"/>
              <w:rPr>
                <w:sz w:val="28"/>
                <w:szCs w:val="28"/>
              </w:rPr>
            </w:pPr>
            <w:r w:rsidRPr="00FD3BEE">
              <w:rPr>
                <w:sz w:val="28"/>
                <w:szCs w:val="28"/>
              </w:rPr>
              <w:t>медводдза категорияа</w:t>
            </w:r>
            <w:r w:rsidRPr="00B8115B">
              <w:rPr>
                <w:sz w:val="28"/>
                <w:szCs w:val="28"/>
              </w:rPr>
              <w:t xml:space="preserve"> </w:t>
            </w:r>
          </w:p>
        </w:tc>
        <w:tc>
          <w:tcPr>
            <w:tcW w:w="1896" w:type="dxa"/>
          </w:tcPr>
          <w:p w:rsidR="0072610E" w:rsidRPr="00B8115B" w:rsidRDefault="0072610E" w:rsidP="0072610E">
            <w:pPr>
              <w:tabs>
                <w:tab w:val="left" w:pos="4163"/>
              </w:tabs>
              <w:spacing w:line="360" w:lineRule="auto"/>
              <w:jc w:val="center"/>
              <w:rPr>
                <w:sz w:val="28"/>
                <w:szCs w:val="28"/>
              </w:rPr>
            </w:pPr>
            <w:r w:rsidRPr="00B8115B">
              <w:rPr>
                <w:sz w:val="28"/>
                <w:szCs w:val="28"/>
              </w:rPr>
              <w:t>3</w:t>
            </w:r>
            <w:r>
              <w:rPr>
                <w:sz w:val="28"/>
                <w:szCs w:val="28"/>
              </w:rPr>
              <w:t>835</w:t>
            </w:r>
          </w:p>
        </w:tc>
      </w:tr>
      <w:tr w:rsidR="0072610E" w:rsidRPr="00B8115B" w:rsidTr="0070097D">
        <w:tc>
          <w:tcPr>
            <w:tcW w:w="851" w:type="dxa"/>
          </w:tcPr>
          <w:p w:rsidR="0072610E" w:rsidRPr="00B8115B" w:rsidRDefault="0072610E" w:rsidP="00834872">
            <w:pPr>
              <w:tabs>
                <w:tab w:val="left" w:pos="4163"/>
              </w:tabs>
              <w:spacing w:line="360" w:lineRule="auto"/>
              <w:jc w:val="center"/>
              <w:rPr>
                <w:sz w:val="28"/>
                <w:szCs w:val="28"/>
              </w:rPr>
            </w:pPr>
          </w:p>
        </w:tc>
        <w:tc>
          <w:tcPr>
            <w:tcW w:w="6716" w:type="dxa"/>
          </w:tcPr>
          <w:p w:rsidR="0072610E" w:rsidRPr="00B8115B" w:rsidRDefault="0072610E" w:rsidP="0072610E">
            <w:pPr>
              <w:tabs>
                <w:tab w:val="left" w:pos="4163"/>
              </w:tabs>
              <w:spacing w:line="360" w:lineRule="auto"/>
              <w:rPr>
                <w:sz w:val="28"/>
                <w:szCs w:val="28"/>
                <w:u w:val="single"/>
              </w:rPr>
            </w:pPr>
            <w:r w:rsidRPr="00FD3BEE">
              <w:rPr>
                <w:sz w:val="28"/>
                <w:szCs w:val="28"/>
              </w:rPr>
              <w:t>мöд категорияа</w:t>
            </w:r>
          </w:p>
        </w:tc>
        <w:tc>
          <w:tcPr>
            <w:tcW w:w="1896" w:type="dxa"/>
          </w:tcPr>
          <w:p w:rsidR="0072610E" w:rsidRPr="00B8115B" w:rsidRDefault="0072610E" w:rsidP="001033CE">
            <w:pPr>
              <w:tabs>
                <w:tab w:val="left" w:pos="4163"/>
              </w:tabs>
              <w:spacing w:line="360" w:lineRule="auto"/>
              <w:jc w:val="center"/>
              <w:rPr>
                <w:sz w:val="28"/>
                <w:szCs w:val="28"/>
              </w:rPr>
            </w:pPr>
            <w:r>
              <w:rPr>
                <w:sz w:val="28"/>
                <w:szCs w:val="28"/>
              </w:rPr>
              <w:t>33</w:t>
            </w:r>
            <w:r w:rsidR="001033CE">
              <w:rPr>
                <w:sz w:val="28"/>
                <w:szCs w:val="28"/>
              </w:rPr>
              <w:t>5</w:t>
            </w:r>
            <w:r w:rsidRPr="00B8115B">
              <w:rPr>
                <w:sz w:val="28"/>
                <w:szCs w:val="28"/>
              </w:rPr>
              <w:t>5</w:t>
            </w:r>
          </w:p>
        </w:tc>
      </w:tr>
      <w:tr w:rsidR="0072610E" w:rsidRPr="00B8115B" w:rsidTr="0070097D">
        <w:tc>
          <w:tcPr>
            <w:tcW w:w="851" w:type="dxa"/>
          </w:tcPr>
          <w:p w:rsidR="0072610E" w:rsidRPr="00B8115B" w:rsidRDefault="0072610E" w:rsidP="00834872">
            <w:pPr>
              <w:tabs>
                <w:tab w:val="left" w:pos="4163"/>
              </w:tabs>
              <w:spacing w:line="360" w:lineRule="auto"/>
              <w:jc w:val="center"/>
              <w:rPr>
                <w:sz w:val="28"/>
                <w:szCs w:val="28"/>
              </w:rPr>
            </w:pPr>
          </w:p>
        </w:tc>
        <w:tc>
          <w:tcPr>
            <w:tcW w:w="6716" w:type="dxa"/>
          </w:tcPr>
          <w:p w:rsidR="0072610E" w:rsidRPr="00FD3BEE" w:rsidRDefault="0072610E" w:rsidP="0072610E">
            <w:pPr>
              <w:tabs>
                <w:tab w:val="left" w:pos="4163"/>
              </w:tabs>
              <w:spacing w:line="360" w:lineRule="auto"/>
              <w:rPr>
                <w:sz w:val="28"/>
                <w:szCs w:val="28"/>
              </w:rPr>
            </w:pPr>
            <w:r>
              <w:rPr>
                <w:sz w:val="28"/>
                <w:szCs w:val="28"/>
              </w:rPr>
              <w:t>к</w:t>
            </w:r>
            <w:r w:rsidRPr="00FD3BEE">
              <w:rPr>
                <w:sz w:val="28"/>
                <w:szCs w:val="28"/>
              </w:rPr>
              <w:t>атегориятöг</w:t>
            </w:r>
          </w:p>
        </w:tc>
        <w:tc>
          <w:tcPr>
            <w:tcW w:w="1896" w:type="dxa"/>
          </w:tcPr>
          <w:p w:rsidR="0072610E" w:rsidRPr="00B8115B" w:rsidRDefault="0072610E" w:rsidP="0072610E">
            <w:pPr>
              <w:tabs>
                <w:tab w:val="left" w:pos="4163"/>
              </w:tabs>
              <w:spacing w:line="360" w:lineRule="auto"/>
              <w:jc w:val="center"/>
              <w:rPr>
                <w:sz w:val="28"/>
                <w:szCs w:val="28"/>
              </w:rPr>
            </w:pPr>
            <w:r>
              <w:rPr>
                <w:sz w:val="28"/>
                <w:szCs w:val="28"/>
              </w:rPr>
              <w:t>3035</w:t>
            </w:r>
          </w:p>
        </w:tc>
      </w:tr>
      <w:tr w:rsidR="0072610E" w:rsidRPr="00B8115B" w:rsidTr="0070097D">
        <w:tc>
          <w:tcPr>
            <w:tcW w:w="851" w:type="dxa"/>
          </w:tcPr>
          <w:p w:rsidR="0072610E" w:rsidRPr="00B8115B" w:rsidRDefault="004B7CC3" w:rsidP="00834872">
            <w:pPr>
              <w:tabs>
                <w:tab w:val="left" w:pos="4163"/>
              </w:tabs>
              <w:spacing w:line="360" w:lineRule="auto"/>
              <w:jc w:val="center"/>
              <w:rPr>
                <w:sz w:val="28"/>
                <w:szCs w:val="28"/>
              </w:rPr>
            </w:pPr>
            <w:r>
              <w:rPr>
                <w:sz w:val="28"/>
                <w:szCs w:val="28"/>
              </w:rPr>
              <w:t>8.</w:t>
            </w:r>
          </w:p>
        </w:tc>
        <w:tc>
          <w:tcPr>
            <w:tcW w:w="6716" w:type="dxa"/>
          </w:tcPr>
          <w:p w:rsidR="0072610E" w:rsidRPr="00B8115B" w:rsidRDefault="004B7CC3" w:rsidP="004B7CC3">
            <w:pPr>
              <w:tabs>
                <w:tab w:val="left" w:pos="4163"/>
              </w:tabs>
              <w:spacing w:line="360" w:lineRule="auto"/>
              <w:rPr>
                <w:sz w:val="28"/>
                <w:szCs w:val="28"/>
              </w:rPr>
            </w:pPr>
            <w:r>
              <w:rPr>
                <w:sz w:val="28"/>
                <w:szCs w:val="28"/>
              </w:rPr>
              <w:t>Фондъяс шöр видзысь</w:t>
            </w:r>
          </w:p>
        </w:tc>
        <w:tc>
          <w:tcPr>
            <w:tcW w:w="1896" w:type="dxa"/>
          </w:tcPr>
          <w:p w:rsidR="0072610E" w:rsidRPr="00B8115B" w:rsidRDefault="004B7CC3" w:rsidP="00834872">
            <w:pPr>
              <w:tabs>
                <w:tab w:val="left" w:pos="4163"/>
              </w:tabs>
              <w:spacing w:line="360" w:lineRule="auto"/>
              <w:jc w:val="center"/>
              <w:rPr>
                <w:sz w:val="28"/>
                <w:szCs w:val="28"/>
              </w:rPr>
            </w:pPr>
            <w:r>
              <w:rPr>
                <w:sz w:val="28"/>
                <w:szCs w:val="28"/>
              </w:rPr>
              <w:t>3570</w:t>
            </w:r>
          </w:p>
        </w:tc>
      </w:tr>
      <w:tr w:rsidR="004512EA" w:rsidRPr="00B8115B" w:rsidTr="0070097D">
        <w:tc>
          <w:tcPr>
            <w:tcW w:w="851" w:type="dxa"/>
          </w:tcPr>
          <w:p w:rsidR="004512EA" w:rsidRPr="00B8115B" w:rsidRDefault="004B7CC3" w:rsidP="00834872">
            <w:pPr>
              <w:tabs>
                <w:tab w:val="left" w:pos="4163"/>
              </w:tabs>
              <w:spacing w:line="360" w:lineRule="auto"/>
              <w:jc w:val="center"/>
              <w:rPr>
                <w:sz w:val="28"/>
                <w:szCs w:val="28"/>
              </w:rPr>
            </w:pPr>
            <w:r>
              <w:rPr>
                <w:sz w:val="28"/>
                <w:szCs w:val="28"/>
              </w:rPr>
              <w:t>9.</w:t>
            </w:r>
          </w:p>
        </w:tc>
        <w:tc>
          <w:tcPr>
            <w:tcW w:w="6716" w:type="dxa"/>
          </w:tcPr>
          <w:p w:rsidR="004512EA" w:rsidRPr="00B8115B" w:rsidRDefault="004B7CC3" w:rsidP="00834872">
            <w:pPr>
              <w:tabs>
                <w:tab w:val="left" w:pos="4163"/>
              </w:tabs>
              <w:spacing w:line="360" w:lineRule="auto"/>
              <w:rPr>
                <w:sz w:val="28"/>
                <w:szCs w:val="28"/>
              </w:rPr>
            </w:pPr>
            <w:r>
              <w:rPr>
                <w:sz w:val="28"/>
                <w:szCs w:val="28"/>
              </w:rPr>
              <w:t xml:space="preserve">Фондъяс видзысь </w:t>
            </w:r>
          </w:p>
        </w:tc>
        <w:tc>
          <w:tcPr>
            <w:tcW w:w="1896" w:type="dxa"/>
          </w:tcPr>
          <w:p w:rsidR="004512EA" w:rsidRPr="00B8115B" w:rsidRDefault="004B7CC3" w:rsidP="00834872">
            <w:pPr>
              <w:tabs>
                <w:tab w:val="left" w:pos="4163"/>
              </w:tabs>
              <w:spacing w:line="360" w:lineRule="auto"/>
              <w:jc w:val="center"/>
              <w:rPr>
                <w:sz w:val="28"/>
                <w:szCs w:val="28"/>
              </w:rPr>
            </w:pPr>
            <w:r>
              <w:rPr>
                <w:sz w:val="28"/>
                <w:szCs w:val="28"/>
              </w:rPr>
              <w:t>3195</w:t>
            </w:r>
          </w:p>
        </w:tc>
      </w:tr>
      <w:tr w:rsidR="004512EA" w:rsidRPr="00B8115B" w:rsidTr="0070097D">
        <w:tc>
          <w:tcPr>
            <w:tcW w:w="851" w:type="dxa"/>
          </w:tcPr>
          <w:p w:rsidR="004512EA" w:rsidRPr="00B8115B" w:rsidRDefault="004B7CC3" w:rsidP="00834872">
            <w:pPr>
              <w:tabs>
                <w:tab w:val="left" w:pos="4163"/>
              </w:tabs>
              <w:spacing w:line="360" w:lineRule="auto"/>
              <w:jc w:val="center"/>
              <w:rPr>
                <w:sz w:val="28"/>
                <w:szCs w:val="28"/>
              </w:rPr>
            </w:pPr>
            <w:r>
              <w:rPr>
                <w:sz w:val="28"/>
                <w:szCs w:val="28"/>
              </w:rPr>
              <w:t>10.</w:t>
            </w:r>
          </w:p>
        </w:tc>
        <w:tc>
          <w:tcPr>
            <w:tcW w:w="6716" w:type="dxa"/>
          </w:tcPr>
          <w:p w:rsidR="004512EA" w:rsidRPr="00B8115B" w:rsidRDefault="004B7CC3" w:rsidP="00834872">
            <w:pPr>
              <w:tabs>
                <w:tab w:val="left" w:pos="4163"/>
              </w:tabs>
              <w:spacing w:line="360" w:lineRule="auto"/>
              <w:rPr>
                <w:sz w:val="28"/>
                <w:szCs w:val="28"/>
              </w:rPr>
            </w:pPr>
            <w:r w:rsidRPr="00B8115B">
              <w:rPr>
                <w:sz w:val="28"/>
                <w:szCs w:val="28"/>
              </w:rPr>
              <w:t>Серпасалысь-выльмöдысь:</w:t>
            </w:r>
          </w:p>
        </w:tc>
        <w:tc>
          <w:tcPr>
            <w:tcW w:w="1896" w:type="dxa"/>
          </w:tcPr>
          <w:p w:rsidR="004512EA" w:rsidRPr="00B8115B" w:rsidRDefault="004512EA" w:rsidP="00834872">
            <w:pPr>
              <w:tabs>
                <w:tab w:val="left" w:pos="4163"/>
              </w:tabs>
              <w:spacing w:line="360" w:lineRule="auto"/>
              <w:jc w:val="center"/>
              <w:rPr>
                <w:sz w:val="28"/>
                <w:szCs w:val="28"/>
              </w:rPr>
            </w:pPr>
          </w:p>
        </w:tc>
      </w:tr>
      <w:tr w:rsidR="004512EA" w:rsidRPr="00B8115B" w:rsidTr="0070097D">
        <w:tc>
          <w:tcPr>
            <w:tcW w:w="851" w:type="dxa"/>
          </w:tcPr>
          <w:p w:rsidR="004512EA" w:rsidRPr="00B8115B" w:rsidRDefault="004512EA" w:rsidP="00834872">
            <w:pPr>
              <w:tabs>
                <w:tab w:val="left" w:pos="4163"/>
              </w:tabs>
              <w:spacing w:line="360" w:lineRule="auto"/>
              <w:jc w:val="center"/>
              <w:rPr>
                <w:sz w:val="28"/>
                <w:szCs w:val="28"/>
              </w:rPr>
            </w:pPr>
          </w:p>
        </w:tc>
        <w:tc>
          <w:tcPr>
            <w:tcW w:w="6716" w:type="dxa"/>
          </w:tcPr>
          <w:p w:rsidR="004512EA" w:rsidRPr="00B8115B" w:rsidRDefault="004B7CC3" w:rsidP="00834872">
            <w:pPr>
              <w:tabs>
                <w:tab w:val="left" w:pos="4163"/>
              </w:tabs>
              <w:spacing w:line="360" w:lineRule="auto"/>
              <w:rPr>
                <w:sz w:val="28"/>
                <w:szCs w:val="28"/>
              </w:rPr>
            </w:pPr>
            <w:r>
              <w:rPr>
                <w:sz w:val="28"/>
                <w:szCs w:val="28"/>
              </w:rPr>
              <w:t>вылыс категорияа</w:t>
            </w:r>
          </w:p>
        </w:tc>
        <w:tc>
          <w:tcPr>
            <w:tcW w:w="1896" w:type="dxa"/>
          </w:tcPr>
          <w:p w:rsidR="004512EA" w:rsidRPr="00B8115B" w:rsidRDefault="004B7CC3" w:rsidP="00834872">
            <w:pPr>
              <w:tabs>
                <w:tab w:val="left" w:pos="4163"/>
              </w:tabs>
              <w:spacing w:line="360" w:lineRule="auto"/>
              <w:jc w:val="center"/>
              <w:rPr>
                <w:sz w:val="28"/>
                <w:szCs w:val="28"/>
              </w:rPr>
            </w:pPr>
            <w:r>
              <w:rPr>
                <w:sz w:val="28"/>
                <w:szCs w:val="28"/>
              </w:rPr>
              <w:t>5060</w:t>
            </w:r>
          </w:p>
        </w:tc>
      </w:tr>
      <w:tr w:rsidR="004512EA" w:rsidRPr="00B8115B" w:rsidTr="0070097D">
        <w:tc>
          <w:tcPr>
            <w:tcW w:w="851" w:type="dxa"/>
          </w:tcPr>
          <w:p w:rsidR="004512EA" w:rsidRPr="00B8115B" w:rsidRDefault="004512EA" w:rsidP="00834872">
            <w:pPr>
              <w:tabs>
                <w:tab w:val="left" w:pos="4163"/>
              </w:tabs>
              <w:spacing w:line="360" w:lineRule="auto"/>
              <w:jc w:val="center"/>
              <w:rPr>
                <w:sz w:val="28"/>
                <w:szCs w:val="28"/>
              </w:rPr>
            </w:pPr>
          </w:p>
        </w:tc>
        <w:tc>
          <w:tcPr>
            <w:tcW w:w="6716" w:type="dxa"/>
          </w:tcPr>
          <w:p w:rsidR="004512EA" w:rsidRPr="00B8115B" w:rsidRDefault="004B7CC3" w:rsidP="00834872">
            <w:pPr>
              <w:tabs>
                <w:tab w:val="left" w:pos="4163"/>
              </w:tabs>
              <w:spacing w:line="360" w:lineRule="auto"/>
              <w:rPr>
                <w:sz w:val="28"/>
                <w:szCs w:val="28"/>
              </w:rPr>
            </w:pPr>
            <w:r>
              <w:rPr>
                <w:sz w:val="28"/>
                <w:szCs w:val="28"/>
              </w:rPr>
              <w:t>медводдза категорияа</w:t>
            </w:r>
          </w:p>
        </w:tc>
        <w:tc>
          <w:tcPr>
            <w:tcW w:w="1896" w:type="dxa"/>
          </w:tcPr>
          <w:p w:rsidR="004512EA" w:rsidRPr="00B8115B" w:rsidRDefault="004B7CC3" w:rsidP="00834872">
            <w:pPr>
              <w:tabs>
                <w:tab w:val="left" w:pos="4163"/>
              </w:tabs>
              <w:spacing w:line="360" w:lineRule="auto"/>
              <w:jc w:val="center"/>
              <w:rPr>
                <w:sz w:val="28"/>
                <w:szCs w:val="28"/>
              </w:rPr>
            </w:pPr>
            <w:r>
              <w:rPr>
                <w:sz w:val="28"/>
                <w:szCs w:val="28"/>
              </w:rPr>
              <w:t>4740</w:t>
            </w:r>
          </w:p>
        </w:tc>
      </w:tr>
      <w:tr w:rsidR="004512EA" w:rsidRPr="00B8115B" w:rsidTr="0070097D">
        <w:tc>
          <w:tcPr>
            <w:tcW w:w="851" w:type="dxa"/>
          </w:tcPr>
          <w:p w:rsidR="004512EA" w:rsidRPr="00B8115B" w:rsidRDefault="004512EA" w:rsidP="00834872">
            <w:pPr>
              <w:tabs>
                <w:tab w:val="left" w:pos="4163"/>
              </w:tabs>
              <w:spacing w:line="360" w:lineRule="auto"/>
              <w:jc w:val="center"/>
              <w:rPr>
                <w:sz w:val="28"/>
                <w:szCs w:val="28"/>
              </w:rPr>
            </w:pPr>
          </w:p>
        </w:tc>
        <w:tc>
          <w:tcPr>
            <w:tcW w:w="6716" w:type="dxa"/>
          </w:tcPr>
          <w:p w:rsidR="004512EA" w:rsidRPr="00B8115B" w:rsidRDefault="004B7CC3" w:rsidP="00834872">
            <w:pPr>
              <w:tabs>
                <w:tab w:val="left" w:pos="4163"/>
              </w:tabs>
              <w:spacing w:line="360" w:lineRule="auto"/>
              <w:rPr>
                <w:sz w:val="28"/>
                <w:szCs w:val="28"/>
              </w:rPr>
            </w:pPr>
            <w:r>
              <w:rPr>
                <w:sz w:val="28"/>
                <w:szCs w:val="28"/>
              </w:rPr>
              <w:t>мöд категорияа</w:t>
            </w:r>
          </w:p>
        </w:tc>
        <w:tc>
          <w:tcPr>
            <w:tcW w:w="1896" w:type="dxa"/>
          </w:tcPr>
          <w:p w:rsidR="004512EA" w:rsidRPr="00B8115B" w:rsidRDefault="004B7CC3" w:rsidP="00834872">
            <w:pPr>
              <w:tabs>
                <w:tab w:val="left" w:pos="4163"/>
              </w:tabs>
              <w:spacing w:line="360" w:lineRule="auto"/>
              <w:jc w:val="center"/>
              <w:rPr>
                <w:sz w:val="28"/>
                <w:szCs w:val="28"/>
              </w:rPr>
            </w:pPr>
            <w:r>
              <w:rPr>
                <w:sz w:val="28"/>
                <w:szCs w:val="28"/>
              </w:rPr>
              <w:t>383</w:t>
            </w:r>
            <w:r w:rsidR="004512EA" w:rsidRPr="00B8115B">
              <w:rPr>
                <w:sz w:val="28"/>
                <w:szCs w:val="28"/>
              </w:rPr>
              <w:t>5</w:t>
            </w:r>
          </w:p>
        </w:tc>
      </w:tr>
      <w:tr w:rsidR="004512EA" w:rsidRPr="00B8115B" w:rsidTr="0070097D">
        <w:tc>
          <w:tcPr>
            <w:tcW w:w="851" w:type="dxa"/>
          </w:tcPr>
          <w:p w:rsidR="004512EA" w:rsidRPr="00B8115B" w:rsidRDefault="004512EA" w:rsidP="00834872">
            <w:pPr>
              <w:tabs>
                <w:tab w:val="left" w:pos="4163"/>
              </w:tabs>
              <w:spacing w:line="360" w:lineRule="auto"/>
              <w:jc w:val="center"/>
              <w:rPr>
                <w:sz w:val="28"/>
                <w:szCs w:val="28"/>
              </w:rPr>
            </w:pPr>
          </w:p>
        </w:tc>
        <w:tc>
          <w:tcPr>
            <w:tcW w:w="6716" w:type="dxa"/>
          </w:tcPr>
          <w:p w:rsidR="004512EA" w:rsidRPr="004B7CC3" w:rsidRDefault="004B7CC3" w:rsidP="004B7CC3">
            <w:pPr>
              <w:tabs>
                <w:tab w:val="left" w:pos="4163"/>
              </w:tabs>
              <w:spacing w:line="360" w:lineRule="auto"/>
              <w:rPr>
                <w:sz w:val="28"/>
                <w:szCs w:val="28"/>
              </w:rPr>
            </w:pPr>
            <w:r>
              <w:rPr>
                <w:sz w:val="28"/>
                <w:szCs w:val="28"/>
              </w:rPr>
              <w:t>к</w:t>
            </w:r>
            <w:r w:rsidRPr="004B7CC3">
              <w:rPr>
                <w:sz w:val="28"/>
                <w:szCs w:val="28"/>
              </w:rPr>
              <w:t>оймöд категорияа</w:t>
            </w:r>
          </w:p>
        </w:tc>
        <w:tc>
          <w:tcPr>
            <w:tcW w:w="1896" w:type="dxa"/>
          </w:tcPr>
          <w:p w:rsidR="004512EA" w:rsidRPr="00B8115B" w:rsidRDefault="004B7CC3" w:rsidP="00834872">
            <w:pPr>
              <w:tabs>
                <w:tab w:val="left" w:pos="4163"/>
              </w:tabs>
              <w:spacing w:line="360" w:lineRule="auto"/>
              <w:jc w:val="center"/>
              <w:rPr>
                <w:sz w:val="28"/>
                <w:szCs w:val="28"/>
              </w:rPr>
            </w:pPr>
            <w:r>
              <w:rPr>
                <w:sz w:val="28"/>
                <w:szCs w:val="28"/>
              </w:rPr>
              <w:t>3355</w:t>
            </w:r>
          </w:p>
        </w:tc>
      </w:tr>
      <w:tr w:rsidR="004512EA" w:rsidRPr="00B8115B" w:rsidTr="0070097D">
        <w:tc>
          <w:tcPr>
            <w:tcW w:w="851" w:type="dxa"/>
          </w:tcPr>
          <w:p w:rsidR="004512EA" w:rsidRPr="00B8115B" w:rsidRDefault="004512EA" w:rsidP="00834872">
            <w:pPr>
              <w:tabs>
                <w:tab w:val="left" w:pos="4163"/>
              </w:tabs>
              <w:spacing w:line="360" w:lineRule="auto"/>
              <w:jc w:val="center"/>
              <w:rPr>
                <w:sz w:val="28"/>
                <w:szCs w:val="28"/>
              </w:rPr>
            </w:pPr>
          </w:p>
        </w:tc>
        <w:tc>
          <w:tcPr>
            <w:tcW w:w="6716" w:type="dxa"/>
          </w:tcPr>
          <w:p w:rsidR="004512EA" w:rsidRPr="00B8115B" w:rsidRDefault="004B7CC3" w:rsidP="00834872">
            <w:pPr>
              <w:tabs>
                <w:tab w:val="left" w:pos="4163"/>
              </w:tabs>
              <w:spacing w:line="360" w:lineRule="auto"/>
              <w:rPr>
                <w:sz w:val="28"/>
                <w:szCs w:val="28"/>
              </w:rPr>
            </w:pPr>
            <w:r>
              <w:rPr>
                <w:sz w:val="28"/>
                <w:szCs w:val="28"/>
              </w:rPr>
              <w:t>категориятöг</w:t>
            </w:r>
          </w:p>
        </w:tc>
        <w:tc>
          <w:tcPr>
            <w:tcW w:w="1896" w:type="dxa"/>
          </w:tcPr>
          <w:p w:rsidR="004512EA" w:rsidRPr="00B8115B" w:rsidRDefault="004B7CC3" w:rsidP="00834872">
            <w:pPr>
              <w:tabs>
                <w:tab w:val="left" w:pos="4163"/>
              </w:tabs>
              <w:spacing w:line="360" w:lineRule="auto"/>
              <w:jc w:val="center"/>
              <w:rPr>
                <w:sz w:val="28"/>
                <w:szCs w:val="28"/>
              </w:rPr>
            </w:pPr>
            <w:r>
              <w:rPr>
                <w:sz w:val="28"/>
                <w:szCs w:val="28"/>
              </w:rPr>
              <w:t>3195</w:t>
            </w:r>
          </w:p>
        </w:tc>
      </w:tr>
      <w:tr w:rsidR="004512EA" w:rsidRPr="00B8115B" w:rsidTr="0070097D">
        <w:tc>
          <w:tcPr>
            <w:tcW w:w="851" w:type="dxa"/>
          </w:tcPr>
          <w:p w:rsidR="004512EA" w:rsidRPr="00B8115B" w:rsidRDefault="004512EA" w:rsidP="00834872">
            <w:pPr>
              <w:tabs>
                <w:tab w:val="left" w:pos="4163"/>
              </w:tabs>
              <w:spacing w:line="360" w:lineRule="auto"/>
              <w:jc w:val="center"/>
              <w:rPr>
                <w:sz w:val="28"/>
                <w:szCs w:val="28"/>
              </w:rPr>
            </w:pPr>
            <w:r w:rsidRPr="00B8115B">
              <w:rPr>
                <w:sz w:val="28"/>
                <w:szCs w:val="28"/>
              </w:rPr>
              <w:t>11.</w:t>
            </w:r>
          </w:p>
        </w:tc>
        <w:tc>
          <w:tcPr>
            <w:tcW w:w="6716" w:type="dxa"/>
          </w:tcPr>
          <w:p w:rsidR="004512EA" w:rsidRPr="00B8115B" w:rsidRDefault="004512EA" w:rsidP="00834872">
            <w:pPr>
              <w:tabs>
                <w:tab w:val="left" w:pos="4163"/>
              </w:tabs>
              <w:spacing w:line="360" w:lineRule="auto"/>
              <w:rPr>
                <w:sz w:val="28"/>
                <w:szCs w:val="28"/>
              </w:rPr>
            </w:pPr>
            <w:r w:rsidRPr="00B8115B">
              <w:rPr>
                <w:sz w:val="28"/>
                <w:szCs w:val="28"/>
              </w:rPr>
              <w:t>Художник – постановщик:</w:t>
            </w:r>
          </w:p>
        </w:tc>
        <w:tc>
          <w:tcPr>
            <w:tcW w:w="1896" w:type="dxa"/>
          </w:tcPr>
          <w:p w:rsidR="004512EA" w:rsidRPr="00B8115B" w:rsidRDefault="004512EA" w:rsidP="00834872">
            <w:pPr>
              <w:tabs>
                <w:tab w:val="left" w:pos="4163"/>
              </w:tabs>
              <w:spacing w:line="360" w:lineRule="auto"/>
              <w:jc w:val="center"/>
              <w:rPr>
                <w:sz w:val="28"/>
                <w:szCs w:val="28"/>
              </w:rPr>
            </w:pPr>
          </w:p>
        </w:tc>
      </w:tr>
      <w:tr w:rsidR="004512EA" w:rsidRPr="00B8115B" w:rsidTr="0070097D">
        <w:tc>
          <w:tcPr>
            <w:tcW w:w="851" w:type="dxa"/>
          </w:tcPr>
          <w:p w:rsidR="004512EA" w:rsidRPr="00B8115B" w:rsidRDefault="004512EA" w:rsidP="00834872">
            <w:pPr>
              <w:tabs>
                <w:tab w:val="left" w:pos="4163"/>
              </w:tabs>
              <w:spacing w:line="360" w:lineRule="auto"/>
              <w:jc w:val="center"/>
              <w:rPr>
                <w:sz w:val="28"/>
                <w:szCs w:val="28"/>
              </w:rPr>
            </w:pPr>
          </w:p>
        </w:tc>
        <w:tc>
          <w:tcPr>
            <w:tcW w:w="6716" w:type="dxa"/>
          </w:tcPr>
          <w:p w:rsidR="004512EA" w:rsidRPr="00B8115B" w:rsidRDefault="004B7CC3" w:rsidP="004B7CC3">
            <w:pPr>
              <w:tabs>
                <w:tab w:val="left" w:pos="4163"/>
              </w:tabs>
              <w:spacing w:line="360" w:lineRule="auto"/>
              <w:rPr>
                <w:sz w:val="28"/>
                <w:szCs w:val="28"/>
                <w:u w:val="single"/>
              </w:rPr>
            </w:pPr>
            <w:r w:rsidRPr="004B7CC3">
              <w:rPr>
                <w:sz w:val="28"/>
                <w:szCs w:val="28"/>
              </w:rPr>
              <w:t>медводдза</w:t>
            </w:r>
            <w:r w:rsidR="004512EA" w:rsidRPr="004B7CC3">
              <w:rPr>
                <w:sz w:val="28"/>
                <w:szCs w:val="28"/>
              </w:rPr>
              <w:t xml:space="preserve"> категорияа</w:t>
            </w:r>
          </w:p>
        </w:tc>
        <w:tc>
          <w:tcPr>
            <w:tcW w:w="1896" w:type="dxa"/>
          </w:tcPr>
          <w:p w:rsidR="004512EA" w:rsidRPr="00B8115B" w:rsidRDefault="004B7CC3" w:rsidP="00834872">
            <w:pPr>
              <w:tabs>
                <w:tab w:val="left" w:pos="4163"/>
              </w:tabs>
              <w:spacing w:line="360" w:lineRule="auto"/>
              <w:jc w:val="center"/>
              <w:rPr>
                <w:sz w:val="28"/>
                <w:szCs w:val="28"/>
              </w:rPr>
            </w:pPr>
            <w:r>
              <w:rPr>
                <w:sz w:val="28"/>
                <w:szCs w:val="28"/>
              </w:rPr>
              <w:t>4420</w:t>
            </w:r>
          </w:p>
        </w:tc>
      </w:tr>
      <w:tr w:rsidR="004512EA" w:rsidRPr="00B8115B" w:rsidTr="0070097D">
        <w:tc>
          <w:tcPr>
            <w:tcW w:w="851" w:type="dxa"/>
          </w:tcPr>
          <w:p w:rsidR="004512EA" w:rsidRPr="00B8115B" w:rsidRDefault="004512EA" w:rsidP="00834872">
            <w:pPr>
              <w:tabs>
                <w:tab w:val="left" w:pos="4163"/>
              </w:tabs>
              <w:spacing w:line="360" w:lineRule="auto"/>
              <w:jc w:val="center"/>
              <w:rPr>
                <w:sz w:val="28"/>
                <w:szCs w:val="28"/>
              </w:rPr>
            </w:pPr>
          </w:p>
        </w:tc>
        <w:tc>
          <w:tcPr>
            <w:tcW w:w="6716" w:type="dxa"/>
          </w:tcPr>
          <w:p w:rsidR="004512EA" w:rsidRPr="00B8115B" w:rsidRDefault="004B7CC3" w:rsidP="004B7CC3">
            <w:pPr>
              <w:tabs>
                <w:tab w:val="left" w:pos="4163"/>
              </w:tabs>
              <w:spacing w:line="360" w:lineRule="auto"/>
              <w:rPr>
                <w:sz w:val="28"/>
                <w:szCs w:val="28"/>
                <w:u w:val="single"/>
              </w:rPr>
            </w:pPr>
            <w:r w:rsidRPr="004B7CC3">
              <w:rPr>
                <w:sz w:val="28"/>
                <w:szCs w:val="28"/>
              </w:rPr>
              <w:t>мöд</w:t>
            </w:r>
            <w:r w:rsidR="004512EA" w:rsidRPr="004B7CC3">
              <w:rPr>
                <w:sz w:val="28"/>
                <w:szCs w:val="28"/>
              </w:rPr>
              <w:t xml:space="preserve"> категорияа</w:t>
            </w:r>
          </w:p>
        </w:tc>
        <w:tc>
          <w:tcPr>
            <w:tcW w:w="1896" w:type="dxa"/>
          </w:tcPr>
          <w:p w:rsidR="004512EA" w:rsidRPr="00B8115B" w:rsidRDefault="004B7CC3" w:rsidP="00834872">
            <w:pPr>
              <w:tabs>
                <w:tab w:val="left" w:pos="4163"/>
              </w:tabs>
              <w:spacing w:line="360" w:lineRule="auto"/>
              <w:jc w:val="center"/>
              <w:rPr>
                <w:sz w:val="28"/>
                <w:szCs w:val="28"/>
              </w:rPr>
            </w:pPr>
            <w:r>
              <w:rPr>
                <w:sz w:val="28"/>
                <w:szCs w:val="28"/>
              </w:rPr>
              <w:t>410</w:t>
            </w:r>
            <w:r w:rsidR="004512EA" w:rsidRPr="00B8115B">
              <w:rPr>
                <w:sz w:val="28"/>
                <w:szCs w:val="28"/>
              </w:rPr>
              <w:t>0</w:t>
            </w:r>
          </w:p>
        </w:tc>
      </w:tr>
      <w:tr w:rsidR="004512EA" w:rsidRPr="00B8115B" w:rsidTr="0070097D">
        <w:tc>
          <w:tcPr>
            <w:tcW w:w="851" w:type="dxa"/>
          </w:tcPr>
          <w:p w:rsidR="004512EA" w:rsidRPr="00B8115B" w:rsidRDefault="004512EA" w:rsidP="00834872">
            <w:pPr>
              <w:tabs>
                <w:tab w:val="left" w:pos="4163"/>
              </w:tabs>
              <w:spacing w:line="360" w:lineRule="auto"/>
              <w:jc w:val="center"/>
              <w:rPr>
                <w:sz w:val="28"/>
                <w:szCs w:val="28"/>
              </w:rPr>
            </w:pPr>
          </w:p>
        </w:tc>
        <w:tc>
          <w:tcPr>
            <w:tcW w:w="6716" w:type="dxa"/>
          </w:tcPr>
          <w:p w:rsidR="004512EA" w:rsidRPr="00BE0A60" w:rsidRDefault="00BE0A60" w:rsidP="00834872">
            <w:pPr>
              <w:tabs>
                <w:tab w:val="left" w:pos="4163"/>
              </w:tabs>
              <w:spacing w:line="360" w:lineRule="auto"/>
              <w:rPr>
                <w:sz w:val="28"/>
                <w:szCs w:val="28"/>
              </w:rPr>
            </w:pPr>
            <w:r w:rsidRPr="00BE0A60">
              <w:rPr>
                <w:sz w:val="28"/>
                <w:szCs w:val="28"/>
              </w:rPr>
              <w:t>категориятöг</w:t>
            </w:r>
          </w:p>
        </w:tc>
        <w:tc>
          <w:tcPr>
            <w:tcW w:w="1896" w:type="dxa"/>
          </w:tcPr>
          <w:p w:rsidR="004512EA" w:rsidRPr="00B8115B" w:rsidRDefault="00BE0A60" w:rsidP="00834872">
            <w:pPr>
              <w:tabs>
                <w:tab w:val="left" w:pos="4163"/>
              </w:tabs>
              <w:spacing w:line="360" w:lineRule="auto"/>
              <w:jc w:val="center"/>
              <w:rPr>
                <w:sz w:val="28"/>
                <w:szCs w:val="28"/>
              </w:rPr>
            </w:pPr>
            <w:r>
              <w:rPr>
                <w:sz w:val="28"/>
                <w:szCs w:val="28"/>
              </w:rPr>
              <w:t>3570</w:t>
            </w:r>
          </w:p>
        </w:tc>
      </w:tr>
      <w:tr w:rsidR="004512EA" w:rsidRPr="00B8115B" w:rsidTr="0070097D">
        <w:tc>
          <w:tcPr>
            <w:tcW w:w="851" w:type="dxa"/>
          </w:tcPr>
          <w:p w:rsidR="004512EA" w:rsidRPr="00B8115B" w:rsidRDefault="004512EA" w:rsidP="00834872">
            <w:pPr>
              <w:tabs>
                <w:tab w:val="left" w:pos="4163"/>
              </w:tabs>
              <w:spacing w:line="360" w:lineRule="auto"/>
              <w:jc w:val="center"/>
              <w:rPr>
                <w:sz w:val="28"/>
                <w:szCs w:val="28"/>
              </w:rPr>
            </w:pPr>
            <w:r w:rsidRPr="00B8115B">
              <w:rPr>
                <w:sz w:val="28"/>
                <w:szCs w:val="28"/>
              </w:rPr>
              <w:t>12.</w:t>
            </w:r>
          </w:p>
        </w:tc>
        <w:tc>
          <w:tcPr>
            <w:tcW w:w="6716" w:type="dxa"/>
          </w:tcPr>
          <w:p w:rsidR="004512EA" w:rsidRPr="00B8115B" w:rsidRDefault="004512EA" w:rsidP="00BE0A60">
            <w:pPr>
              <w:tabs>
                <w:tab w:val="left" w:pos="4163"/>
              </w:tabs>
              <w:spacing w:line="360" w:lineRule="auto"/>
              <w:rPr>
                <w:sz w:val="28"/>
                <w:szCs w:val="28"/>
                <w:u w:val="single"/>
              </w:rPr>
            </w:pPr>
            <w:r w:rsidRPr="00B8115B">
              <w:rPr>
                <w:sz w:val="28"/>
                <w:szCs w:val="28"/>
              </w:rPr>
              <w:t>Художник-фотограф</w:t>
            </w:r>
          </w:p>
        </w:tc>
        <w:tc>
          <w:tcPr>
            <w:tcW w:w="1896" w:type="dxa"/>
          </w:tcPr>
          <w:p w:rsidR="004512EA" w:rsidRPr="00B8115B" w:rsidRDefault="004512EA" w:rsidP="00BE0A60">
            <w:pPr>
              <w:tabs>
                <w:tab w:val="left" w:pos="4163"/>
              </w:tabs>
              <w:spacing w:line="360" w:lineRule="auto"/>
              <w:jc w:val="center"/>
              <w:rPr>
                <w:sz w:val="28"/>
                <w:szCs w:val="28"/>
              </w:rPr>
            </w:pPr>
            <w:r w:rsidRPr="00B8115B">
              <w:rPr>
                <w:sz w:val="28"/>
                <w:szCs w:val="28"/>
              </w:rPr>
              <w:t>38</w:t>
            </w:r>
            <w:r w:rsidR="00BE0A60">
              <w:rPr>
                <w:sz w:val="28"/>
                <w:szCs w:val="28"/>
              </w:rPr>
              <w:t>35</w:t>
            </w:r>
          </w:p>
        </w:tc>
      </w:tr>
    </w:tbl>
    <w:p w:rsidR="004512EA" w:rsidRPr="00B8115B" w:rsidRDefault="004512EA" w:rsidP="004512EA">
      <w:pPr>
        <w:tabs>
          <w:tab w:val="left" w:pos="4163"/>
        </w:tabs>
        <w:spacing w:line="360" w:lineRule="auto"/>
        <w:ind w:left="720"/>
        <w:rPr>
          <w:sz w:val="28"/>
          <w:szCs w:val="28"/>
        </w:rPr>
      </w:pPr>
    </w:p>
    <w:p w:rsidR="00BE0A60" w:rsidRDefault="004512EA" w:rsidP="004512EA">
      <w:pPr>
        <w:tabs>
          <w:tab w:val="left" w:pos="4163"/>
        </w:tabs>
        <w:spacing w:line="360" w:lineRule="auto"/>
        <w:ind w:left="1080"/>
        <w:jc w:val="center"/>
        <w:rPr>
          <w:b/>
          <w:sz w:val="28"/>
          <w:szCs w:val="28"/>
        </w:rPr>
      </w:pPr>
      <w:r w:rsidRPr="00B8115B">
        <w:rPr>
          <w:b/>
          <w:sz w:val="28"/>
          <w:szCs w:val="28"/>
        </w:rPr>
        <w:t xml:space="preserve">«Культура, искусство да кинематография юкöнын шöр звеноса уджалысьяслöн чинъяс» </w:t>
      </w:r>
    </w:p>
    <w:p w:rsidR="004512EA" w:rsidRPr="00B8115B" w:rsidRDefault="004512EA" w:rsidP="004512EA">
      <w:pPr>
        <w:tabs>
          <w:tab w:val="left" w:pos="4163"/>
        </w:tabs>
        <w:spacing w:line="360" w:lineRule="auto"/>
        <w:ind w:left="1080"/>
        <w:jc w:val="center"/>
        <w:rPr>
          <w:b/>
          <w:sz w:val="28"/>
          <w:szCs w:val="28"/>
        </w:rPr>
      </w:pPr>
      <w:r w:rsidRPr="00B8115B">
        <w:rPr>
          <w:b/>
          <w:sz w:val="28"/>
          <w:szCs w:val="28"/>
        </w:rPr>
        <w:t xml:space="preserve">профессиональнöй квалификация группа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0"/>
        <w:gridCol w:w="6023"/>
        <w:gridCol w:w="1898"/>
      </w:tblGrid>
      <w:tr w:rsidR="004512EA" w:rsidRPr="00B8115B" w:rsidTr="00BE0A60">
        <w:tc>
          <w:tcPr>
            <w:tcW w:w="930" w:type="dxa"/>
          </w:tcPr>
          <w:p w:rsidR="004512EA" w:rsidRPr="00B8115B" w:rsidRDefault="004512EA" w:rsidP="00834872">
            <w:pPr>
              <w:tabs>
                <w:tab w:val="left" w:pos="4163"/>
              </w:tabs>
              <w:spacing w:line="360" w:lineRule="auto"/>
              <w:jc w:val="center"/>
              <w:rPr>
                <w:b/>
                <w:sz w:val="28"/>
                <w:szCs w:val="28"/>
              </w:rPr>
            </w:pPr>
            <w:r w:rsidRPr="00B8115B">
              <w:rPr>
                <w:b/>
                <w:sz w:val="28"/>
                <w:szCs w:val="28"/>
              </w:rPr>
              <w:t xml:space="preserve">Д/в № </w:t>
            </w:r>
          </w:p>
        </w:tc>
        <w:tc>
          <w:tcPr>
            <w:tcW w:w="6023" w:type="dxa"/>
          </w:tcPr>
          <w:p w:rsidR="004512EA" w:rsidRPr="00B8115B" w:rsidRDefault="004512EA" w:rsidP="00834872">
            <w:pPr>
              <w:tabs>
                <w:tab w:val="left" w:pos="4163"/>
              </w:tabs>
              <w:spacing w:line="360" w:lineRule="auto"/>
              <w:jc w:val="center"/>
              <w:rPr>
                <w:b/>
                <w:sz w:val="28"/>
                <w:szCs w:val="28"/>
              </w:rPr>
            </w:pPr>
            <w:r w:rsidRPr="00B8115B">
              <w:rPr>
                <w:b/>
                <w:sz w:val="28"/>
                <w:szCs w:val="28"/>
              </w:rPr>
              <w:t>Чин ним да квалификация дорö корöмъяс</w:t>
            </w:r>
          </w:p>
        </w:tc>
        <w:tc>
          <w:tcPr>
            <w:tcW w:w="1898" w:type="dxa"/>
          </w:tcPr>
          <w:p w:rsidR="004512EA" w:rsidRPr="00B8115B" w:rsidRDefault="004512EA" w:rsidP="00834872">
            <w:pPr>
              <w:tabs>
                <w:tab w:val="left" w:pos="4163"/>
              </w:tabs>
              <w:spacing w:line="360" w:lineRule="auto"/>
              <w:jc w:val="center"/>
              <w:rPr>
                <w:b/>
                <w:sz w:val="28"/>
                <w:szCs w:val="28"/>
              </w:rPr>
            </w:pPr>
            <w:r w:rsidRPr="00B8115B">
              <w:rPr>
                <w:b/>
                <w:sz w:val="28"/>
                <w:szCs w:val="28"/>
              </w:rPr>
              <w:t>Чина оклад (шайт)</w:t>
            </w:r>
          </w:p>
        </w:tc>
      </w:tr>
      <w:tr w:rsidR="004512EA" w:rsidRPr="00B8115B" w:rsidTr="00BE0A60">
        <w:tc>
          <w:tcPr>
            <w:tcW w:w="930" w:type="dxa"/>
          </w:tcPr>
          <w:p w:rsidR="004512EA" w:rsidRPr="00B8115B" w:rsidRDefault="004512EA" w:rsidP="00834872">
            <w:pPr>
              <w:tabs>
                <w:tab w:val="left" w:pos="4163"/>
              </w:tabs>
              <w:spacing w:line="360" w:lineRule="auto"/>
              <w:jc w:val="center"/>
              <w:rPr>
                <w:sz w:val="28"/>
                <w:szCs w:val="28"/>
              </w:rPr>
            </w:pPr>
            <w:r w:rsidRPr="00B8115B">
              <w:rPr>
                <w:sz w:val="28"/>
                <w:szCs w:val="28"/>
              </w:rPr>
              <w:t>1</w:t>
            </w:r>
          </w:p>
        </w:tc>
        <w:tc>
          <w:tcPr>
            <w:tcW w:w="6023" w:type="dxa"/>
          </w:tcPr>
          <w:p w:rsidR="004512EA" w:rsidRPr="00B8115B" w:rsidRDefault="004512EA" w:rsidP="00834872">
            <w:pPr>
              <w:tabs>
                <w:tab w:val="left" w:pos="4163"/>
              </w:tabs>
              <w:spacing w:line="360" w:lineRule="auto"/>
              <w:jc w:val="center"/>
              <w:rPr>
                <w:sz w:val="28"/>
                <w:szCs w:val="28"/>
              </w:rPr>
            </w:pPr>
            <w:r w:rsidRPr="00B8115B">
              <w:rPr>
                <w:sz w:val="28"/>
                <w:szCs w:val="28"/>
              </w:rPr>
              <w:t>2</w:t>
            </w:r>
          </w:p>
        </w:tc>
        <w:tc>
          <w:tcPr>
            <w:tcW w:w="1898" w:type="dxa"/>
          </w:tcPr>
          <w:p w:rsidR="004512EA" w:rsidRPr="00B8115B" w:rsidRDefault="004512EA" w:rsidP="00834872">
            <w:pPr>
              <w:tabs>
                <w:tab w:val="left" w:pos="4163"/>
              </w:tabs>
              <w:spacing w:line="360" w:lineRule="auto"/>
              <w:jc w:val="center"/>
              <w:rPr>
                <w:sz w:val="28"/>
                <w:szCs w:val="28"/>
              </w:rPr>
            </w:pPr>
            <w:r w:rsidRPr="00B8115B">
              <w:rPr>
                <w:sz w:val="28"/>
                <w:szCs w:val="28"/>
              </w:rPr>
              <w:t>3</w:t>
            </w:r>
          </w:p>
        </w:tc>
      </w:tr>
      <w:tr w:rsidR="004512EA" w:rsidRPr="00B8115B" w:rsidTr="00BE0A60">
        <w:tc>
          <w:tcPr>
            <w:tcW w:w="8851" w:type="dxa"/>
            <w:gridSpan w:val="3"/>
          </w:tcPr>
          <w:p w:rsidR="004512EA" w:rsidRPr="00B8115B" w:rsidRDefault="004512EA" w:rsidP="00834872">
            <w:pPr>
              <w:tabs>
                <w:tab w:val="left" w:pos="4163"/>
              </w:tabs>
              <w:spacing w:line="360" w:lineRule="auto"/>
              <w:jc w:val="center"/>
              <w:rPr>
                <w:sz w:val="28"/>
                <w:szCs w:val="28"/>
              </w:rPr>
            </w:pPr>
            <w:r w:rsidRPr="00B8115B">
              <w:rPr>
                <w:sz w:val="28"/>
                <w:szCs w:val="28"/>
              </w:rPr>
              <w:t xml:space="preserve">Специалистъяс </w:t>
            </w:r>
          </w:p>
        </w:tc>
      </w:tr>
      <w:tr w:rsidR="00BE0A60" w:rsidRPr="00B8115B" w:rsidTr="00BE0A60">
        <w:tc>
          <w:tcPr>
            <w:tcW w:w="930" w:type="dxa"/>
          </w:tcPr>
          <w:p w:rsidR="00BE0A60" w:rsidRPr="00B8115B" w:rsidRDefault="00BE0A60" w:rsidP="00834872">
            <w:pPr>
              <w:tabs>
                <w:tab w:val="left" w:pos="4163"/>
              </w:tabs>
              <w:spacing w:line="360" w:lineRule="auto"/>
              <w:jc w:val="center"/>
              <w:rPr>
                <w:sz w:val="28"/>
                <w:szCs w:val="28"/>
              </w:rPr>
            </w:pPr>
            <w:r>
              <w:rPr>
                <w:sz w:val="28"/>
                <w:szCs w:val="28"/>
              </w:rPr>
              <w:t>1.</w:t>
            </w:r>
          </w:p>
        </w:tc>
        <w:tc>
          <w:tcPr>
            <w:tcW w:w="6023" w:type="dxa"/>
          </w:tcPr>
          <w:p w:rsidR="00BE0A60" w:rsidRPr="00B8115B" w:rsidRDefault="00BE0A60" w:rsidP="00834872">
            <w:pPr>
              <w:tabs>
                <w:tab w:val="left" w:pos="4163"/>
              </w:tabs>
              <w:spacing w:line="360" w:lineRule="auto"/>
              <w:rPr>
                <w:sz w:val="28"/>
                <w:szCs w:val="28"/>
              </w:rPr>
            </w:pPr>
            <w:r>
              <w:rPr>
                <w:sz w:val="28"/>
                <w:szCs w:val="28"/>
              </w:rPr>
              <w:t>Аккомпаниатор:</w:t>
            </w:r>
          </w:p>
        </w:tc>
        <w:tc>
          <w:tcPr>
            <w:tcW w:w="1898" w:type="dxa"/>
          </w:tcPr>
          <w:p w:rsidR="00BE0A60" w:rsidRPr="00B8115B" w:rsidRDefault="00BE0A60" w:rsidP="00834872">
            <w:pPr>
              <w:tabs>
                <w:tab w:val="left" w:pos="4163"/>
              </w:tabs>
              <w:spacing w:line="360" w:lineRule="auto"/>
              <w:jc w:val="center"/>
              <w:rPr>
                <w:sz w:val="28"/>
                <w:szCs w:val="28"/>
              </w:rPr>
            </w:pPr>
          </w:p>
        </w:tc>
      </w:tr>
      <w:tr w:rsidR="00BE0A60" w:rsidRPr="00B8115B" w:rsidTr="00BE0A60">
        <w:tc>
          <w:tcPr>
            <w:tcW w:w="930" w:type="dxa"/>
          </w:tcPr>
          <w:p w:rsidR="00BE0A60" w:rsidRDefault="00BE0A60" w:rsidP="00834872">
            <w:pPr>
              <w:tabs>
                <w:tab w:val="left" w:pos="4163"/>
              </w:tabs>
              <w:spacing w:line="360" w:lineRule="auto"/>
              <w:jc w:val="center"/>
              <w:rPr>
                <w:sz w:val="28"/>
                <w:szCs w:val="28"/>
              </w:rPr>
            </w:pPr>
          </w:p>
        </w:tc>
        <w:tc>
          <w:tcPr>
            <w:tcW w:w="6023" w:type="dxa"/>
          </w:tcPr>
          <w:p w:rsidR="00BE0A60" w:rsidRDefault="00BE0A60" w:rsidP="00BE0A60">
            <w:pPr>
              <w:tabs>
                <w:tab w:val="left" w:pos="4163"/>
              </w:tabs>
              <w:spacing w:line="360" w:lineRule="auto"/>
              <w:rPr>
                <w:sz w:val="28"/>
                <w:szCs w:val="28"/>
              </w:rPr>
            </w:pPr>
            <w:r>
              <w:rPr>
                <w:sz w:val="28"/>
                <w:szCs w:val="28"/>
              </w:rPr>
              <w:t>медводдза категорияа</w:t>
            </w:r>
          </w:p>
        </w:tc>
        <w:tc>
          <w:tcPr>
            <w:tcW w:w="1898" w:type="dxa"/>
          </w:tcPr>
          <w:p w:rsidR="00BE0A60" w:rsidRPr="00B8115B" w:rsidRDefault="00BE0A60" w:rsidP="00834872">
            <w:pPr>
              <w:tabs>
                <w:tab w:val="left" w:pos="4163"/>
              </w:tabs>
              <w:spacing w:line="360" w:lineRule="auto"/>
              <w:jc w:val="center"/>
              <w:rPr>
                <w:sz w:val="28"/>
                <w:szCs w:val="28"/>
              </w:rPr>
            </w:pPr>
            <w:r>
              <w:rPr>
                <w:sz w:val="28"/>
                <w:szCs w:val="28"/>
              </w:rPr>
              <w:t>3355</w:t>
            </w:r>
          </w:p>
        </w:tc>
      </w:tr>
      <w:tr w:rsidR="00BE0A60" w:rsidRPr="00B8115B" w:rsidTr="00BE0A60">
        <w:tc>
          <w:tcPr>
            <w:tcW w:w="930" w:type="dxa"/>
          </w:tcPr>
          <w:p w:rsidR="00BE0A60" w:rsidRDefault="00BE0A60" w:rsidP="00834872">
            <w:pPr>
              <w:tabs>
                <w:tab w:val="left" w:pos="4163"/>
              </w:tabs>
              <w:spacing w:line="360" w:lineRule="auto"/>
              <w:jc w:val="center"/>
              <w:rPr>
                <w:sz w:val="28"/>
                <w:szCs w:val="28"/>
              </w:rPr>
            </w:pPr>
          </w:p>
        </w:tc>
        <w:tc>
          <w:tcPr>
            <w:tcW w:w="6023" w:type="dxa"/>
          </w:tcPr>
          <w:p w:rsidR="00BE0A60" w:rsidRDefault="00BE0A60" w:rsidP="00834872">
            <w:pPr>
              <w:tabs>
                <w:tab w:val="left" w:pos="4163"/>
              </w:tabs>
              <w:spacing w:line="360" w:lineRule="auto"/>
              <w:rPr>
                <w:sz w:val="28"/>
                <w:szCs w:val="28"/>
              </w:rPr>
            </w:pPr>
            <w:r>
              <w:rPr>
                <w:sz w:val="28"/>
                <w:szCs w:val="28"/>
              </w:rPr>
              <w:t>мöд категорияа</w:t>
            </w:r>
          </w:p>
        </w:tc>
        <w:tc>
          <w:tcPr>
            <w:tcW w:w="1898" w:type="dxa"/>
          </w:tcPr>
          <w:p w:rsidR="00BE0A60" w:rsidRPr="00B8115B" w:rsidRDefault="00BE0A60" w:rsidP="00834872">
            <w:pPr>
              <w:tabs>
                <w:tab w:val="left" w:pos="4163"/>
              </w:tabs>
              <w:spacing w:line="360" w:lineRule="auto"/>
              <w:jc w:val="center"/>
              <w:rPr>
                <w:sz w:val="28"/>
                <w:szCs w:val="28"/>
              </w:rPr>
            </w:pPr>
            <w:r>
              <w:rPr>
                <w:sz w:val="28"/>
                <w:szCs w:val="28"/>
              </w:rPr>
              <w:t>3035</w:t>
            </w:r>
          </w:p>
        </w:tc>
      </w:tr>
      <w:tr w:rsidR="004512EA" w:rsidRPr="00B8115B" w:rsidTr="00BE0A60">
        <w:tc>
          <w:tcPr>
            <w:tcW w:w="930" w:type="dxa"/>
          </w:tcPr>
          <w:p w:rsidR="004512EA" w:rsidRPr="00B8115B" w:rsidRDefault="00BE0A60" w:rsidP="00834872">
            <w:pPr>
              <w:tabs>
                <w:tab w:val="left" w:pos="4163"/>
              </w:tabs>
              <w:spacing w:line="360" w:lineRule="auto"/>
              <w:jc w:val="center"/>
              <w:rPr>
                <w:sz w:val="28"/>
                <w:szCs w:val="28"/>
              </w:rPr>
            </w:pPr>
            <w:r>
              <w:rPr>
                <w:sz w:val="28"/>
                <w:szCs w:val="28"/>
              </w:rPr>
              <w:t>2</w:t>
            </w:r>
            <w:r w:rsidR="004512EA" w:rsidRPr="00B8115B">
              <w:rPr>
                <w:sz w:val="28"/>
                <w:szCs w:val="28"/>
              </w:rPr>
              <w:t>.</w:t>
            </w:r>
          </w:p>
        </w:tc>
        <w:tc>
          <w:tcPr>
            <w:tcW w:w="6023" w:type="dxa"/>
          </w:tcPr>
          <w:p w:rsidR="004512EA" w:rsidRPr="00B8115B" w:rsidRDefault="004512EA" w:rsidP="00BE0A60">
            <w:pPr>
              <w:tabs>
                <w:tab w:val="left" w:pos="4163"/>
              </w:tabs>
              <w:spacing w:line="360" w:lineRule="auto"/>
              <w:rPr>
                <w:sz w:val="28"/>
                <w:szCs w:val="28"/>
              </w:rPr>
            </w:pPr>
            <w:r w:rsidRPr="00B8115B">
              <w:rPr>
                <w:sz w:val="28"/>
                <w:szCs w:val="28"/>
              </w:rPr>
              <w:t>Режиссёрлöн (дирижёрлöн, балетмейстерлöн, хормейстерлöн) ассистент</w:t>
            </w:r>
          </w:p>
        </w:tc>
        <w:tc>
          <w:tcPr>
            <w:tcW w:w="1898" w:type="dxa"/>
          </w:tcPr>
          <w:p w:rsidR="004512EA" w:rsidRPr="00B8115B" w:rsidRDefault="004512EA" w:rsidP="00834872">
            <w:pPr>
              <w:tabs>
                <w:tab w:val="left" w:pos="4163"/>
              </w:tabs>
              <w:spacing w:line="360" w:lineRule="auto"/>
              <w:jc w:val="center"/>
              <w:rPr>
                <w:sz w:val="28"/>
                <w:szCs w:val="28"/>
              </w:rPr>
            </w:pPr>
          </w:p>
          <w:p w:rsidR="004512EA" w:rsidRPr="00B8115B" w:rsidRDefault="00BE0A60" w:rsidP="00834872">
            <w:pPr>
              <w:tabs>
                <w:tab w:val="left" w:pos="4163"/>
              </w:tabs>
              <w:spacing w:line="360" w:lineRule="auto"/>
              <w:jc w:val="center"/>
              <w:rPr>
                <w:sz w:val="28"/>
                <w:szCs w:val="28"/>
              </w:rPr>
            </w:pPr>
            <w:r>
              <w:rPr>
                <w:sz w:val="28"/>
                <w:szCs w:val="28"/>
              </w:rPr>
              <w:t>293</w:t>
            </w:r>
            <w:r w:rsidR="004512EA" w:rsidRPr="00B8115B">
              <w:rPr>
                <w:sz w:val="28"/>
                <w:szCs w:val="28"/>
              </w:rPr>
              <w:t>0</w:t>
            </w:r>
          </w:p>
        </w:tc>
      </w:tr>
      <w:tr w:rsidR="00BE0A60" w:rsidRPr="00B8115B" w:rsidTr="00BE0A60">
        <w:tc>
          <w:tcPr>
            <w:tcW w:w="930" w:type="dxa"/>
          </w:tcPr>
          <w:p w:rsidR="00BE0A60" w:rsidRDefault="00BE0A60" w:rsidP="00834872">
            <w:pPr>
              <w:tabs>
                <w:tab w:val="left" w:pos="4163"/>
              </w:tabs>
              <w:spacing w:line="360" w:lineRule="auto"/>
              <w:jc w:val="center"/>
              <w:rPr>
                <w:sz w:val="28"/>
                <w:szCs w:val="28"/>
              </w:rPr>
            </w:pPr>
            <w:r>
              <w:rPr>
                <w:sz w:val="28"/>
                <w:szCs w:val="28"/>
              </w:rPr>
              <w:t>3.</w:t>
            </w:r>
          </w:p>
        </w:tc>
        <w:tc>
          <w:tcPr>
            <w:tcW w:w="6023" w:type="dxa"/>
          </w:tcPr>
          <w:p w:rsidR="00BE0A60" w:rsidRPr="00B8115B" w:rsidRDefault="00BE0A60" w:rsidP="00BE0A60">
            <w:pPr>
              <w:tabs>
                <w:tab w:val="left" w:pos="4163"/>
              </w:tabs>
              <w:spacing w:line="360" w:lineRule="auto"/>
              <w:rPr>
                <w:sz w:val="28"/>
                <w:szCs w:val="28"/>
              </w:rPr>
            </w:pPr>
            <w:r w:rsidRPr="00B8115B">
              <w:rPr>
                <w:sz w:val="28"/>
                <w:szCs w:val="28"/>
              </w:rPr>
              <w:t>Культорганизатор:</w:t>
            </w:r>
          </w:p>
        </w:tc>
        <w:tc>
          <w:tcPr>
            <w:tcW w:w="1898" w:type="dxa"/>
          </w:tcPr>
          <w:p w:rsidR="00BE0A60" w:rsidRPr="00B8115B" w:rsidRDefault="00BE0A60" w:rsidP="00834872">
            <w:pPr>
              <w:tabs>
                <w:tab w:val="left" w:pos="4163"/>
              </w:tabs>
              <w:spacing w:line="360" w:lineRule="auto"/>
              <w:jc w:val="center"/>
              <w:rPr>
                <w:sz w:val="28"/>
                <w:szCs w:val="28"/>
              </w:rPr>
            </w:pPr>
          </w:p>
        </w:tc>
      </w:tr>
      <w:tr w:rsidR="00BE0A60" w:rsidRPr="00B8115B" w:rsidTr="00BE0A60">
        <w:tc>
          <w:tcPr>
            <w:tcW w:w="930" w:type="dxa"/>
          </w:tcPr>
          <w:p w:rsidR="00BE0A60" w:rsidRDefault="00BE0A60" w:rsidP="00834872">
            <w:pPr>
              <w:tabs>
                <w:tab w:val="left" w:pos="4163"/>
              </w:tabs>
              <w:spacing w:line="360" w:lineRule="auto"/>
              <w:jc w:val="center"/>
              <w:rPr>
                <w:sz w:val="28"/>
                <w:szCs w:val="28"/>
              </w:rPr>
            </w:pPr>
          </w:p>
        </w:tc>
        <w:tc>
          <w:tcPr>
            <w:tcW w:w="6023" w:type="dxa"/>
          </w:tcPr>
          <w:p w:rsidR="00BE0A60" w:rsidRDefault="00BE0A60" w:rsidP="0039776B">
            <w:pPr>
              <w:tabs>
                <w:tab w:val="left" w:pos="4163"/>
              </w:tabs>
              <w:spacing w:line="360" w:lineRule="auto"/>
              <w:rPr>
                <w:sz w:val="28"/>
                <w:szCs w:val="28"/>
              </w:rPr>
            </w:pPr>
            <w:r>
              <w:rPr>
                <w:sz w:val="28"/>
                <w:szCs w:val="28"/>
              </w:rPr>
              <w:t>медводдза категорияа</w:t>
            </w:r>
          </w:p>
        </w:tc>
        <w:tc>
          <w:tcPr>
            <w:tcW w:w="1898" w:type="dxa"/>
          </w:tcPr>
          <w:p w:rsidR="00BE0A60" w:rsidRPr="00B8115B" w:rsidRDefault="00BE0A60" w:rsidP="0039776B">
            <w:pPr>
              <w:tabs>
                <w:tab w:val="left" w:pos="4163"/>
              </w:tabs>
              <w:spacing w:line="360" w:lineRule="auto"/>
              <w:jc w:val="center"/>
              <w:rPr>
                <w:sz w:val="28"/>
                <w:szCs w:val="28"/>
              </w:rPr>
            </w:pPr>
            <w:r>
              <w:rPr>
                <w:sz w:val="28"/>
                <w:szCs w:val="28"/>
              </w:rPr>
              <w:t>3355</w:t>
            </w:r>
          </w:p>
        </w:tc>
      </w:tr>
      <w:tr w:rsidR="00BE0A60" w:rsidRPr="00B8115B" w:rsidTr="00BE0A60">
        <w:tc>
          <w:tcPr>
            <w:tcW w:w="930" w:type="dxa"/>
          </w:tcPr>
          <w:p w:rsidR="00BE0A60" w:rsidRDefault="00BE0A60" w:rsidP="00834872">
            <w:pPr>
              <w:tabs>
                <w:tab w:val="left" w:pos="4163"/>
              </w:tabs>
              <w:spacing w:line="360" w:lineRule="auto"/>
              <w:jc w:val="center"/>
              <w:rPr>
                <w:sz w:val="28"/>
                <w:szCs w:val="28"/>
              </w:rPr>
            </w:pPr>
          </w:p>
        </w:tc>
        <w:tc>
          <w:tcPr>
            <w:tcW w:w="6023" w:type="dxa"/>
          </w:tcPr>
          <w:p w:rsidR="00BE0A60" w:rsidRDefault="00BE0A60" w:rsidP="0039776B">
            <w:pPr>
              <w:tabs>
                <w:tab w:val="left" w:pos="4163"/>
              </w:tabs>
              <w:spacing w:line="360" w:lineRule="auto"/>
              <w:rPr>
                <w:sz w:val="28"/>
                <w:szCs w:val="28"/>
              </w:rPr>
            </w:pPr>
            <w:r>
              <w:rPr>
                <w:sz w:val="28"/>
                <w:szCs w:val="28"/>
              </w:rPr>
              <w:t>мöд категорияа</w:t>
            </w:r>
          </w:p>
        </w:tc>
        <w:tc>
          <w:tcPr>
            <w:tcW w:w="1898" w:type="dxa"/>
          </w:tcPr>
          <w:p w:rsidR="00BE0A60" w:rsidRPr="00B8115B" w:rsidRDefault="00BE0A60" w:rsidP="0039776B">
            <w:pPr>
              <w:tabs>
                <w:tab w:val="left" w:pos="4163"/>
              </w:tabs>
              <w:spacing w:line="360" w:lineRule="auto"/>
              <w:jc w:val="center"/>
              <w:rPr>
                <w:sz w:val="28"/>
                <w:szCs w:val="28"/>
              </w:rPr>
            </w:pPr>
            <w:r>
              <w:rPr>
                <w:sz w:val="28"/>
                <w:szCs w:val="28"/>
              </w:rPr>
              <w:t>3035</w:t>
            </w:r>
          </w:p>
        </w:tc>
      </w:tr>
      <w:tr w:rsidR="00BE0A60" w:rsidRPr="00B8115B" w:rsidTr="00BE0A60">
        <w:tc>
          <w:tcPr>
            <w:tcW w:w="930" w:type="dxa"/>
          </w:tcPr>
          <w:p w:rsidR="00BE0A60" w:rsidRDefault="00BE0A60" w:rsidP="00834872">
            <w:pPr>
              <w:tabs>
                <w:tab w:val="left" w:pos="4163"/>
              </w:tabs>
              <w:spacing w:line="360" w:lineRule="auto"/>
              <w:jc w:val="center"/>
              <w:rPr>
                <w:sz w:val="28"/>
                <w:szCs w:val="28"/>
              </w:rPr>
            </w:pPr>
          </w:p>
        </w:tc>
        <w:tc>
          <w:tcPr>
            <w:tcW w:w="6023" w:type="dxa"/>
          </w:tcPr>
          <w:p w:rsidR="00BE0A60" w:rsidRPr="00B8115B" w:rsidRDefault="00BE0A60" w:rsidP="00BE0A60">
            <w:pPr>
              <w:tabs>
                <w:tab w:val="left" w:pos="4163"/>
              </w:tabs>
              <w:spacing w:line="360" w:lineRule="auto"/>
              <w:rPr>
                <w:sz w:val="28"/>
                <w:szCs w:val="28"/>
              </w:rPr>
            </w:pPr>
            <w:r>
              <w:rPr>
                <w:sz w:val="28"/>
                <w:szCs w:val="28"/>
              </w:rPr>
              <w:t>категориятöг</w:t>
            </w:r>
          </w:p>
        </w:tc>
        <w:tc>
          <w:tcPr>
            <w:tcW w:w="1898" w:type="dxa"/>
          </w:tcPr>
          <w:p w:rsidR="00BE0A60" w:rsidRPr="00B8115B" w:rsidRDefault="00BE0A60" w:rsidP="00834872">
            <w:pPr>
              <w:tabs>
                <w:tab w:val="left" w:pos="4163"/>
              </w:tabs>
              <w:spacing w:line="360" w:lineRule="auto"/>
              <w:jc w:val="center"/>
              <w:rPr>
                <w:sz w:val="28"/>
                <w:szCs w:val="28"/>
              </w:rPr>
            </w:pPr>
            <w:r>
              <w:rPr>
                <w:sz w:val="28"/>
                <w:szCs w:val="28"/>
              </w:rPr>
              <w:t>2930</w:t>
            </w:r>
          </w:p>
        </w:tc>
      </w:tr>
      <w:tr w:rsidR="00BE0A60" w:rsidRPr="00B8115B" w:rsidTr="00BE0A60">
        <w:tc>
          <w:tcPr>
            <w:tcW w:w="930" w:type="dxa"/>
          </w:tcPr>
          <w:p w:rsidR="00BE0A60" w:rsidRDefault="00BE0A60" w:rsidP="00834872">
            <w:pPr>
              <w:tabs>
                <w:tab w:val="left" w:pos="4163"/>
              </w:tabs>
              <w:spacing w:line="360" w:lineRule="auto"/>
              <w:jc w:val="center"/>
              <w:rPr>
                <w:sz w:val="28"/>
                <w:szCs w:val="28"/>
              </w:rPr>
            </w:pPr>
            <w:r>
              <w:rPr>
                <w:sz w:val="28"/>
                <w:szCs w:val="28"/>
              </w:rPr>
              <w:t>4.</w:t>
            </w:r>
          </w:p>
        </w:tc>
        <w:tc>
          <w:tcPr>
            <w:tcW w:w="6023" w:type="dxa"/>
          </w:tcPr>
          <w:p w:rsidR="00BE0A60" w:rsidRDefault="00BE0A60" w:rsidP="00BE0A60">
            <w:pPr>
              <w:tabs>
                <w:tab w:val="left" w:pos="4163"/>
              </w:tabs>
              <w:spacing w:line="360" w:lineRule="auto"/>
              <w:rPr>
                <w:sz w:val="28"/>
                <w:szCs w:val="28"/>
              </w:rPr>
            </w:pPr>
            <w:r w:rsidRPr="00B8115B">
              <w:rPr>
                <w:sz w:val="28"/>
                <w:szCs w:val="28"/>
              </w:rPr>
              <w:t>Экскурсияяс котыртысь</w:t>
            </w:r>
          </w:p>
        </w:tc>
        <w:tc>
          <w:tcPr>
            <w:tcW w:w="1898" w:type="dxa"/>
          </w:tcPr>
          <w:p w:rsidR="00BE0A60" w:rsidRDefault="00BE0A60" w:rsidP="00834872">
            <w:pPr>
              <w:tabs>
                <w:tab w:val="left" w:pos="4163"/>
              </w:tabs>
              <w:spacing w:line="360" w:lineRule="auto"/>
              <w:jc w:val="center"/>
              <w:rPr>
                <w:sz w:val="28"/>
                <w:szCs w:val="28"/>
              </w:rPr>
            </w:pPr>
            <w:r>
              <w:rPr>
                <w:sz w:val="28"/>
                <w:szCs w:val="28"/>
              </w:rPr>
              <w:t>3355</w:t>
            </w:r>
          </w:p>
        </w:tc>
      </w:tr>
      <w:tr w:rsidR="00BE0A60" w:rsidRPr="00B8115B" w:rsidTr="00BE0A60">
        <w:tc>
          <w:tcPr>
            <w:tcW w:w="930" w:type="dxa"/>
          </w:tcPr>
          <w:p w:rsidR="00BE0A60" w:rsidRDefault="00BE0A60" w:rsidP="00834872">
            <w:pPr>
              <w:tabs>
                <w:tab w:val="left" w:pos="4163"/>
              </w:tabs>
              <w:spacing w:line="360" w:lineRule="auto"/>
              <w:jc w:val="center"/>
              <w:rPr>
                <w:sz w:val="28"/>
                <w:szCs w:val="28"/>
              </w:rPr>
            </w:pPr>
            <w:r>
              <w:rPr>
                <w:sz w:val="28"/>
                <w:szCs w:val="28"/>
              </w:rPr>
              <w:t>5.</w:t>
            </w:r>
          </w:p>
        </w:tc>
        <w:tc>
          <w:tcPr>
            <w:tcW w:w="6023" w:type="dxa"/>
          </w:tcPr>
          <w:p w:rsidR="00BE0A60" w:rsidRPr="00B8115B" w:rsidRDefault="00BE0A60" w:rsidP="0039776B">
            <w:pPr>
              <w:tabs>
                <w:tab w:val="left" w:pos="4163"/>
              </w:tabs>
              <w:spacing w:line="360" w:lineRule="auto"/>
              <w:rPr>
                <w:sz w:val="28"/>
                <w:szCs w:val="28"/>
              </w:rPr>
            </w:pPr>
            <w:r w:rsidRPr="00B8115B">
              <w:rPr>
                <w:sz w:val="28"/>
                <w:szCs w:val="28"/>
              </w:rPr>
              <w:t>Йöктан рытöн веськöдлысь, дискотека нуöдысь, дискотекалöн шылад юкöнöн юрнуöдысь:</w:t>
            </w:r>
          </w:p>
        </w:tc>
        <w:tc>
          <w:tcPr>
            <w:tcW w:w="1898" w:type="dxa"/>
          </w:tcPr>
          <w:p w:rsidR="00BE0A60" w:rsidRDefault="00BE0A60" w:rsidP="00834872">
            <w:pPr>
              <w:tabs>
                <w:tab w:val="left" w:pos="4163"/>
              </w:tabs>
              <w:spacing w:line="360" w:lineRule="auto"/>
              <w:jc w:val="center"/>
              <w:rPr>
                <w:sz w:val="28"/>
                <w:szCs w:val="28"/>
              </w:rPr>
            </w:pPr>
          </w:p>
        </w:tc>
      </w:tr>
      <w:tr w:rsidR="00BE0A60" w:rsidRPr="00B8115B" w:rsidTr="00BE0A60">
        <w:tc>
          <w:tcPr>
            <w:tcW w:w="930" w:type="dxa"/>
          </w:tcPr>
          <w:p w:rsidR="00BE0A60" w:rsidRDefault="00BE0A60" w:rsidP="00834872">
            <w:pPr>
              <w:tabs>
                <w:tab w:val="left" w:pos="4163"/>
              </w:tabs>
              <w:spacing w:line="360" w:lineRule="auto"/>
              <w:jc w:val="center"/>
              <w:rPr>
                <w:sz w:val="28"/>
                <w:szCs w:val="28"/>
              </w:rPr>
            </w:pPr>
          </w:p>
        </w:tc>
        <w:tc>
          <w:tcPr>
            <w:tcW w:w="6023" w:type="dxa"/>
          </w:tcPr>
          <w:p w:rsidR="00BE0A60" w:rsidRDefault="00BE0A60" w:rsidP="0039776B">
            <w:pPr>
              <w:tabs>
                <w:tab w:val="left" w:pos="4163"/>
              </w:tabs>
              <w:spacing w:line="360" w:lineRule="auto"/>
              <w:rPr>
                <w:sz w:val="28"/>
                <w:szCs w:val="28"/>
              </w:rPr>
            </w:pPr>
            <w:r>
              <w:rPr>
                <w:sz w:val="28"/>
                <w:szCs w:val="28"/>
              </w:rPr>
              <w:t>медводдза категорияа</w:t>
            </w:r>
          </w:p>
        </w:tc>
        <w:tc>
          <w:tcPr>
            <w:tcW w:w="1898" w:type="dxa"/>
          </w:tcPr>
          <w:p w:rsidR="00BE0A60" w:rsidRPr="00B8115B" w:rsidRDefault="00BE0A60" w:rsidP="0039776B">
            <w:pPr>
              <w:tabs>
                <w:tab w:val="left" w:pos="4163"/>
              </w:tabs>
              <w:spacing w:line="360" w:lineRule="auto"/>
              <w:jc w:val="center"/>
              <w:rPr>
                <w:sz w:val="28"/>
                <w:szCs w:val="28"/>
              </w:rPr>
            </w:pPr>
            <w:r>
              <w:rPr>
                <w:sz w:val="28"/>
                <w:szCs w:val="28"/>
              </w:rPr>
              <w:t>3355</w:t>
            </w:r>
          </w:p>
        </w:tc>
      </w:tr>
      <w:tr w:rsidR="00BE0A60" w:rsidRPr="00B8115B" w:rsidTr="00BE0A60">
        <w:tc>
          <w:tcPr>
            <w:tcW w:w="930" w:type="dxa"/>
          </w:tcPr>
          <w:p w:rsidR="00BE0A60" w:rsidRDefault="00BE0A60" w:rsidP="00834872">
            <w:pPr>
              <w:tabs>
                <w:tab w:val="left" w:pos="4163"/>
              </w:tabs>
              <w:spacing w:line="360" w:lineRule="auto"/>
              <w:jc w:val="center"/>
              <w:rPr>
                <w:sz w:val="28"/>
                <w:szCs w:val="28"/>
              </w:rPr>
            </w:pPr>
          </w:p>
        </w:tc>
        <w:tc>
          <w:tcPr>
            <w:tcW w:w="6023" w:type="dxa"/>
          </w:tcPr>
          <w:p w:rsidR="00BE0A60" w:rsidRDefault="00BE0A60" w:rsidP="0039776B">
            <w:pPr>
              <w:tabs>
                <w:tab w:val="left" w:pos="4163"/>
              </w:tabs>
              <w:spacing w:line="360" w:lineRule="auto"/>
              <w:rPr>
                <w:sz w:val="28"/>
                <w:szCs w:val="28"/>
              </w:rPr>
            </w:pPr>
            <w:r>
              <w:rPr>
                <w:sz w:val="28"/>
                <w:szCs w:val="28"/>
              </w:rPr>
              <w:t>мöд категорияа</w:t>
            </w:r>
          </w:p>
        </w:tc>
        <w:tc>
          <w:tcPr>
            <w:tcW w:w="1898" w:type="dxa"/>
          </w:tcPr>
          <w:p w:rsidR="00BE0A60" w:rsidRPr="00B8115B" w:rsidRDefault="00BE0A60" w:rsidP="001033CE">
            <w:pPr>
              <w:tabs>
                <w:tab w:val="left" w:pos="4163"/>
              </w:tabs>
              <w:spacing w:line="360" w:lineRule="auto"/>
              <w:jc w:val="center"/>
              <w:rPr>
                <w:sz w:val="28"/>
                <w:szCs w:val="28"/>
              </w:rPr>
            </w:pPr>
            <w:r>
              <w:rPr>
                <w:sz w:val="28"/>
                <w:szCs w:val="28"/>
              </w:rPr>
              <w:t>3</w:t>
            </w:r>
            <w:r w:rsidR="001033CE">
              <w:rPr>
                <w:sz w:val="28"/>
                <w:szCs w:val="28"/>
              </w:rPr>
              <w:t>19</w:t>
            </w:r>
            <w:r>
              <w:rPr>
                <w:sz w:val="28"/>
                <w:szCs w:val="28"/>
              </w:rPr>
              <w:t>5</w:t>
            </w:r>
          </w:p>
        </w:tc>
      </w:tr>
      <w:tr w:rsidR="00BE0A60" w:rsidRPr="00B8115B" w:rsidTr="00BE0A60">
        <w:tc>
          <w:tcPr>
            <w:tcW w:w="930" w:type="dxa"/>
          </w:tcPr>
          <w:p w:rsidR="00BE0A60" w:rsidRPr="00B8115B" w:rsidRDefault="00BE0A60" w:rsidP="00834872">
            <w:pPr>
              <w:tabs>
                <w:tab w:val="left" w:pos="4163"/>
              </w:tabs>
              <w:spacing w:line="360" w:lineRule="auto"/>
              <w:jc w:val="center"/>
              <w:rPr>
                <w:sz w:val="28"/>
                <w:szCs w:val="28"/>
              </w:rPr>
            </w:pPr>
            <w:r>
              <w:rPr>
                <w:szCs w:val="28"/>
              </w:rPr>
              <w:t>6</w:t>
            </w:r>
            <w:r w:rsidRPr="00B8115B">
              <w:rPr>
                <w:sz w:val="28"/>
                <w:szCs w:val="28"/>
              </w:rPr>
              <w:t>.</w:t>
            </w:r>
          </w:p>
        </w:tc>
        <w:tc>
          <w:tcPr>
            <w:tcW w:w="6023" w:type="dxa"/>
          </w:tcPr>
          <w:p w:rsidR="00BE0A60" w:rsidRPr="00B8115B" w:rsidRDefault="00BE0A60" w:rsidP="00834872">
            <w:pPr>
              <w:tabs>
                <w:tab w:val="left" w:pos="4163"/>
              </w:tabs>
              <w:spacing w:line="360" w:lineRule="auto"/>
              <w:rPr>
                <w:sz w:val="28"/>
                <w:szCs w:val="28"/>
              </w:rPr>
            </w:pPr>
            <w:r w:rsidRPr="00B8115B">
              <w:rPr>
                <w:sz w:val="28"/>
                <w:szCs w:val="28"/>
              </w:rPr>
              <w:t>Кружокöн, любительскöй öтувöн, интересъяс серти клубöн юрнуöдысь:</w:t>
            </w:r>
          </w:p>
        </w:tc>
        <w:tc>
          <w:tcPr>
            <w:tcW w:w="1898" w:type="dxa"/>
          </w:tcPr>
          <w:p w:rsidR="00BE0A60" w:rsidRPr="00B8115B" w:rsidRDefault="00BE0A60" w:rsidP="00834872">
            <w:pPr>
              <w:tabs>
                <w:tab w:val="left" w:pos="4163"/>
              </w:tabs>
              <w:spacing w:line="360" w:lineRule="auto"/>
              <w:jc w:val="center"/>
              <w:rPr>
                <w:sz w:val="28"/>
                <w:szCs w:val="28"/>
              </w:rPr>
            </w:pPr>
          </w:p>
          <w:p w:rsidR="00BE0A60" w:rsidRPr="00B8115B" w:rsidRDefault="00BE0A60" w:rsidP="00834872">
            <w:pPr>
              <w:tabs>
                <w:tab w:val="left" w:pos="4163"/>
              </w:tabs>
              <w:spacing w:line="360" w:lineRule="auto"/>
              <w:jc w:val="center"/>
              <w:rPr>
                <w:sz w:val="28"/>
                <w:szCs w:val="28"/>
              </w:rPr>
            </w:pPr>
          </w:p>
        </w:tc>
      </w:tr>
      <w:tr w:rsidR="00BE0A60" w:rsidRPr="00B8115B" w:rsidTr="00BE0A60">
        <w:tc>
          <w:tcPr>
            <w:tcW w:w="930" w:type="dxa"/>
          </w:tcPr>
          <w:p w:rsidR="00BE0A60" w:rsidRPr="00B8115B" w:rsidRDefault="00BE0A60" w:rsidP="00834872">
            <w:pPr>
              <w:tabs>
                <w:tab w:val="left" w:pos="4163"/>
              </w:tabs>
              <w:spacing w:line="360" w:lineRule="auto"/>
              <w:jc w:val="center"/>
              <w:rPr>
                <w:sz w:val="28"/>
                <w:szCs w:val="28"/>
              </w:rPr>
            </w:pPr>
          </w:p>
        </w:tc>
        <w:tc>
          <w:tcPr>
            <w:tcW w:w="6023" w:type="dxa"/>
          </w:tcPr>
          <w:p w:rsidR="00BE0A60" w:rsidRDefault="00BE0A60" w:rsidP="0039776B">
            <w:pPr>
              <w:tabs>
                <w:tab w:val="left" w:pos="4163"/>
              </w:tabs>
              <w:spacing w:line="360" w:lineRule="auto"/>
              <w:rPr>
                <w:sz w:val="28"/>
                <w:szCs w:val="28"/>
              </w:rPr>
            </w:pPr>
            <w:r>
              <w:rPr>
                <w:sz w:val="28"/>
                <w:szCs w:val="28"/>
              </w:rPr>
              <w:t>медводдза категорияа</w:t>
            </w:r>
          </w:p>
        </w:tc>
        <w:tc>
          <w:tcPr>
            <w:tcW w:w="1898" w:type="dxa"/>
          </w:tcPr>
          <w:p w:rsidR="00BE0A60" w:rsidRPr="00B8115B" w:rsidRDefault="00BE0A60" w:rsidP="0039776B">
            <w:pPr>
              <w:tabs>
                <w:tab w:val="left" w:pos="4163"/>
              </w:tabs>
              <w:spacing w:line="360" w:lineRule="auto"/>
              <w:jc w:val="center"/>
              <w:rPr>
                <w:sz w:val="28"/>
                <w:szCs w:val="28"/>
              </w:rPr>
            </w:pPr>
            <w:r>
              <w:rPr>
                <w:sz w:val="28"/>
                <w:szCs w:val="28"/>
              </w:rPr>
              <w:t>3355</w:t>
            </w:r>
          </w:p>
        </w:tc>
      </w:tr>
      <w:tr w:rsidR="00BE0A60" w:rsidRPr="00B8115B" w:rsidTr="00BE0A60">
        <w:tc>
          <w:tcPr>
            <w:tcW w:w="930" w:type="dxa"/>
          </w:tcPr>
          <w:p w:rsidR="00BE0A60" w:rsidRPr="00B8115B" w:rsidRDefault="00BE0A60" w:rsidP="00834872">
            <w:pPr>
              <w:tabs>
                <w:tab w:val="left" w:pos="4163"/>
              </w:tabs>
              <w:spacing w:line="360" w:lineRule="auto"/>
              <w:jc w:val="center"/>
              <w:rPr>
                <w:sz w:val="28"/>
                <w:szCs w:val="28"/>
              </w:rPr>
            </w:pPr>
          </w:p>
        </w:tc>
        <w:tc>
          <w:tcPr>
            <w:tcW w:w="6023" w:type="dxa"/>
          </w:tcPr>
          <w:p w:rsidR="00BE0A60" w:rsidRDefault="00BE0A60" w:rsidP="0039776B">
            <w:pPr>
              <w:tabs>
                <w:tab w:val="left" w:pos="4163"/>
              </w:tabs>
              <w:spacing w:line="360" w:lineRule="auto"/>
              <w:rPr>
                <w:sz w:val="28"/>
                <w:szCs w:val="28"/>
              </w:rPr>
            </w:pPr>
            <w:r>
              <w:rPr>
                <w:sz w:val="28"/>
                <w:szCs w:val="28"/>
              </w:rPr>
              <w:t>мöд категорияа</w:t>
            </w:r>
          </w:p>
        </w:tc>
        <w:tc>
          <w:tcPr>
            <w:tcW w:w="1898" w:type="dxa"/>
          </w:tcPr>
          <w:p w:rsidR="00BE0A60" w:rsidRPr="00B8115B" w:rsidRDefault="00BE0A60" w:rsidP="00BE0A60">
            <w:pPr>
              <w:tabs>
                <w:tab w:val="left" w:pos="4163"/>
              </w:tabs>
              <w:spacing w:line="360" w:lineRule="auto"/>
              <w:jc w:val="center"/>
              <w:rPr>
                <w:sz w:val="28"/>
                <w:szCs w:val="28"/>
              </w:rPr>
            </w:pPr>
            <w:r>
              <w:rPr>
                <w:sz w:val="28"/>
                <w:szCs w:val="28"/>
              </w:rPr>
              <w:t>3195</w:t>
            </w:r>
          </w:p>
        </w:tc>
      </w:tr>
      <w:tr w:rsidR="00BE0A60" w:rsidRPr="00B8115B" w:rsidTr="00BE0A60">
        <w:tc>
          <w:tcPr>
            <w:tcW w:w="930" w:type="dxa"/>
          </w:tcPr>
          <w:p w:rsidR="00BE0A60" w:rsidRPr="00B8115B" w:rsidRDefault="00BE0A60" w:rsidP="00834872">
            <w:pPr>
              <w:tabs>
                <w:tab w:val="left" w:pos="4163"/>
              </w:tabs>
              <w:spacing w:line="360" w:lineRule="auto"/>
              <w:jc w:val="center"/>
              <w:rPr>
                <w:sz w:val="28"/>
                <w:szCs w:val="28"/>
              </w:rPr>
            </w:pPr>
          </w:p>
        </w:tc>
        <w:tc>
          <w:tcPr>
            <w:tcW w:w="6023" w:type="dxa"/>
          </w:tcPr>
          <w:p w:rsidR="00BE0A60" w:rsidRPr="00B8115B" w:rsidRDefault="00BE0A60" w:rsidP="0039776B">
            <w:pPr>
              <w:tabs>
                <w:tab w:val="left" w:pos="4163"/>
              </w:tabs>
              <w:spacing w:line="360" w:lineRule="auto"/>
              <w:rPr>
                <w:sz w:val="28"/>
                <w:szCs w:val="28"/>
              </w:rPr>
            </w:pPr>
            <w:r>
              <w:rPr>
                <w:sz w:val="28"/>
                <w:szCs w:val="28"/>
              </w:rPr>
              <w:t>категориятöг</w:t>
            </w:r>
          </w:p>
        </w:tc>
        <w:tc>
          <w:tcPr>
            <w:tcW w:w="1898" w:type="dxa"/>
          </w:tcPr>
          <w:p w:rsidR="00BE0A60" w:rsidRPr="00B8115B" w:rsidRDefault="00BE0A60" w:rsidP="0039776B">
            <w:pPr>
              <w:tabs>
                <w:tab w:val="left" w:pos="4163"/>
              </w:tabs>
              <w:spacing w:line="360" w:lineRule="auto"/>
              <w:jc w:val="center"/>
              <w:rPr>
                <w:sz w:val="28"/>
                <w:szCs w:val="28"/>
              </w:rPr>
            </w:pPr>
            <w:r>
              <w:rPr>
                <w:sz w:val="28"/>
                <w:szCs w:val="28"/>
              </w:rPr>
              <w:t>3035</w:t>
            </w:r>
          </w:p>
        </w:tc>
      </w:tr>
    </w:tbl>
    <w:p w:rsidR="004512EA" w:rsidRPr="00B8115B" w:rsidRDefault="004512EA" w:rsidP="004512EA">
      <w:pPr>
        <w:tabs>
          <w:tab w:val="left" w:pos="4163"/>
        </w:tabs>
        <w:spacing w:line="360" w:lineRule="auto"/>
        <w:ind w:left="720"/>
        <w:rPr>
          <w:sz w:val="28"/>
          <w:szCs w:val="28"/>
        </w:rPr>
      </w:pPr>
    </w:p>
    <w:p w:rsidR="004512EA" w:rsidRPr="00B8115B" w:rsidRDefault="004512EA" w:rsidP="004512EA">
      <w:pPr>
        <w:tabs>
          <w:tab w:val="left" w:pos="4163"/>
        </w:tabs>
        <w:spacing w:line="360" w:lineRule="auto"/>
        <w:ind w:left="1080"/>
        <w:jc w:val="center"/>
        <w:rPr>
          <w:b/>
          <w:sz w:val="28"/>
          <w:szCs w:val="28"/>
        </w:rPr>
      </w:pPr>
      <w:r w:rsidRPr="00B8115B">
        <w:rPr>
          <w:b/>
          <w:sz w:val="28"/>
          <w:szCs w:val="28"/>
        </w:rPr>
        <w:t xml:space="preserve">«Отсасян лыдö пырысь техническöй исполнительяслöн да артистъяслöн чинъяс» профессиональнöй квалификация группа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1"/>
        <w:gridCol w:w="6019"/>
        <w:gridCol w:w="1901"/>
      </w:tblGrid>
      <w:tr w:rsidR="004512EA" w:rsidRPr="00B8115B" w:rsidTr="00834872">
        <w:tc>
          <w:tcPr>
            <w:tcW w:w="948" w:type="dxa"/>
          </w:tcPr>
          <w:p w:rsidR="004512EA" w:rsidRPr="00B8115B" w:rsidRDefault="004512EA" w:rsidP="00834872">
            <w:pPr>
              <w:tabs>
                <w:tab w:val="left" w:pos="4163"/>
              </w:tabs>
              <w:spacing w:line="360" w:lineRule="auto"/>
              <w:jc w:val="center"/>
              <w:rPr>
                <w:b/>
                <w:sz w:val="28"/>
                <w:szCs w:val="28"/>
              </w:rPr>
            </w:pPr>
            <w:r w:rsidRPr="00B8115B">
              <w:rPr>
                <w:b/>
                <w:sz w:val="28"/>
                <w:szCs w:val="28"/>
              </w:rPr>
              <w:t xml:space="preserve">Д/в № </w:t>
            </w:r>
          </w:p>
        </w:tc>
        <w:tc>
          <w:tcPr>
            <w:tcW w:w="6237" w:type="dxa"/>
          </w:tcPr>
          <w:p w:rsidR="004512EA" w:rsidRPr="00B8115B" w:rsidRDefault="004512EA" w:rsidP="00834872">
            <w:pPr>
              <w:tabs>
                <w:tab w:val="left" w:pos="4163"/>
              </w:tabs>
              <w:spacing w:line="360" w:lineRule="auto"/>
              <w:jc w:val="center"/>
              <w:rPr>
                <w:b/>
                <w:sz w:val="28"/>
                <w:szCs w:val="28"/>
              </w:rPr>
            </w:pPr>
            <w:r w:rsidRPr="00B8115B">
              <w:rPr>
                <w:b/>
                <w:sz w:val="28"/>
                <w:szCs w:val="28"/>
              </w:rPr>
              <w:t>Чин ним да квалификация дорö корöмъяс</w:t>
            </w:r>
          </w:p>
        </w:tc>
        <w:tc>
          <w:tcPr>
            <w:tcW w:w="1947" w:type="dxa"/>
          </w:tcPr>
          <w:p w:rsidR="004512EA" w:rsidRPr="00B8115B" w:rsidRDefault="004512EA" w:rsidP="00834872">
            <w:pPr>
              <w:tabs>
                <w:tab w:val="left" w:pos="4163"/>
              </w:tabs>
              <w:spacing w:line="360" w:lineRule="auto"/>
              <w:jc w:val="center"/>
              <w:rPr>
                <w:b/>
                <w:sz w:val="28"/>
                <w:szCs w:val="28"/>
              </w:rPr>
            </w:pPr>
            <w:r w:rsidRPr="00B8115B">
              <w:rPr>
                <w:b/>
                <w:sz w:val="28"/>
                <w:szCs w:val="28"/>
              </w:rPr>
              <w:t>Чина оклад (шайт)</w:t>
            </w:r>
          </w:p>
        </w:tc>
      </w:tr>
      <w:tr w:rsidR="004512EA" w:rsidRPr="00B8115B" w:rsidTr="00834872">
        <w:trPr>
          <w:trHeight w:val="976"/>
        </w:trPr>
        <w:tc>
          <w:tcPr>
            <w:tcW w:w="9132" w:type="dxa"/>
            <w:gridSpan w:val="3"/>
          </w:tcPr>
          <w:p w:rsidR="004512EA" w:rsidRPr="00B8115B" w:rsidRDefault="004512EA" w:rsidP="00834872">
            <w:pPr>
              <w:tabs>
                <w:tab w:val="left" w:pos="4163"/>
              </w:tabs>
              <w:spacing w:line="360" w:lineRule="auto"/>
              <w:jc w:val="center"/>
              <w:rPr>
                <w:sz w:val="28"/>
                <w:szCs w:val="28"/>
              </w:rPr>
            </w:pPr>
            <w:r w:rsidRPr="00B8115B">
              <w:rPr>
                <w:sz w:val="28"/>
                <w:szCs w:val="28"/>
              </w:rPr>
              <w:t>Техническöй исполнительяс</w:t>
            </w:r>
          </w:p>
        </w:tc>
      </w:tr>
      <w:tr w:rsidR="004512EA" w:rsidRPr="00B8115B" w:rsidTr="00834872">
        <w:tc>
          <w:tcPr>
            <w:tcW w:w="948" w:type="dxa"/>
          </w:tcPr>
          <w:p w:rsidR="004512EA" w:rsidRPr="00B8115B" w:rsidRDefault="004512EA" w:rsidP="00834872">
            <w:pPr>
              <w:tabs>
                <w:tab w:val="left" w:pos="4163"/>
              </w:tabs>
              <w:spacing w:line="360" w:lineRule="auto"/>
              <w:jc w:val="center"/>
              <w:rPr>
                <w:sz w:val="28"/>
                <w:szCs w:val="28"/>
              </w:rPr>
            </w:pPr>
            <w:r w:rsidRPr="00B8115B">
              <w:rPr>
                <w:sz w:val="28"/>
                <w:szCs w:val="28"/>
              </w:rPr>
              <w:t>1.</w:t>
            </w:r>
          </w:p>
        </w:tc>
        <w:tc>
          <w:tcPr>
            <w:tcW w:w="6237" w:type="dxa"/>
          </w:tcPr>
          <w:p w:rsidR="004512EA" w:rsidRPr="00B8115B" w:rsidRDefault="004512EA" w:rsidP="00FD06BA">
            <w:pPr>
              <w:tabs>
                <w:tab w:val="left" w:pos="4163"/>
              </w:tabs>
              <w:spacing w:line="360" w:lineRule="auto"/>
              <w:rPr>
                <w:sz w:val="28"/>
                <w:szCs w:val="28"/>
              </w:rPr>
            </w:pPr>
            <w:r w:rsidRPr="00B8115B">
              <w:rPr>
                <w:sz w:val="28"/>
                <w:szCs w:val="28"/>
              </w:rPr>
              <w:t>Музейса видзöдысь</w:t>
            </w:r>
          </w:p>
        </w:tc>
        <w:tc>
          <w:tcPr>
            <w:tcW w:w="1947" w:type="dxa"/>
          </w:tcPr>
          <w:p w:rsidR="004512EA" w:rsidRPr="00B8115B" w:rsidRDefault="00FD06BA" w:rsidP="00834872">
            <w:pPr>
              <w:tabs>
                <w:tab w:val="left" w:pos="4163"/>
              </w:tabs>
              <w:spacing w:line="360" w:lineRule="auto"/>
              <w:jc w:val="center"/>
              <w:rPr>
                <w:sz w:val="28"/>
                <w:szCs w:val="28"/>
              </w:rPr>
            </w:pPr>
            <w:r>
              <w:rPr>
                <w:sz w:val="28"/>
                <w:szCs w:val="28"/>
              </w:rPr>
              <w:t>2875</w:t>
            </w:r>
          </w:p>
        </w:tc>
      </w:tr>
    </w:tbl>
    <w:p w:rsidR="004512EA" w:rsidRPr="00B8115B" w:rsidRDefault="004512EA" w:rsidP="004512EA">
      <w:pPr>
        <w:tabs>
          <w:tab w:val="left" w:pos="4163"/>
        </w:tabs>
        <w:spacing w:line="360" w:lineRule="auto"/>
        <w:ind w:left="720"/>
        <w:rPr>
          <w:sz w:val="28"/>
          <w:szCs w:val="28"/>
        </w:rPr>
      </w:pPr>
    </w:p>
    <w:p w:rsidR="004512EA" w:rsidRPr="00B8115B" w:rsidRDefault="004512EA" w:rsidP="004512EA">
      <w:pPr>
        <w:tabs>
          <w:tab w:val="left" w:pos="4163"/>
        </w:tabs>
        <w:spacing w:line="360" w:lineRule="auto"/>
        <w:ind w:left="1080"/>
        <w:jc w:val="center"/>
        <w:rPr>
          <w:b/>
          <w:sz w:val="28"/>
          <w:szCs w:val="28"/>
        </w:rPr>
      </w:pPr>
      <w:r w:rsidRPr="00B8115B">
        <w:rPr>
          <w:b/>
          <w:sz w:val="28"/>
          <w:szCs w:val="28"/>
        </w:rPr>
        <w:t xml:space="preserve">Тэчас юкöдувса наукаын уджалысьяслöн да юрнуöдысьяслöн чинъяслöн профессиональнöй квалификация группа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1"/>
        <w:gridCol w:w="6019"/>
        <w:gridCol w:w="1901"/>
      </w:tblGrid>
      <w:tr w:rsidR="004512EA" w:rsidRPr="00B8115B" w:rsidTr="00834872">
        <w:tc>
          <w:tcPr>
            <w:tcW w:w="948" w:type="dxa"/>
          </w:tcPr>
          <w:p w:rsidR="004512EA" w:rsidRPr="00B8115B" w:rsidRDefault="004512EA" w:rsidP="00834872">
            <w:pPr>
              <w:tabs>
                <w:tab w:val="left" w:pos="4163"/>
              </w:tabs>
              <w:spacing w:line="360" w:lineRule="auto"/>
              <w:jc w:val="center"/>
              <w:rPr>
                <w:b/>
                <w:sz w:val="28"/>
                <w:szCs w:val="28"/>
              </w:rPr>
            </w:pPr>
            <w:r w:rsidRPr="00B8115B">
              <w:rPr>
                <w:b/>
                <w:sz w:val="28"/>
                <w:szCs w:val="28"/>
              </w:rPr>
              <w:t xml:space="preserve">Д/в № </w:t>
            </w:r>
          </w:p>
        </w:tc>
        <w:tc>
          <w:tcPr>
            <w:tcW w:w="6237" w:type="dxa"/>
          </w:tcPr>
          <w:p w:rsidR="004512EA" w:rsidRPr="00B8115B" w:rsidRDefault="004512EA" w:rsidP="00834872">
            <w:pPr>
              <w:tabs>
                <w:tab w:val="left" w:pos="4163"/>
              </w:tabs>
              <w:spacing w:line="360" w:lineRule="auto"/>
              <w:jc w:val="center"/>
              <w:rPr>
                <w:b/>
                <w:sz w:val="28"/>
                <w:szCs w:val="28"/>
              </w:rPr>
            </w:pPr>
            <w:r w:rsidRPr="00B8115B">
              <w:rPr>
                <w:b/>
                <w:sz w:val="28"/>
                <w:szCs w:val="28"/>
              </w:rPr>
              <w:t>Чин ним да квалификация дорö корöмъяс</w:t>
            </w:r>
          </w:p>
        </w:tc>
        <w:tc>
          <w:tcPr>
            <w:tcW w:w="1947" w:type="dxa"/>
          </w:tcPr>
          <w:p w:rsidR="004512EA" w:rsidRPr="00B8115B" w:rsidRDefault="004512EA" w:rsidP="00834872">
            <w:pPr>
              <w:tabs>
                <w:tab w:val="left" w:pos="4163"/>
              </w:tabs>
              <w:spacing w:line="360" w:lineRule="auto"/>
              <w:jc w:val="center"/>
              <w:rPr>
                <w:b/>
                <w:sz w:val="28"/>
                <w:szCs w:val="28"/>
              </w:rPr>
            </w:pPr>
            <w:r w:rsidRPr="00B8115B">
              <w:rPr>
                <w:b/>
                <w:sz w:val="28"/>
                <w:szCs w:val="28"/>
              </w:rPr>
              <w:t>Чина оклад (шайт)</w:t>
            </w:r>
          </w:p>
        </w:tc>
      </w:tr>
      <w:tr w:rsidR="004512EA" w:rsidRPr="00B8115B" w:rsidTr="00834872">
        <w:tc>
          <w:tcPr>
            <w:tcW w:w="948" w:type="dxa"/>
          </w:tcPr>
          <w:p w:rsidR="004512EA" w:rsidRPr="00B8115B" w:rsidRDefault="004512EA" w:rsidP="00834872">
            <w:pPr>
              <w:tabs>
                <w:tab w:val="left" w:pos="4163"/>
              </w:tabs>
              <w:spacing w:line="360" w:lineRule="auto"/>
              <w:jc w:val="center"/>
              <w:rPr>
                <w:sz w:val="28"/>
                <w:szCs w:val="28"/>
              </w:rPr>
            </w:pPr>
            <w:r w:rsidRPr="00B8115B">
              <w:rPr>
                <w:sz w:val="28"/>
                <w:szCs w:val="28"/>
              </w:rPr>
              <w:t>1</w:t>
            </w:r>
          </w:p>
        </w:tc>
        <w:tc>
          <w:tcPr>
            <w:tcW w:w="6237" w:type="dxa"/>
          </w:tcPr>
          <w:p w:rsidR="004512EA" w:rsidRPr="00B8115B" w:rsidRDefault="004512EA" w:rsidP="00834872">
            <w:pPr>
              <w:tabs>
                <w:tab w:val="left" w:pos="4163"/>
              </w:tabs>
              <w:spacing w:line="360" w:lineRule="auto"/>
              <w:jc w:val="center"/>
              <w:rPr>
                <w:sz w:val="28"/>
                <w:szCs w:val="28"/>
              </w:rPr>
            </w:pPr>
            <w:r w:rsidRPr="00B8115B">
              <w:rPr>
                <w:sz w:val="28"/>
                <w:szCs w:val="28"/>
              </w:rPr>
              <w:t>2</w:t>
            </w:r>
          </w:p>
        </w:tc>
        <w:tc>
          <w:tcPr>
            <w:tcW w:w="1947" w:type="dxa"/>
          </w:tcPr>
          <w:p w:rsidR="004512EA" w:rsidRPr="00B8115B" w:rsidRDefault="004512EA" w:rsidP="00834872">
            <w:pPr>
              <w:tabs>
                <w:tab w:val="left" w:pos="4163"/>
              </w:tabs>
              <w:spacing w:line="360" w:lineRule="auto"/>
              <w:jc w:val="center"/>
              <w:rPr>
                <w:sz w:val="28"/>
                <w:szCs w:val="28"/>
              </w:rPr>
            </w:pPr>
            <w:r w:rsidRPr="00B8115B">
              <w:rPr>
                <w:sz w:val="28"/>
                <w:szCs w:val="28"/>
              </w:rPr>
              <w:t>3</w:t>
            </w:r>
          </w:p>
        </w:tc>
      </w:tr>
      <w:tr w:rsidR="004512EA" w:rsidRPr="00B8115B" w:rsidTr="00834872">
        <w:tc>
          <w:tcPr>
            <w:tcW w:w="9132" w:type="dxa"/>
            <w:gridSpan w:val="3"/>
          </w:tcPr>
          <w:p w:rsidR="004512EA" w:rsidRPr="00FD06BA" w:rsidRDefault="004512EA" w:rsidP="00834872">
            <w:pPr>
              <w:tabs>
                <w:tab w:val="left" w:pos="4163"/>
              </w:tabs>
              <w:spacing w:line="360" w:lineRule="auto"/>
              <w:jc w:val="center"/>
              <w:rPr>
                <w:sz w:val="28"/>
                <w:szCs w:val="28"/>
              </w:rPr>
            </w:pPr>
            <w:r w:rsidRPr="00FD06BA">
              <w:rPr>
                <w:sz w:val="28"/>
                <w:szCs w:val="28"/>
              </w:rPr>
              <w:t xml:space="preserve">Медводдза квалификация тшупöд: </w:t>
            </w:r>
          </w:p>
        </w:tc>
      </w:tr>
      <w:tr w:rsidR="004512EA" w:rsidRPr="00B8115B" w:rsidTr="00834872">
        <w:tc>
          <w:tcPr>
            <w:tcW w:w="948" w:type="dxa"/>
          </w:tcPr>
          <w:p w:rsidR="004512EA" w:rsidRPr="00B8115B" w:rsidRDefault="004512EA" w:rsidP="00834872">
            <w:pPr>
              <w:tabs>
                <w:tab w:val="left" w:pos="4163"/>
              </w:tabs>
              <w:spacing w:line="360" w:lineRule="auto"/>
              <w:jc w:val="center"/>
              <w:rPr>
                <w:sz w:val="28"/>
                <w:szCs w:val="28"/>
              </w:rPr>
            </w:pPr>
            <w:r w:rsidRPr="00B8115B">
              <w:rPr>
                <w:sz w:val="28"/>
                <w:szCs w:val="28"/>
              </w:rPr>
              <w:t>1.</w:t>
            </w:r>
          </w:p>
        </w:tc>
        <w:tc>
          <w:tcPr>
            <w:tcW w:w="6237" w:type="dxa"/>
          </w:tcPr>
          <w:p w:rsidR="004512EA" w:rsidRPr="00B8115B" w:rsidRDefault="004512EA" w:rsidP="00FD06BA">
            <w:pPr>
              <w:tabs>
                <w:tab w:val="left" w:pos="4163"/>
              </w:tabs>
              <w:spacing w:line="360" w:lineRule="auto"/>
              <w:rPr>
                <w:sz w:val="28"/>
                <w:szCs w:val="28"/>
              </w:rPr>
            </w:pPr>
            <w:r w:rsidRPr="00B8115B">
              <w:rPr>
                <w:sz w:val="28"/>
                <w:szCs w:val="28"/>
              </w:rPr>
              <w:t>Ичöт научнöй сотрудник</w:t>
            </w:r>
          </w:p>
        </w:tc>
        <w:tc>
          <w:tcPr>
            <w:tcW w:w="1947" w:type="dxa"/>
          </w:tcPr>
          <w:p w:rsidR="004512EA" w:rsidRPr="00B8115B" w:rsidRDefault="00FD06BA" w:rsidP="00834872">
            <w:pPr>
              <w:tabs>
                <w:tab w:val="left" w:pos="4163"/>
              </w:tabs>
              <w:spacing w:line="360" w:lineRule="auto"/>
              <w:jc w:val="center"/>
              <w:rPr>
                <w:sz w:val="28"/>
                <w:szCs w:val="28"/>
              </w:rPr>
            </w:pPr>
            <w:r>
              <w:rPr>
                <w:sz w:val="28"/>
                <w:szCs w:val="28"/>
              </w:rPr>
              <w:t>3835</w:t>
            </w:r>
          </w:p>
        </w:tc>
      </w:tr>
      <w:tr w:rsidR="004512EA" w:rsidRPr="00B8115B" w:rsidTr="00834872">
        <w:tc>
          <w:tcPr>
            <w:tcW w:w="948" w:type="dxa"/>
          </w:tcPr>
          <w:p w:rsidR="004512EA" w:rsidRPr="00B8115B" w:rsidRDefault="004512EA" w:rsidP="00834872">
            <w:pPr>
              <w:tabs>
                <w:tab w:val="left" w:pos="4163"/>
              </w:tabs>
              <w:spacing w:line="360" w:lineRule="auto"/>
              <w:jc w:val="center"/>
              <w:rPr>
                <w:sz w:val="28"/>
                <w:szCs w:val="28"/>
              </w:rPr>
            </w:pPr>
            <w:r w:rsidRPr="00B8115B">
              <w:rPr>
                <w:sz w:val="28"/>
                <w:szCs w:val="28"/>
              </w:rPr>
              <w:t>2.</w:t>
            </w:r>
          </w:p>
        </w:tc>
        <w:tc>
          <w:tcPr>
            <w:tcW w:w="6237" w:type="dxa"/>
          </w:tcPr>
          <w:p w:rsidR="004512EA" w:rsidRPr="00B8115B" w:rsidRDefault="004512EA" w:rsidP="00FD06BA">
            <w:pPr>
              <w:tabs>
                <w:tab w:val="left" w:pos="4163"/>
              </w:tabs>
              <w:spacing w:line="360" w:lineRule="auto"/>
              <w:rPr>
                <w:sz w:val="28"/>
                <w:szCs w:val="28"/>
              </w:rPr>
            </w:pPr>
            <w:r w:rsidRPr="00B8115B">
              <w:rPr>
                <w:sz w:val="28"/>
                <w:szCs w:val="28"/>
              </w:rPr>
              <w:t>Научнöй сотрудник</w:t>
            </w:r>
          </w:p>
        </w:tc>
        <w:tc>
          <w:tcPr>
            <w:tcW w:w="1947" w:type="dxa"/>
          </w:tcPr>
          <w:p w:rsidR="004512EA" w:rsidRPr="00B8115B" w:rsidRDefault="00FD06BA" w:rsidP="00FD06BA">
            <w:pPr>
              <w:tabs>
                <w:tab w:val="left" w:pos="4163"/>
              </w:tabs>
              <w:spacing w:line="360" w:lineRule="auto"/>
              <w:jc w:val="center"/>
              <w:rPr>
                <w:sz w:val="28"/>
                <w:szCs w:val="28"/>
              </w:rPr>
            </w:pPr>
            <w:r>
              <w:rPr>
                <w:sz w:val="28"/>
                <w:szCs w:val="28"/>
              </w:rPr>
              <w:t>4420</w:t>
            </w:r>
          </w:p>
        </w:tc>
      </w:tr>
      <w:tr w:rsidR="004512EA" w:rsidRPr="00B8115B" w:rsidTr="00834872">
        <w:tc>
          <w:tcPr>
            <w:tcW w:w="9132" w:type="dxa"/>
            <w:gridSpan w:val="3"/>
          </w:tcPr>
          <w:p w:rsidR="004512EA" w:rsidRPr="00FD06BA" w:rsidRDefault="004512EA" w:rsidP="00834872">
            <w:pPr>
              <w:tabs>
                <w:tab w:val="left" w:pos="4163"/>
              </w:tabs>
              <w:spacing w:line="360" w:lineRule="auto"/>
              <w:jc w:val="center"/>
              <w:rPr>
                <w:sz w:val="28"/>
                <w:szCs w:val="28"/>
              </w:rPr>
            </w:pPr>
            <w:r w:rsidRPr="00FD06BA">
              <w:rPr>
                <w:sz w:val="28"/>
                <w:szCs w:val="28"/>
              </w:rPr>
              <w:lastRenderedPageBreak/>
              <w:t>Мöд квалификация тшупöд:</w:t>
            </w:r>
          </w:p>
        </w:tc>
      </w:tr>
      <w:tr w:rsidR="004512EA" w:rsidRPr="00B8115B" w:rsidTr="00834872">
        <w:tc>
          <w:tcPr>
            <w:tcW w:w="948" w:type="dxa"/>
          </w:tcPr>
          <w:p w:rsidR="004512EA" w:rsidRPr="00B8115B" w:rsidRDefault="004512EA" w:rsidP="00834872">
            <w:pPr>
              <w:tabs>
                <w:tab w:val="left" w:pos="4163"/>
              </w:tabs>
              <w:spacing w:line="360" w:lineRule="auto"/>
              <w:jc w:val="center"/>
              <w:rPr>
                <w:sz w:val="28"/>
                <w:szCs w:val="28"/>
              </w:rPr>
            </w:pPr>
            <w:r w:rsidRPr="00B8115B">
              <w:rPr>
                <w:sz w:val="28"/>
                <w:szCs w:val="28"/>
              </w:rPr>
              <w:t>3.</w:t>
            </w:r>
          </w:p>
        </w:tc>
        <w:tc>
          <w:tcPr>
            <w:tcW w:w="6237" w:type="dxa"/>
          </w:tcPr>
          <w:p w:rsidR="004512EA" w:rsidRPr="00B8115B" w:rsidRDefault="004512EA" w:rsidP="00FD06BA">
            <w:pPr>
              <w:tabs>
                <w:tab w:val="left" w:pos="4163"/>
              </w:tabs>
              <w:spacing w:line="360" w:lineRule="auto"/>
              <w:rPr>
                <w:sz w:val="28"/>
                <w:szCs w:val="28"/>
                <w:u w:val="single"/>
              </w:rPr>
            </w:pPr>
            <w:r w:rsidRPr="00B8115B">
              <w:rPr>
                <w:sz w:val="28"/>
                <w:szCs w:val="28"/>
              </w:rPr>
              <w:t>Шöр научнöй сотрудник</w:t>
            </w:r>
          </w:p>
        </w:tc>
        <w:tc>
          <w:tcPr>
            <w:tcW w:w="1947" w:type="dxa"/>
          </w:tcPr>
          <w:p w:rsidR="004512EA" w:rsidRPr="00B8115B" w:rsidRDefault="00FD06BA" w:rsidP="00834872">
            <w:pPr>
              <w:tabs>
                <w:tab w:val="left" w:pos="4163"/>
              </w:tabs>
              <w:spacing w:line="360" w:lineRule="auto"/>
              <w:jc w:val="center"/>
              <w:rPr>
                <w:sz w:val="28"/>
                <w:szCs w:val="28"/>
              </w:rPr>
            </w:pPr>
            <w:r>
              <w:rPr>
                <w:sz w:val="28"/>
                <w:szCs w:val="28"/>
              </w:rPr>
              <w:t>4740</w:t>
            </w:r>
          </w:p>
        </w:tc>
      </w:tr>
      <w:tr w:rsidR="004512EA" w:rsidRPr="00B8115B" w:rsidTr="00834872">
        <w:tc>
          <w:tcPr>
            <w:tcW w:w="9132" w:type="dxa"/>
            <w:gridSpan w:val="3"/>
          </w:tcPr>
          <w:p w:rsidR="004512EA" w:rsidRPr="00FD06BA" w:rsidRDefault="004512EA" w:rsidP="00834872">
            <w:pPr>
              <w:tabs>
                <w:tab w:val="left" w:pos="4163"/>
              </w:tabs>
              <w:spacing w:line="360" w:lineRule="auto"/>
              <w:jc w:val="center"/>
              <w:rPr>
                <w:sz w:val="28"/>
                <w:szCs w:val="28"/>
              </w:rPr>
            </w:pPr>
            <w:r w:rsidRPr="00FD06BA">
              <w:rPr>
                <w:sz w:val="28"/>
                <w:szCs w:val="28"/>
              </w:rPr>
              <w:t>Коймöд квалификация тшупöд:</w:t>
            </w:r>
          </w:p>
        </w:tc>
      </w:tr>
      <w:tr w:rsidR="004512EA" w:rsidRPr="00B8115B" w:rsidTr="00834872">
        <w:tc>
          <w:tcPr>
            <w:tcW w:w="948" w:type="dxa"/>
          </w:tcPr>
          <w:p w:rsidR="004512EA" w:rsidRPr="00B8115B" w:rsidRDefault="004512EA" w:rsidP="00834872">
            <w:pPr>
              <w:tabs>
                <w:tab w:val="left" w:pos="4163"/>
              </w:tabs>
              <w:spacing w:line="360" w:lineRule="auto"/>
              <w:jc w:val="center"/>
              <w:rPr>
                <w:sz w:val="28"/>
                <w:szCs w:val="28"/>
              </w:rPr>
            </w:pPr>
            <w:r w:rsidRPr="00B8115B">
              <w:rPr>
                <w:sz w:val="28"/>
                <w:szCs w:val="28"/>
              </w:rPr>
              <w:t>4.</w:t>
            </w:r>
          </w:p>
        </w:tc>
        <w:tc>
          <w:tcPr>
            <w:tcW w:w="6237" w:type="dxa"/>
          </w:tcPr>
          <w:p w:rsidR="004512EA" w:rsidRPr="00B8115B" w:rsidRDefault="004512EA" w:rsidP="00FD06BA">
            <w:pPr>
              <w:tabs>
                <w:tab w:val="left" w:pos="4163"/>
              </w:tabs>
              <w:spacing w:line="360" w:lineRule="auto"/>
              <w:rPr>
                <w:sz w:val="28"/>
                <w:szCs w:val="28"/>
              </w:rPr>
            </w:pPr>
            <w:r w:rsidRPr="00B8115B">
              <w:rPr>
                <w:sz w:val="28"/>
                <w:szCs w:val="28"/>
              </w:rPr>
              <w:t>Нуöдысь научнöй сотрудник</w:t>
            </w:r>
          </w:p>
        </w:tc>
        <w:tc>
          <w:tcPr>
            <w:tcW w:w="1947" w:type="dxa"/>
          </w:tcPr>
          <w:p w:rsidR="004512EA" w:rsidRPr="00B8115B" w:rsidRDefault="00FD06BA" w:rsidP="00834872">
            <w:pPr>
              <w:tabs>
                <w:tab w:val="left" w:pos="4163"/>
              </w:tabs>
              <w:spacing w:line="360" w:lineRule="auto"/>
              <w:jc w:val="center"/>
              <w:rPr>
                <w:sz w:val="28"/>
                <w:szCs w:val="28"/>
              </w:rPr>
            </w:pPr>
            <w:r>
              <w:rPr>
                <w:sz w:val="28"/>
                <w:szCs w:val="28"/>
              </w:rPr>
              <w:t>5060</w:t>
            </w:r>
          </w:p>
        </w:tc>
      </w:tr>
      <w:tr w:rsidR="004512EA" w:rsidRPr="00B8115B" w:rsidTr="00834872">
        <w:tc>
          <w:tcPr>
            <w:tcW w:w="9132" w:type="dxa"/>
            <w:gridSpan w:val="3"/>
          </w:tcPr>
          <w:p w:rsidR="004512EA" w:rsidRPr="00FD06BA" w:rsidRDefault="004512EA" w:rsidP="00834872">
            <w:pPr>
              <w:tabs>
                <w:tab w:val="left" w:pos="4163"/>
              </w:tabs>
              <w:spacing w:line="360" w:lineRule="auto"/>
              <w:jc w:val="center"/>
              <w:rPr>
                <w:sz w:val="28"/>
                <w:szCs w:val="28"/>
              </w:rPr>
            </w:pPr>
            <w:r w:rsidRPr="00FD06BA">
              <w:rPr>
                <w:sz w:val="28"/>
                <w:szCs w:val="28"/>
              </w:rPr>
              <w:t>Нёльöд квалификация тшупöд:</w:t>
            </w:r>
          </w:p>
        </w:tc>
      </w:tr>
      <w:tr w:rsidR="004512EA" w:rsidRPr="00B8115B" w:rsidTr="00834872">
        <w:tc>
          <w:tcPr>
            <w:tcW w:w="948" w:type="dxa"/>
          </w:tcPr>
          <w:p w:rsidR="004512EA" w:rsidRPr="00B8115B" w:rsidRDefault="004512EA" w:rsidP="00834872">
            <w:pPr>
              <w:tabs>
                <w:tab w:val="left" w:pos="4163"/>
              </w:tabs>
              <w:spacing w:line="360" w:lineRule="auto"/>
              <w:jc w:val="center"/>
              <w:rPr>
                <w:sz w:val="28"/>
                <w:szCs w:val="28"/>
              </w:rPr>
            </w:pPr>
            <w:r w:rsidRPr="00B8115B">
              <w:rPr>
                <w:sz w:val="28"/>
                <w:szCs w:val="28"/>
              </w:rPr>
              <w:t>5.</w:t>
            </w:r>
          </w:p>
        </w:tc>
        <w:tc>
          <w:tcPr>
            <w:tcW w:w="6237" w:type="dxa"/>
          </w:tcPr>
          <w:p w:rsidR="004512EA" w:rsidRPr="00B8115B" w:rsidRDefault="004512EA" w:rsidP="00FD06BA">
            <w:pPr>
              <w:tabs>
                <w:tab w:val="left" w:pos="4163"/>
              </w:tabs>
              <w:spacing w:line="360" w:lineRule="auto"/>
              <w:rPr>
                <w:sz w:val="28"/>
                <w:szCs w:val="28"/>
              </w:rPr>
            </w:pPr>
            <w:r w:rsidRPr="00B8115B">
              <w:rPr>
                <w:sz w:val="28"/>
                <w:szCs w:val="28"/>
              </w:rPr>
              <w:t>Медыджыд научнöй сотрудник</w:t>
            </w:r>
          </w:p>
        </w:tc>
        <w:tc>
          <w:tcPr>
            <w:tcW w:w="1947" w:type="dxa"/>
          </w:tcPr>
          <w:p w:rsidR="004512EA" w:rsidRPr="00B8115B" w:rsidRDefault="00FD06BA" w:rsidP="00834872">
            <w:pPr>
              <w:tabs>
                <w:tab w:val="left" w:pos="4163"/>
              </w:tabs>
              <w:spacing w:line="360" w:lineRule="auto"/>
              <w:jc w:val="center"/>
              <w:rPr>
                <w:sz w:val="28"/>
                <w:szCs w:val="28"/>
              </w:rPr>
            </w:pPr>
            <w:r>
              <w:rPr>
                <w:sz w:val="28"/>
                <w:szCs w:val="28"/>
              </w:rPr>
              <w:t>5700</w:t>
            </w:r>
          </w:p>
        </w:tc>
      </w:tr>
    </w:tbl>
    <w:p w:rsidR="004512EA" w:rsidRPr="00B8115B" w:rsidRDefault="004512EA" w:rsidP="004512EA">
      <w:pPr>
        <w:tabs>
          <w:tab w:val="left" w:pos="4163"/>
        </w:tabs>
        <w:spacing w:line="360" w:lineRule="auto"/>
        <w:ind w:left="720"/>
        <w:rPr>
          <w:sz w:val="28"/>
          <w:szCs w:val="28"/>
        </w:rPr>
      </w:pPr>
    </w:p>
    <w:p w:rsidR="004512EA" w:rsidRPr="00B8115B" w:rsidRDefault="004512EA" w:rsidP="004512EA">
      <w:pPr>
        <w:tabs>
          <w:tab w:val="left" w:pos="4163"/>
        </w:tabs>
        <w:spacing w:line="360" w:lineRule="auto"/>
        <w:ind w:left="720"/>
        <w:jc w:val="center"/>
        <w:rPr>
          <w:sz w:val="28"/>
          <w:szCs w:val="28"/>
        </w:rPr>
      </w:pPr>
      <w:r w:rsidRPr="00B8115B">
        <w:rPr>
          <w:sz w:val="28"/>
          <w:szCs w:val="28"/>
          <w:lang w:val="en-US"/>
        </w:rPr>
        <w:t>III</w:t>
      </w:r>
      <w:r w:rsidRPr="00B8115B">
        <w:rPr>
          <w:sz w:val="28"/>
          <w:szCs w:val="28"/>
        </w:rPr>
        <w:t xml:space="preserve">. Коми Республикалöн культураса да искусствоса </w:t>
      </w:r>
      <w:r w:rsidR="00834872">
        <w:rPr>
          <w:sz w:val="28"/>
          <w:szCs w:val="28"/>
        </w:rPr>
        <w:t>канму</w:t>
      </w:r>
      <w:r w:rsidRPr="00B8115B">
        <w:rPr>
          <w:sz w:val="28"/>
          <w:szCs w:val="28"/>
        </w:rPr>
        <w:t xml:space="preserve"> учреждениеясысь специалистъяслöн öтув отрасльса чинъяслöн чина окладъяс, кутшöмъясöс урчитöны профессиональнöй квалификация группа </w:t>
      </w:r>
      <w:r w:rsidR="001033CE">
        <w:rPr>
          <w:sz w:val="28"/>
          <w:szCs w:val="28"/>
        </w:rPr>
        <w:t>вылö видзöдтöг</w:t>
      </w:r>
      <w:r w:rsidRPr="00B8115B">
        <w:rPr>
          <w:sz w:val="28"/>
          <w:szCs w:val="28"/>
        </w:rPr>
        <w: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1"/>
        <w:gridCol w:w="6019"/>
        <w:gridCol w:w="1901"/>
      </w:tblGrid>
      <w:tr w:rsidR="008564AA" w:rsidRPr="00B8115B" w:rsidTr="00834872">
        <w:tc>
          <w:tcPr>
            <w:tcW w:w="948" w:type="dxa"/>
          </w:tcPr>
          <w:p w:rsidR="004512EA" w:rsidRPr="00B8115B" w:rsidRDefault="004512EA" w:rsidP="00834872">
            <w:pPr>
              <w:tabs>
                <w:tab w:val="left" w:pos="4163"/>
              </w:tabs>
              <w:spacing w:line="360" w:lineRule="auto"/>
              <w:jc w:val="center"/>
              <w:rPr>
                <w:b/>
                <w:sz w:val="28"/>
                <w:szCs w:val="28"/>
              </w:rPr>
            </w:pPr>
            <w:r w:rsidRPr="00B8115B">
              <w:rPr>
                <w:b/>
                <w:sz w:val="28"/>
                <w:szCs w:val="28"/>
              </w:rPr>
              <w:t xml:space="preserve">Д/в № </w:t>
            </w:r>
          </w:p>
        </w:tc>
        <w:tc>
          <w:tcPr>
            <w:tcW w:w="6237" w:type="dxa"/>
          </w:tcPr>
          <w:p w:rsidR="004512EA" w:rsidRPr="00B8115B" w:rsidRDefault="004512EA" w:rsidP="00834872">
            <w:pPr>
              <w:tabs>
                <w:tab w:val="left" w:pos="4163"/>
              </w:tabs>
              <w:spacing w:line="360" w:lineRule="auto"/>
              <w:jc w:val="center"/>
              <w:rPr>
                <w:b/>
                <w:sz w:val="28"/>
                <w:szCs w:val="28"/>
              </w:rPr>
            </w:pPr>
            <w:r w:rsidRPr="00B8115B">
              <w:rPr>
                <w:b/>
                <w:sz w:val="28"/>
                <w:szCs w:val="28"/>
              </w:rPr>
              <w:t>Чин ним да квалификация дорö корöмъяс</w:t>
            </w:r>
          </w:p>
        </w:tc>
        <w:tc>
          <w:tcPr>
            <w:tcW w:w="1947" w:type="dxa"/>
          </w:tcPr>
          <w:p w:rsidR="004512EA" w:rsidRPr="00B8115B" w:rsidRDefault="004512EA" w:rsidP="00834872">
            <w:pPr>
              <w:tabs>
                <w:tab w:val="left" w:pos="4163"/>
              </w:tabs>
              <w:spacing w:line="360" w:lineRule="auto"/>
              <w:jc w:val="center"/>
              <w:rPr>
                <w:b/>
                <w:sz w:val="28"/>
                <w:szCs w:val="28"/>
              </w:rPr>
            </w:pPr>
            <w:r w:rsidRPr="00B8115B">
              <w:rPr>
                <w:b/>
                <w:sz w:val="28"/>
                <w:szCs w:val="28"/>
              </w:rPr>
              <w:t>Чина оклад (шайт)</w:t>
            </w:r>
          </w:p>
        </w:tc>
      </w:tr>
      <w:tr w:rsidR="008564AA" w:rsidRPr="00B8115B" w:rsidTr="00834872">
        <w:tc>
          <w:tcPr>
            <w:tcW w:w="948" w:type="dxa"/>
          </w:tcPr>
          <w:p w:rsidR="004512EA" w:rsidRPr="00B8115B" w:rsidRDefault="004512EA" w:rsidP="00834872">
            <w:pPr>
              <w:tabs>
                <w:tab w:val="left" w:pos="4163"/>
              </w:tabs>
              <w:spacing w:line="360" w:lineRule="auto"/>
              <w:jc w:val="center"/>
              <w:rPr>
                <w:sz w:val="28"/>
                <w:szCs w:val="28"/>
              </w:rPr>
            </w:pPr>
            <w:r w:rsidRPr="00B8115B">
              <w:rPr>
                <w:sz w:val="28"/>
                <w:szCs w:val="28"/>
              </w:rPr>
              <w:t>1</w:t>
            </w:r>
          </w:p>
        </w:tc>
        <w:tc>
          <w:tcPr>
            <w:tcW w:w="6237" w:type="dxa"/>
          </w:tcPr>
          <w:p w:rsidR="004512EA" w:rsidRPr="00B8115B" w:rsidRDefault="004512EA" w:rsidP="00834872">
            <w:pPr>
              <w:tabs>
                <w:tab w:val="left" w:pos="4163"/>
              </w:tabs>
              <w:spacing w:line="360" w:lineRule="auto"/>
              <w:jc w:val="center"/>
              <w:rPr>
                <w:sz w:val="28"/>
                <w:szCs w:val="28"/>
              </w:rPr>
            </w:pPr>
            <w:r w:rsidRPr="00B8115B">
              <w:rPr>
                <w:sz w:val="28"/>
                <w:szCs w:val="28"/>
              </w:rPr>
              <w:t>2</w:t>
            </w:r>
          </w:p>
        </w:tc>
        <w:tc>
          <w:tcPr>
            <w:tcW w:w="1947" w:type="dxa"/>
          </w:tcPr>
          <w:p w:rsidR="004512EA" w:rsidRPr="00B8115B" w:rsidRDefault="004512EA" w:rsidP="00834872">
            <w:pPr>
              <w:tabs>
                <w:tab w:val="left" w:pos="4163"/>
              </w:tabs>
              <w:spacing w:line="360" w:lineRule="auto"/>
              <w:jc w:val="center"/>
              <w:rPr>
                <w:sz w:val="28"/>
                <w:szCs w:val="28"/>
              </w:rPr>
            </w:pPr>
            <w:r w:rsidRPr="00B8115B">
              <w:rPr>
                <w:sz w:val="28"/>
                <w:szCs w:val="28"/>
              </w:rPr>
              <w:t>3</w:t>
            </w:r>
          </w:p>
        </w:tc>
      </w:tr>
      <w:tr w:rsidR="004512EA" w:rsidRPr="00B8115B" w:rsidTr="00834872">
        <w:tc>
          <w:tcPr>
            <w:tcW w:w="9132" w:type="dxa"/>
            <w:gridSpan w:val="3"/>
          </w:tcPr>
          <w:p w:rsidR="004512EA" w:rsidRPr="00B8115B" w:rsidRDefault="004512EA" w:rsidP="00834872">
            <w:pPr>
              <w:tabs>
                <w:tab w:val="left" w:pos="4163"/>
              </w:tabs>
              <w:spacing w:line="360" w:lineRule="auto"/>
              <w:jc w:val="center"/>
              <w:rPr>
                <w:sz w:val="28"/>
                <w:szCs w:val="28"/>
              </w:rPr>
            </w:pPr>
            <w:r w:rsidRPr="00B8115B">
              <w:rPr>
                <w:sz w:val="28"/>
                <w:szCs w:val="28"/>
              </w:rPr>
              <w:t xml:space="preserve">Специалистъяс  </w:t>
            </w:r>
          </w:p>
        </w:tc>
      </w:tr>
      <w:tr w:rsidR="008564AA" w:rsidRPr="00B8115B" w:rsidTr="00834872">
        <w:tc>
          <w:tcPr>
            <w:tcW w:w="948" w:type="dxa"/>
          </w:tcPr>
          <w:p w:rsidR="004512EA" w:rsidRPr="00B8115B" w:rsidRDefault="004512EA" w:rsidP="00834872">
            <w:pPr>
              <w:tabs>
                <w:tab w:val="left" w:pos="4163"/>
              </w:tabs>
              <w:spacing w:line="360" w:lineRule="auto"/>
              <w:jc w:val="center"/>
              <w:rPr>
                <w:sz w:val="28"/>
                <w:szCs w:val="28"/>
              </w:rPr>
            </w:pPr>
            <w:r w:rsidRPr="00B8115B">
              <w:rPr>
                <w:sz w:val="28"/>
                <w:szCs w:val="28"/>
              </w:rPr>
              <w:t>1.</w:t>
            </w:r>
          </w:p>
        </w:tc>
        <w:tc>
          <w:tcPr>
            <w:tcW w:w="6237" w:type="dxa"/>
          </w:tcPr>
          <w:p w:rsidR="004512EA" w:rsidRPr="00B8115B" w:rsidRDefault="008564AA" w:rsidP="008564AA">
            <w:pPr>
              <w:tabs>
                <w:tab w:val="left" w:pos="4163"/>
              </w:tabs>
              <w:spacing w:line="360" w:lineRule="auto"/>
              <w:rPr>
                <w:sz w:val="28"/>
                <w:szCs w:val="28"/>
              </w:rPr>
            </w:pPr>
            <w:r>
              <w:rPr>
                <w:sz w:val="28"/>
                <w:szCs w:val="28"/>
              </w:rPr>
              <w:t>Став уджсикаса серпасалысьяс:</w:t>
            </w:r>
          </w:p>
        </w:tc>
        <w:tc>
          <w:tcPr>
            <w:tcW w:w="1947" w:type="dxa"/>
          </w:tcPr>
          <w:p w:rsidR="004512EA" w:rsidRPr="00B8115B" w:rsidRDefault="004512EA" w:rsidP="00834872">
            <w:pPr>
              <w:tabs>
                <w:tab w:val="left" w:pos="4163"/>
              </w:tabs>
              <w:spacing w:line="360" w:lineRule="auto"/>
              <w:jc w:val="center"/>
              <w:rPr>
                <w:sz w:val="28"/>
                <w:szCs w:val="28"/>
              </w:rPr>
            </w:pPr>
          </w:p>
        </w:tc>
      </w:tr>
      <w:tr w:rsidR="008564AA" w:rsidRPr="00B8115B" w:rsidTr="00834872">
        <w:tc>
          <w:tcPr>
            <w:tcW w:w="948" w:type="dxa"/>
          </w:tcPr>
          <w:p w:rsidR="004512EA" w:rsidRPr="00B8115B" w:rsidRDefault="004512EA" w:rsidP="00834872">
            <w:pPr>
              <w:tabs>
                <w:tab w:val="left" w:pos="4163"/>
              </w:tabs>
              <w:spacing w:line="360" w:lineRule="auto"/>
              <w:jc w:val="center"/>
              <w:rPr>
                <w:sz w:val="28"/>
                <w:szCs w:val="28"/>
              </w:rPr>
            </w:pPr>
          </w:p>
        </w:tc>
        <w:tc>
          <w:tcPr>
            <w:tcW w:w="6237" w:type="dxa"/>
          </w:tcPr>
          <w:p w:rsidR="004512EA" w:rsidRPr="00B8115B" w:rsidRDefault="004512EA" w:rsidP="008564AA">
            <w:pPr>
              <w:tabs>
                <w:tab w:val="left" w:pos="4163"/>
              </w:tabs>
              <w:spacing w:line="360" w:lineRule="auto"/>
              <w:rPr>
                <w:sz w:val="28"/>
                <w:szCs w:val="28"/>
              </w:rPr>
            </w:pPr>
            <w:r w:rsidRPr="008564AA">
              <w:rPr>
                <w:sz w:val="28"/>
                <w:szCs w:val="28"/>
              </w:rPr>
              <w:t xml:space="preserve">нуöдысь </w:t>
            </w:r>
          </w:p>
        </w:tc>
        <w:tc>
          <w:tcPr>
            <w:tcW w:w="1947" w:type="dxa"/>
          </w:tcPr>
          <w:p w:rsidR="004512EA" w:rsidRPr="00B8115B" w:rsidRDefault="008564AA" w:rsidP="008564AA">
            <w:pPr>
              <w:tabs>
                <w:tab w:val="left" w:pos="4163"/>
              </w:tabs>
              <w:spacing w:line="360" w:lineRule="auto"/>
              <w:jc w:val="center"/>
              <w:rPr>
                <w:sz w:val="28"/>
                <w:szCs w:val="28"/>
              </w:rPr>
            </w:pPr>
            <w:r>
              <w:rPr>
                <w:sz w:val="28"/>
                <w:szCs w:val="28"/>
              </w:rPr>
              <w:t>410</w:t>
            </w:r>
            <w:r w:rsidR="004512EA" w:rsidRPr="00B8115B">
              <w:rPr>
                <w:sz w:val="28"/>
                <w:szCs w:val="28"/>
              </w:rPr>
              <w:t>0</w:t>
            </w:r>
          </w:p>
        </w:tc>
      </w:tr>
      <w:tr w:rsidR="008564AA" w:rsidRPr="00B8115B" w:rsidTr="00834872">
        <w:tc>
          <w:tcPr>
            <w:tcW w:w="948" w:type="dxa"/>
          </w:tcPr>
          <w:p w:rsidR="004512EA" w:rsidRPr="00B8115B" w:rsidRDefault="004512EA" w:rsidP="00834872">
            <w:pPr>
              <w:tabs>
                <w:tab w:val="left" w:pos="4163"/>
              </w:tabs>
              <w:spacing w:line="360" w:lineRule="auto"/>
              <w:jc w:val="center"/>
              <w:rPr>
                <w:sz w:val="28"/>
                <w:szCs w:val="28"/>
              </w:rPr>
            </w:pPr>
          </w:p>
        </w:tc>
        <w:tc>
          <w:tcPr>
            <w:tcW w:w="6237" w:type="dxa"/>
          </w:tcPr>
          <w:p w:rsidR="004512EA" w:rsidRPr="008564AA" w:rsidRDefault="008564AA" w:rsidP="008564AA">
            <w:pPr>
              <w:tabs>
                <w:tab w:val="left" w:pos="4163"/>
              </w:tabs>
              <w:spacing w:line="360" w:lineRule="auto"/>
              <w:rPr>
                <w:sz w:val="28"/>
                <w:szCs w:val="28"/>
              </w:rPr>
            </w:pPr>
            <w:r w:rsidRPr="008564AA">
              <w:rPr>
                <w:sz w:val="28"/>
                <w:szCs w:val="28"/>
              </w:rPr>
              <w:t>медводдза</w:t>
            </w:r>
            <w:r w:rsidR="004512EA" w:rsidRPr="008564AA">
              <w:rPr>
                <w:sz w:val="28"/>
                <w:szCs w:val="28"/>
              </w:rPr>
              <w:t xml:space="preserve"> категорияа </w:t>
            </w:r>
          </w:p>
        </w:tc>
        <w:tc>
          <w:tcPr>
            <w:tcW w:w="1947" w:type="dxa"/>
          </w:tcPr>
          <w:p w:rsidR="004512EA" w:rsidRPr="00B8115B" w:rsidRDefault="008564AA" w:rsidP="00834872">
            <w:pPr>
              <w:tabs>
                <w:tab w:val="left" w:pos="4163"/>
              </w:tabs>
              <w:spacing w:line="360" w:lineRule="auto"/>
              <w:jc w:val="center"/>
              <w:rPr>
                <w:sz w:val="28"/>
                <w:szCs w:val="28"/>
              </w:rPr>
            </w:pPr>
            <w:r>
              <w:rPr>
                <w:sz w:val="28"/>
                <w:szCs w:val="28"/>
              </w:rPr>
              <w:t>3570</w:t>
            </w:r>
          </w:p>
        </w:tc>
      </w:tr>
      <w:tr w:rsidR="008564AA" w:rsidRPr="00B8115B" w:rsidTr="00834872">
        <w:tc>
          <w:tcPr>
            <w:tcW w:w="948" w:type="dxa"/>
          </w:tcPr>
          <w:p w:rsidR="004512EA" w:rsidRPr="00B8115B" w:rsidRDefault="004512EA" w:rsidP="00834872">
            <w:pPr>
              <w:tabs>
                <w:tab w:val="left" w:pos="4163"/>
              </w:tabs>
              <w:spacing w:line="360" w:lineRule="auto"/>
              <w:jc w:val="center"/>
              <w:rPr>
                <w:sz w:val="28"/>
                <w:szCs w:val="28"/>
              </w:rPr>
            </w:pPr>
          </w:p>
        </w:tc>
        <w:tc>
          <w:tcPr>
            <w:tcW w:w="6237" w:type="dxa"/>
          </w:tcPr>
          <w:p w:rsidR="004512EA" w:rsidRPr="008564AA" w:rsidRDefault="008564AA" w:rsidP="008564AA">
            <w:pPr>
              <w:tabs>
                <w:tab w:val="left" w:pos="4163"/>
              </w:tabs>
              <w:spacing w:line="360" w:lineRule="auto"/>
              <w:rPr>
                <w:sz w:val="28"/>
                <w:szCs w:val="28"/>
              </w:rPr>
            </w:pPr>
            <w:r w:rsidRPr="008564AA">
              <w:rPr>
                <w:sz w:val="28"/>
                <w:szCs w:val="28"/>
              </w:rPr>
              <w:t>мöд</w:t>
            </w:r>
            <w:r w:rsidR="004512EA" w:rsidRPr="008564AA">
              <w:rPr>
                <w:sz w:val="28"/>
                <w:szCs w:val="28"/>
              </w:rPr>
              <w:t xml:space="preserve"> категорияа </w:t>
            </w:r>
          </w:p>
        </w:tc>
        <w:tc>
          <w:tcPr>
            <w:tcW w:w="1947" w:type="dxa"/>
          </w:tcPr>
          <w:p w:rsidR="004512EA" w:rsidRPr="00B8115B" w:rsidRDefault="008564AA" w:rsidP="00834872">
            <w:pPr>
              <w:tabs>
                <w:tab w:val="left" w:pos="4163"/>
              </w:tabs>
              <w:spacing w:line="360" w:lineRule="auto"/>
              <w:jc w:val="center"/>
              <w:rPr>
                <w:sz w:val="28"/>
                <w:szCs w:val="28"/>
              </w:rPr>
            </w:pPr>
            <w:r>
              <w:rPr>
                <w:sz w:val="28"/>
                <w:szCs w:val="28"/>
              </w:rPr>
              <w:t>3355</w:t>
            </w:r>
          </w:p>
        </w:tc>
      </w:tr>
      <w:tr w:rsidR="008564AA" w:rsidRPr="00B8115B" w:rsidTr="00834872">
        <w:tc>
          <w:tcPr>
            <w:tcW w:w="948" w:type="dxa"/>
          </w:tcPr>
          <w:p w:rsidR="004512EA" w:rsidRPr="00B8115B" w:rsidRDefault="004512EA" w:rsidP="00834872">
            <w:pPr>
              <w:tabs>
                <w:tab w:val="left" w:pos="4163"/>
              </w:tabs>
              <w:spacing w:line="360" w:lineRule="auto"/>
              <w:jc w:val="center"/>
              <w:rPr>
                <w:sz w:val="28"/>
                <w:szCs w:val="28"/>
              </w:rPr>
            </w:pPr>
          </w:p>
        </w:tc>
        <w:tc>
          <w:tcPr>
            <w:tcW w:w="6237" w:type="dxa"/>
          </w:tcPr>
          <w:p w:rsidR="004512EA" w:rsidRPr="008564AA" w:rsidRDefault="008564AA" w:rsidP="00834872">
            <w:pPr>
              <w:tabs>
                <w:tab w:val="left" w:pos="4163"/>
              </w:tabs>
              <w:spacing w:line="360" w:lineRule="auto"/>
              <w:rPr>
                <w:sz w:val="28"/>
                <w:szCs w:val="28"/>
              </w:rPr>
            </w:pPr>
            <w:r w:rsidRPr="008564AA">
              <w:rPr>
                <w:sz w:val="28"/>
                <w:szCs w:val="28"/>
              </w:rPr>
              <w:t>категориятöг</w:t>
            </w:r>
          </w:p>
        </w:tc>
        <w:tc>
          <w:tcPr>
            <w:tcW w:w="1947" w:type="dxa"/>
          </w:tcPr>
          <w:p w:rsidR="004512EA" w:rsidRPr="00B8115B" w:rsidRDefault="008564AA" w:rsidP="00834872">
            <w:pPr>
              <w:tabs>
                <w:tab w:val="left" w:pos="4163"/>
              </w:tabs>
              <w:spacing w:line="360" w:lineRule="auto"/>
              <w:jc w:val="center"/>
              <w:rPr>
                <w:sz w:val="28"/>
                <w:szCs w:val="28"/>
              </w:rPr>
            </w:pPr>
            <w:r>
              <w:rPr>
                <w:sz w:val="28"/>
                <w:szCs w:val="28"/>
              </w:rPr>
              <w:t>3035</w:t>
            </w:r>
          </w:p>
        </w:tc>
      </w:tr>
      <w:tr w:rsidR="008564AA" w:rsidRPr="00B8115B" w:rsidTr="00834872">
        <w:tc>
          <w:tcPr>
            <w:tcW w:w="948" w:type="dxa"/>
          </w:tcPr>
          <w:p w:rsidR="004512EA" w:rsidRPr="00B8115B" w:rsidRDefault="004512EA" w:rsidP="00834872">
            <w:pPr>
              <w:tabs>
                <w:tab w:val="left" w:pos="4163"/>
              </w:tabs>
              <w:spacing w:line="360" w:lineRule="auto"/>
              <w:jc w:val="center"/>
              <w:rPr>
                <w:sz w:val="28"/>
                <w:szCs w:val="28"/>
              </w:rPr>
            </w:pPr>
            <w:r w:rsidRPr="00B8115B">
              <w:rPr>
                <w:sz w:val="28"/>
                <w:szCs w:val="28"/>
              </w:rPr>
              <w:t>2.</w:t>
            </w:r>
          </w:p>
        </w:tc>
        <w:tc>
          <w:tcPr>
            <w:tcW w:w="6237" w:type="dxa"/>
          </w:tcPr>
          <w:p w:rsidR="004512EA" w:rsidRPr="00B8115B" w:rsidRDefault="004512EA" w:rsidP="008564AA">
            <w:pPr>
              <w:tabs>
                <w:tab w:val="left" w:pos="4163"/>
              </w:tabs>
              <w:spacing w:line="360" w:lineRule="auto"/>
              <w:rPr>
                <w:sz w:val="28"/>
                <w:szCs w:val="28"/>
              </w:rPr>
            </w:pPr>
            <w:r w:rsidRPr="00B8115B">
              <w:rPr>
                <w:sz w:val="28"/>
                <w:szCs w:val="28"/>
              </w:rPr>
              <w:t>Безопасносьт службаса уджалысь:</w:t>
            </w:r>
          </w:p>
        </w:tc>
        <w:tc>
          <w:tcPr>
            <w:tcW w:w="1947" w:type="dxa"/>
          </w:tcPr>
          <w:p w:rsidR="004512EA" w:rsidRPr="00B8115B" w:rsidRDefault="004512EA" w:rsidP="00834872">
            <w:pPr>
              <w:tabs>
                <w:tab w:val="left" w:pos="4163"/>
              </w:tabs>
              <w:spacing w:line="360" w:lineRule="auto"/>
              <w:jc w:val="center"/>
              <w:rPr>
                <w:sz w:val="28"/>
                <w:szCs w:val="28"/>
              </w:rPr>
            </w:pPr>
          </w:p>
        </w:tc>
      </w:tr>
      <w:tr w:rsidR="008564AA" w:rsidRPr="00B8115B" w:rsidTr="00834872">
        <w:tc>
          <w:tcPr>
            <w:tcW w:w="948" w:type="dxa"/>
          </w:tcPr>
          <w:p w:rsidR="008564AA" w:rsidRPr="00B8115B" w:rsidRDefault="008564AA" w:rsidP="00834872">
            <w:pPr>
              <w:tabs>
                <w:tab w:val="left" w:pos="4163"/>
              </w:tabs>
              <w:spacing w:line="360" w:lineRule="auto"/>
              <w:jc w:val="center"/>
              <w:rPr>
                <w:sz w:val="28"/>
                <w:szCs w:val="28"/>
              </w:rPr>
            </w:pPr>
          </w:p>
        </w:tc>
        <w:tc>
          <w:tcPr>
            <w:tcW w:w="6237" w:type="dxa"/>
          </w:tcPr>
          <w:p w:rsidR="008564AA" w:rsidRPr="008564AA" w:rsidRDefault="008564AA" w:rsidP="008564AA">
            <w:pPr>
              <w:tabs>
                <w:tab w:val="left" w:pos="4163"/>
              </w:tabs>
              <w:spacing w:line="360" w:lineRule="auto"/>
              <w:rPr>
                <w:sz w:val="28"/>
                <w:szCs w:val="28"/>
              </w:rPr>
            </w:pPr>
            <w:r>
              <w:rPr>
                <w:sz w:val="28"/>
                <w:szCs w:val="28"/>
              </w:rPr>
              <w:t>юралысь*</w:t>
            </w:r>
          </w:p>
        </w:tc>
        <w:tc>
          <w:tcPr>
            <w:tcW w:w="1947" w:type="dxa"/>
          </w:tcPr>
          <w:p w:rsidR="008564AA" w:rsidRPr="00B8115B" w:rsidRDefault="008564AA" w:rsidP="00834872">
            <w:pPr>
              <w:tabs>
                <w:tab w:val="left" w:pos="4163"/>
              </w:tabs>
              <w:spacing w:line="360" w:lineRule="auto"/>
              <w:jc w:val="center"/>
              <w:rPr>
                <w:sz w:val="28"/>
                <w:szCs w:val="28"/>
              </w:rPr>
            </w:pPr>
            <w:r>
              <w:rPr>
                <w:sz w:val="28"/>
                <w:szCs w:val="28"/>
              </w:rPr>
              <w:t>5060</w:t>
            </w:r>
          </w:p>
        </w:tc>
      </w:tr>
      <w:tr w:rsidR="008564AA" w:rsidRPr="00B8115B" w:rsidTr="00834872">
        <w:tc>
          <w:tcPr>
            <w:tcW w:w="948" w:type="dxa"/>
          </w:tcPr>
          <w:p w:rsidR="004512EA" w:rsidRPr="00B8115B" w:rsidRDefault="004512EA" w:rsidP="00834872">
            <w:pPr>
              <w:tabs>
                <w:tab w:val="left" w:pos="4163"/>
              </w:tabs>
              <w:spacing w:line="360" w:lineRule="auto"/>
              <w:jc w:val="center"/>
              <w:rPr>
                <w:sz w:val="28"/>
                <w:szCs w:val="28"/>
              </w:rPr>
            </w:pPr>
          </w:p>
        </w:tc>
        <w:tc>
          <w:tcPr>
            <w:tcW w:w="6237" w:type="dxa"/>
          </w:tcPr>
          <w:p w:rsidR="004512EA" w:rsidRPr="008564AA" w:rsidRDefault="004512EA" w:rsidP="008564AA">
            <w:pPr>
              <w:tabs>
                <w:tab w:val="left" w:pos="4163"/>
              </w:tabs>
              <w:spacing w:line="360" w:lineRule="auto"/>
              <w:rPr>
                <w:sz w:val="28"/>
                <w:szCs w:val="28"/>
              </w:rPr>
            </w:pPr>
            <w:r w:rsidRPr="008564AA">
              <w:rPr>
                <w:sz w:val="28"/>
                <w:szCs w:val="28"/>
              </w:rPr>
              <w:t xml:space="preserve">нуöдысь </w:t>
            </w:r>
          </w:p>
        </w:tc>
        <w:tc>
          <w:tcPr>
            <w:tcW w:w="1947" w:type="dxa"/>
          </w:tcPr>
          <w:p w:rsidR="004512EA" w:rsidRPr="00B8115B" w:rsidRDefault="008564AA" w:rsidP="00834872">
            <w:pPr>
              <w:tabs>
                <w:tab w:val="left" w:pos="4163"/>
              </w:tabs>
              <w:spacing w:line="360" w:lineRule="auto"/>
              <w:jc w:val="center"/>
              <w:rPr>
                <w:sz w:val="28"/>
                <w:szCs w:val="28"/>
              </w:rPr>
            </w:pPr>
            <w:r>
              <w:rPr>
                <w:sz w:val="28"/>
                <w:szCs w:val="28"/>
              </w:rPr>
              <w:t>4420</w:t>
            </w:r>
          </w:p>
        </w:tc>
      </w:tr>
      <w:tr w:rsidR="008564AA" w:rsidRPr="00B8115B" w:rsidTr="00834872">
        <w:tc>
          <w:tcPr>
            <w:tcW w:w="948" w:type="dxa"/>
          </w:tcPr>
          <w:p w:rsidR="004512EA" w:rsidRPr="00B8115B" w:rsidRDefault="004512EA" w:rsidP="00834872">
            <w:pPr>
              <w:tabs>
                <w:tab w:val="left" w:pos="4163"/>
              </w:tabs>
              <w:spacing w:line="360" w:lineRule="auto"/>
              <w:jc w:val="center"/>
              <w:rPr>
                <w:sz w:val="28"/>
                <w:szCs w:val="28"/>
              </w:rPr>
            </w:pPr>
          </w:p>
        </w:tc>
        <w:tc>
          <w:tcPr>
            <w:tcW w:w="6237" w:type="dxa"/>
          </w:tcPr>
          <w:p w:rsidR="004512EA" w:rsidRPr="008564AA" w:rsidRDefault="008564AA" w:rsidP="00834872">
            <w:pPr>
              <w:tabs>
                <w:tab w:val="left" w:pos="4163"/>
              </w:tabs>
              <w:spacing w:line="360" w:lineRule="auto"/>
              <w:rPr>
                <w:sz w:val="28"/>
                <w:szCs w:val="28"/>
              </w:rPr>
            </w:pPr>
            <w:r w:rsidRPr="008564AA">
              <w:rPr>
                <w:sz w:val="28"/>
                <w:szCs w:val="28"/>
              </w:rPr>
              <w:t>категориятöг</w:t>
            </w:r>
          </w:p>
        </w:tc>
        <w:tc>
          <w:tcPr>
            <w:tcW w:w="1947" w:type="dxa"/>
          </w:tcPr>
          <w:p w:rsidR="004512EA" w:rsidRPr="00B8115B" w:rsidRDefault="008564AA" w:rsidP="00834872">
            <w:pPr>
              <w:tabs>
                <w:tab w:val="left" w:pos="4163"/>
              </w:tabs>
              <w:spacing w:line="360" w:lineRule="auto"/>
              <w:jc w:val="center"/>
              <w:rPr>
                <w:sz w:val="28"/>
                <w:szCs w:val="28"/>
              </w:rPr>
            </w:pPr>
            <w:r>
              <w:rPr>
                <w:sz w:val="28"/>
                <w:szCs w:val="28"/>
              </w:rPr>
              <w:t>3195</w:t>
            </w:r>
          </w:p>
        </w:tc>
      </w:tr>
    </w:tbl>
    <w:p w:rsidR="004512EA" w:rsidRPr="00B8115B" w:rsidRDefault="004512EA" w:rsidP="004512EA">
      <w:pPr>
        <w:tabs>
          <w:tab w:val="left" w:pos="4163"/>
        </w:tabs>
        <w:spacing w:line="360" w:lineRule="auto"/>
        <w:ind w:left="720"/>
        <w:rPr>
          <w:sz w:val="28"/>
          <w:szCs w:val="28"/>
        </w:rPr>
      </w:pPr>
    </w:p>
    <w:p w:rsidR="004512EA" w:rsidRPr="00B8115B" w:rsidRDefault="004512EA" w:rsidP="004512EA">
      <w:pPr>
        <w:tabs>
          <w:tab w:val="left" w:pos="4163"/>
        </w:tabs>
        <w:spacing w:line="360" w:lineRule="auto"/>
        <w:ind w:left="720"/>
        <w:rPr>
          <w:sz w:val="28"/>
          <w:szCs w:val="28"/>
        </w:rPr>
      </w:pPr>
      <w:r w:rsidRPr="00B8115B">
        <w:rPr>
          <w:sz w:val="28"/>
          <w:szCs w:val="28"/>
        </w:rPr>
        <w:t>Пасйöд:</w:t>
      </w:r>
    </w:p>
    <w:p w:rsidR="004512EA" w:rsidRPr="00B8115B" w:rsidRDefault="004512EA" w:rsidP="004512EA">
      <w:pPr>
        <w:tabs>
          <w:tab w:val="left" w:pos="4163"/>
        </w:tabs>
        <w:spacing w:line="360" w:lineRule="auto"/>
        <w:jc w:val="both"/>
        <w:rPr>
          <w:sz w:val="28"/>
          <w:szCs w:val="28"/>
        </w:rPr>
      </w:pPr>
      <w:r w:rsidRPr="00B8115B">
        <w:rPr>
          <w:sz w:val="28"/>
          <w:szCs w:val="28"/>
        </w:rPr>
        <w:t xml:space="preserve">*«Безопасносьт службаса юралысь уджалысь» чин пыртöны сöмын ыджыд музейясын, библиотекаясын да культураса да искусствоса мукöд </w:t>
      </w:r>
      <w:r w:rsidRPr="00B8115B">
        <w:rPr>
          <w:sz w:val="28"/>
          <w:szCs w:val="28"/>
        </w:rPr>
        <w:lastRenderedPageBreak/>
        <w:t>учреждениеын да организацияын, кöнi абу безопасносьт службаса юрнуöдысьлöн чин.</w:t>
      </w:r>
      <w:r w:rsidR="008564AA">
        <w:rPr>
          <w:sz w:val="28"/>
          <w:szCs w:val="28"/>
        </w:rPr>
        <w:t>».</w:t>
      </w:r>
    </w:p>
    <w:p w:rsidR="004512EA" w:rsidRPr="00B8115B" w:rsidRDefault="004512EA" w:rsidP="004512EA">
      <w:pPr>
        <w:tabs>
          <w:tab w:val="left" w:pos="4163"/>
        </w:tabs>
        <w:spacing w:line="360" w:lineRule="auto"/>
        <w:jc w:val="right"/>
        <w:rPr>
          <w:sz w:val="28"/>
          <w:szCs w:val="28"/>
        </w:rPr>
      </w:pPr>
    </w:p>
    <w:p w:rsidR="008564AA" w:rsidRDefault="004512EA" w:rsidP="004512EA">
      <w:pPr>
        <w:tabs>
          <w:tab w:val="left" w:pos="4163"/>
        </w:tabs>
        <w:spacing w:line="360" w:lineRule="auto"/>
        <w:jc w:val="right"/>
        <w:rPr>
          <w:sz w:val="28"/>
          <w:szCs w:val="28"/>
        </w:rPr>
      </w:pPr>
      <w:r w:rsidRPr="00B8115B">
        <w:rPr>
          <w:sz w:val="28"/>
          <w:szCs w:val="28"/>
        </w:rPr>
        <w:br w:type="page"/>
      </w:r>
    </w:p>
    <w:p w:rsidR="008564AA" w:rsidRPr="00B8115B" w:rsidRDefault="008564AA" w:rsidP="008564AA">
      <w:pPr>
        <w:tabs>
          <w:tab w:val="left" w:pos="4163"/>
        </w:tabs>
        <w:spacing w:line="360" w:lineRule="auto"/>
        <w:ind w:firstLine="709"/>
        <w:jc w:val="right"/>
        <w:rPr>
          <w:sz w:val="28"/>
          <w:szCs w:val="28"/>
        </w:rPr>
      </w:pPr>
      <w:r w:rsidRPr="00B8115B">
        <w:rPr>
          <w:sz w:val="28"/>
          <w:szCs w:val="28"/>
        </w:rPr>
        <w:lastRenderedPageBreak/>
        <w:t>Коми Республикаса Правительстволöн</w:t>
      </w:r>
    </w:p>
    <w:p w:rsidR="008564AA" w:rsidRDefault="008564AA" w:rsidP="008564AA">
      <w:pPr>
        <w:tabs>
          <w:tab w:val="left" w:pos="4163"/>
        </w:tabs>
        <w:spacing w:line="360" w:lineRule="auto"/>
        <w:ind w:firstLine="709"/>
        <w:jc w:val="right"/>
        <w:rPr>
          <w:sz w:val="28"/>
          <w:szCs w:val="28"/>
        </w:rPr>
      </w:pPr>
      <w:r w:rsidRPr="00B8115B">
        <w:rPr>
          <w:sz w:val="28"/>
          <w:szCs w:val="28"/>
        </w:rPr>
        <w:t>20</w:t>
      </w:r>
      <w:r>
        <w:rPr>
          <w:sz w:val="28"/>
          <w:szCs w:val="28"/>
        </w:rPr>
        <w:t>11</w:t>
      </w:r>
      <w:r w:rsidRPr="00B8115B">
        <w:rPr>
          <w:sz w:val="28"/>
          <w:szCs w:val="28"/>
        </w:rPr>
        <w:t xml:space="preserve"> во </w:t>
      </w:r>
      <w:r>
        <w:rPr>
          <w:sz w:val="28"/>
          <w:szCs w:val="28"/>
        </w:rPr>
        <w:t>рака</w:t>
      </w:r>
      <w:r w:rsidRPr="00B8115B">
        <w:rPr>
          <w:sz w:val="28"/>
          <w:szCs w:val="28"/>
        </w:rPr>
        <w:t xml:space="preserve"> </w:t>
      </w:r>
      <w:r>
        <w:rPr>
          <w:sz w:val="28"/>
          <w:szCs w:val="28"/>
        </w:rPr>
        <w:t>3</w:t>
      </w:r>
      <w:r w:rsidRPr="00B8115B">
        <w:rPr>
          <w:sz w:val="28"/>
          <w:szCs w:val="28"/>
        </w:rPr>
        <w:t xml:space="preserve">1 лунся </w:t>
      </w:r>
      <w:r>
        <w:rPr>
          <w:sz w:val="28"/>
          <w:szCs w:val="28"/>
        </w:rPr>
        <w:t>98</w:t>
      </w:r>
      <w:r w:rsidRPr="00B8115B">
        <w:rPr>
          <w:sz w:val="28"/>
          <w:szCs w:val="28"/>
        </w:rPr>
        <w:t xml:space="preserve"> №-а шуöм</w:t>
      </w:r>
      <w:r>
        <w:rPr>
          <w:sz w:val="28"/>
          <w:szCs w:val="28"/>
        </w:rPr>
        <w:t xml:space="preserve"> дор</w:t>
      </w:r>
      <w:r w:rsidRPr="00B8115B">
        <w:rPr>
          <w:sz w:val="28"/>
          <w:szCs w:val="28"/>
        </w:rPr>
        <w:t>ö</w:t>
      </w:r>
    </w:p>
    <w:p w:rsidR="008564AA" w:rsidRPr="00B8115B" w:rsidRDefault="008564AA" w:rsidP="008564AA">
      <w:pPr>
        <w:tabs>
          <w:tab w:val="left" w:pos="4163"/>
        </w:tabs>
        <w:spacing w:line="360" w:lineRule="auto"/>
        <w:ind w:firstLine="709"/>
        <w:jc w:val="right"/>
        <w:rPr>
          <w:sz w:val="28"/>
          <w:szCs w:val="28"/>
        </w:rPr>
      </w:pPr>
      <w:r>
        <w:rPr>
          <w:sz w:val="28"/>
          <w:szCs w:val="28"/>
        </w:rPr>
        <w:t>2 №-А СОДТÖД</w:t>
      </w:r>
    </w:p>
    <w:p w:rsidR="008564AA" w:rsidRDefault="008564AA" w:rsidP="004512EA">
      <w:pPr>
        <w:tabs>
          <w:tab w:val="left" w:pos="4163"/>
        </w:tabs>
        <w:spacing w:line="360" w:lineRule="auto"/>
        <w:jc w:val="right"/>
        <w:rPr>
          <w:sz w:val="28"/>
          <w:szCs w:val="28"/>
        </w:rPr>
      </w:pPr>
    </w:p>
    <w:p w:rsidR="004512EA" w:rsidRPr="00B8115B" w:rsidRDefault="008564AA" w:rsidP="004512EA">
      <w:pPr>
        <w:tabs>
          <w:tab w:val="left" w:pos="4163"/>
        </w:tabs>
        <w:spacing w:line="360" w:lineRule="auto"/>
        <w:jc w:val="right"/>
        <w:rPr>
          <w:sz w:val="28"/>
          <w:szCs w:val="28"/>
        </w:rPr>
      </w:pPr>
      <w:r>
        <w:rPr>
          <w:sz w:val="28"/>
          <w:szCs w:val="28"/>
        </w:rPr>
        <w:t>«ВЫНСЬÖДÖМА</w:t>
      </w:r>
    </w:p>
    <w:p w:rsidR="004512EA" w:rsidRPr="00B8115B" w:rsidRDefault="004512EA" w:rsidP="004512EA">
      <w:pPr>
        <w:tabs>
          <w:tab w:val="left" w:pos="4163"/>
        </w:tabs>
        <w:spacing w:line="360" w:lineRule="auto"/>
        <w:ind w:firstLine="709"/>
        <w:jc w:val="right"/>
        <w:rPr>
          <w:sz w:val="28"/>
          <w:szCs w:val="28"/>
        </w:rPr>
      </w:pPr>
      <w:r w:rsidRPr="00B8115B">
        <w:rPr>
          <w:sz w:val="28"/>
          <w:szCs w:val="28"/>
        </w:rPr>
        <w:t>Коми Республикаса Правительстволöн</w:t>
      </w:r>
    </w:p>
    <w:p w:rsidR="004512EA" w:rsidRPr="00B8115B" w:rsidRDefault="004512EA" w:rsidP="004512EA">
      <w:pPr>
        <w:tabs>
          <w:tab w:val="left" w:pos="4163"/>
        </w:tabs>
        <w:spacing w:line="360" w:lineRule="auto"/>
        <w:ind w:firstLine="709"/>
        <w:jc w:val="right"/>
        <w:rPr>
          <w:sz w:val="28"/>
          <w:szCs w:val="28"/>
        </w:rPr>
      </w:pPr>
      <w:r w:rsidRPr="00B8115B">
        <w:rPr>
          <w:sz w:val="28"/>
          <w:szCs w:val="28"/>
        </w:rPr>
        <w:t xml:space="preserve">2008 во </w:t>
      </w:r>
      <w:r w:rsidR="008564AA">
        <w:rPr>
          <w:sz w:val="28"/>
          <w:szCs w:val="28"/>
        </w:rPr>
        <w:t>кöч тöлысь</w:t>
      </w:r>
      <w:r w:rsidRPr="00B8115B">
        <w:rPr>
          <w:sz w:val="28"/>
          <w:szCs w:val="28"/>
        </w:rPr>
        <w:t xml:space="preserve"> 11 лунся 242 №-а шуöмöн</w:t>
      </w:r>
    </w:p>
    <w:p w:rsidR="004512EA" w:rsidRPr="00B8115B" w:rsidRDefault="004512EA" w:rsidP="004512EA">
      <w:pPr>
        <w:tabs>
          <w:tab w:val="left" w:pos="4163"/>
        </w:tabs>
        <w:spacing w:line="360" w:lineRule="auto"/>
        <w:ind w:firstLine="709"/>
        <w:jc w:val="right"/>
        <w:rPr>
          <w:sz w:val="28"/>
          <w:szCs w:val="28"/>
        </w:rPr>
      </w:pPr>
      <w:r w:rsidRPr="00B8115B">
        <w:rPr>
          <w:sz w:val="28"/>
          <w:szCs w:val="28"/>
        </w:rPr>
        <w:t>(2 №-а содтöд)</w:t>
      </w:r>
    </w:p>
    <w:p w:rsidR="004512EA" w:rsidRPr="00B8115B" w:rsidRDefault="004512EA" w:rsidP="004512EA">
      <w:pPr>
        <w:tabs>
          <w:tab w:val="left" w:pos="4163"/>
        </w:tabs>
        <w:spacing w:line="360" w:lineRule="auto"/>
        <w:ind w:firstLine="709"/>
        <w:jc w:val="center"/>
        <w:rPr>
          <w:sz w:val="28"/>
          <w:szCs w:val="28"/>
        </w:rPr>
      </w:pPr>
    </w:p>
    <w:p w:rsidR="004512EA" w:rsidRPr="00B8115B" w:rsidRDefault="004512EA" w:rsidP="004512EA">
      <w:pPr>
        <w:tabs>
          <w:tab w:val="left" w:pos="4163"/>
        </w:tabs>
        <w:spacing w:line="360" w:lineRule="auto"/>
        <w:ind w:firstLine="709"/>
        <w:jc w:val="center"/>
        <w:rPr>
          <w:sz w:val="28"/>
          <w:szCs w:val="28"/>
        </w:rPr>
      </w:pPr>
      <w:r w:rsidRPr="00B8115B">
        <w:rPr>
          <w:sz w:val="28"/>
          <w:szCs w:val="28"/>
        </w:rPr>
        <w:t xml:space="preserve">Коми Республикалöн культураса да искусствоса </w:t>
      </w:r>
      <w:r w:rsidR="00834872">
        <w:rPr>
          <w:sz w:val="28"/>
          <w:szCs w:val="28"/>
        </w:rPr>
        <w:t>канму</w:t>
      </w:r>
      <w:r w:rsidRPr="00B8115B">
        <w:rPr>
          <w:sz w:val="28"/>
          <w:szCs w:val="28"/>
        </w:rPr>
        <w:t xml:space="preserve"> учреждениеясын вылыс тшупöда квалификацияа уджалысьяслы, кодъяс </w:t>
      </w:r>
      <w:r w:rsidR="001033CE">
        <w:rPr>
          <w:sz w:val="28"/>
          <w:szCs w:val="28"/>
        </w:rPr>
        <w:t>пыр</w:t>
      </w:r>
      <w:r w:rsidRPr="00B8115B">
        <w:rPr>
          <w:sz w:val="28"/>
          <w:szCs w:val="28"/>
        </w:rPr>
        <w:t xml:space="preserve"> уджалöны торъя сьöкыд да кывкутана удж вылын,</w:t>
      </w:r>
    </w:p>
    <w:p w:rsidR="004512EA" w:rsidRPr="00B8115B" w:rsidRDefault="004512EA" w:rsidP="004512EA">
      <w:pPr>
        <w:tabs>
          <w:tab w:val="left" w:pos="4163"/>
        </w:tabs>
        <w:spacing w:line="360" w:lineRule="auto"/>
        <w:ind w:firstLine="709"/>
        <w:jc w:val="center"/>
        <w:rPr>
          <w:b/>
          <w:sz w:val="28"/>
          <w:szCs w:val="28"/>
        </w:rPr>
      </w:pPr>
      <w:r w:rsidRPr="00B8115B">
        <w:rPr>
          <w:b/>
          <w:sz w:val="28"/>
          <w:szCs w:val="28"/>
        </w:rPr>
        <w:t>ОКЛАДЪЯС</w:t>
      </w:r>
    </w:p>
    <w:p w:rsidR="004512EA" w:rsidRPr="00B8115B" w:rsidRDefault="004512EA" w:rsidP="004512EA">
      <w:pPr>
        <w:tabs>
          <w:tab w:val="left" w:pos="4163"/>
        </w:tabs>
        <w:spacing w:line="360" w:lineRule="auto"/>
        <w:ind w:firstLine="709"/>
        <w:jc w:val="center"/>
        <w:rPr>
          <w:b/>
          <w:sz w:val="28"/>
          <w:szCs w:val="28"/>
        </w:rPr>
      </w:pPr>
    </w:p>
    <w:p w:rsidR="0039776B" w:rsidRDefault="0039776B" w:rsidP="00503D8F">
      <w:pPr>
        <w:tabs>
          <w:tab w:val="left" w:pos="4163"/>
        </w:tabs>
        <w:spacing w:line="360" w:lineRule="auto"/>
        <w:ind w:firstLine="680"/>
        <w:jc w:val="both"/>
        <w:rPr>
          <w:sz w:val="28"/>
          <w:szCs w:val="28"/>
        </w:rPr>
      </w:pPr>
      <w:r>
        <w:rPr>
          <w:sz w:val="28"/>
          <w:szCs w:val="28"/>
        </w:rPr>
        <w:t xml:space="preserve">1. </w:t>
      </w:r>
      <w:r w:rsidRPr="00B8115B">
        <w:rPr>
          <w:sz w:val="28"/>
          <w:szCs w:val="28"/>
        </w:rPr>
        <w:t>Вылыс тшупöда квалификацияа  уджалысьясл</w:t>
      </w:r>
      <w:r>
        <w:rPr>
          <w:sz w:val="28"/>
          <w:szCs w:val="28"/>
        </w:rPr>
        <w:t>ы</w:t>
      </w:r>
      <w:r w:rsidRPr="00B8115B">
        <w:rPr>
          <w:sz w:val="28"/>
          <w:szCs w:val="28"/>
        </w:rPr>
        <w:t xml:space="preserve">, кодъяс </w:t>
      </w:r>
      <w:r w:rsidR="001033CE">
        <w:rPr>
          <w:sz w:val="28"/>
          <w:szCs w:val="28"/>
        </w:rPr>
        <w:t>пыр</w:t>
      </w:r>
      <w:r w:rsidRPr="00B8115B">
        <w:rPr>
          <w:sz w:val="28"/>
          <w:szCs w:val="28"/>
        </w:rPr>
        <w:t xml:space="preserve"> уджалöны торъя сьöкыд да кывкутана удж вылын,</w:t>
      </w:r>
      <w:r>
        <w:rPr>
          <w:sz w:val="28"/>
          <w:szCs w:val="28"/>
        </w:rPr>
        <w:t xml:space="preserve"> мый збыльмöдiгöн колöны торъя корöмъяс, урчитöны тайö содтöд серти оклад. </w:t>
      </w:r>
    </w:p>
    <w:p w:rsidR="0039776B" w:rsidRDefault="0039776B" w:rsidP="00503D8F">
      <w:pPr>
        <w:tabs>
          <w:tab w:val="left" w:pos="4163"/>
        </w:tabs>
        <w:spacing w:line="360" w:lineRule="auto"/>
        <w:ind w:firstLine="680"/>
        <w:jc w:val="both"/>
        <w:rPr>
          <w:sz w:val="28"/>
          <w:szCs w:val="28"/>
        </w:rPr>
      </w:pPr>
      <w:r>
        <w:rPr>
          <w:sz w:val="28"/>
          <w:szCs w:val="28"/>
        </w:rPr>
        <w:t xml:space="preserve">2. </w:t>
      </w:r>
      <w:r w:rsidRPr="00B8115B">
        <w:rPr>
          <w:sz w:val="28"/>
          <w:szCs w:val="28"/>
        </w:rPr>
        <w:t>Вылыс тшупöда квалификацияа  уджалысьяс</w:t>
      </w:r>
      <w:r>
        <w:rPr>
          <w:sz w:val="28"/>
          <w:szCs w:val="28"/>
        </w:rPr>
        <w:t xml:space="preserve"> лыдö пыртöны уджалысьясöс, кодъяслöн разрядыс </w:t>
      </w:r>
      <w:r w:rsidR="00334EE9" w:rsidRPr="0078689F">
        <w:rPr>
          <w:sz w:val="28"/>
          <w:szCs w:val="28"/>
        </w:rPr>
        <w:t>Тарифно-квалификационнöй öтувъя справочник</w:t>
      </w:r>
      <w:r>
        <w:rPr>
          <w:sz w:val="28"/>
          <w:szCs w:val="28"/>
        </w:rPr>
        <w:t xml:space="preserve"> серти 6 разрядысь абу ичöтджык.</w:t>
      </w:r>
    </w:p>
    <w:p w:rsidR="004512EA" w:rsidRPr="00B8115B" w:rsidRDefault="0039776B" w:rsidP="00503D8F">
      <w:pPr>
        <w:tabs>
          <w:tab w:val="left" w:pos="4163"/>
        </w:tabs>
        <w:spacing w:line="360" w:lineRule="auto"/>
        <w:ind w:firstLine="680"/>
        <w:jc w:val="both"/>
        <w:rPr>
          <w:sz w:val="28"/>
          <w:szCs w:val="28"/>
        </w:rPr>
      </w:pPr>
      <w:r>
        <w:rPr>
          <w:sz w:val="28"/>
          <w:szCs w:val="28"/>
        </w:rPr>
        <w:t>3. Культура да искусство учреждениеясса в</w:t>
      </w:r>
      <w:r w:rsidR="004512EA" w:rsidRPr="00B8115B">
        <w:rPr>
          <w:sz w:val="28"/>
          <w:szCs w:val="28"/>
        </w:rPr>
        <w:t xml:space="preserve">ылыс тшупöда квалификацияа  уджалысьяслöн, кодъяс </w:t>
      </w:r>
      <w:r w:rsidR="001033CE">
        <w:rPr>
          <w:sz w:val="28"/>
          <w:szCs w:val="28"/>
        </w:rPr>
        <w:t>пыр</w:t>
      </w:r>
      <w:r w:rsidR="004512EA" w:rsidRPr="00B8115B">
        <w:rPr>
          <w:sz w:val="28"/>
          <w:szCs w:val="28"/>
        </w:rPr>
        <w:t xml:space="preserve"> уджалöны торъя сьöкыд да кывкутана удж вылын, </w:t>
      </w:r>
      <w:r>
        <w:rPr>
          <w:sz w:val="28"/>
          <w:szCs w:val="28"/>
        </w:rPr>
        <w:t xml:space="preserve">мый збыльмöдiгöн колöны торъя корöмъяс, </w:t>
      </w:r>
      <w:r w:rsidR="004512EA" w:rsidRPr="00B8115B">
        <w:rPr>
          <w:sz w:val="28"/>
          <w:szCs w:val="28"/>
        </w:rPr>
        <w:t>окладъяс:</w:t>
      </w:r>
    </w:p>
    <w:p w:rsidR="004512EA" w:rsidRPr="00B8115B" w:rsidRDefault="004512EA" w:rsidP="004512EA">
      <w:pPr>
        <w:tabs>
          <w:tab w:val="left" w:pos="4163"/>
        </w:tabs>
        <w:spacing w:line="360" w:lineRule="auto"/>
        <w:ind w:left="1069"/>
        <w:jc w:val="center"/>
        <w:rPr>
          <w:sz w:val="28"/>
          <w:szCs w:val="28"/>
        </w:rPr>
      </w:pPr>
      <w:r w:rsidRPr="00B8115B">
        <w:rPr>
          <w:sz w:val="28"/>
          <w:szCs w:val="28"/>
        </w:rPr>
        <w:t xml:space="preserve"> </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0"/>
        <w:gridCol w:w="7413"/>
        <w:gridCol w:w="1624"/>
      </w:tblGrid>
      <w:tr w:rsidR="004512EA" w:rsidRPr="00B8115B" w:rsidTr="008564AA">
        <w:tc>
          <w:tcPr>
            <w:tcW w:w="710" w:type="dxa"/>
          </w:tcPr>
          <w:p w:rsidR="004512EA" w:rsidRPr="00B8115B" w:rsidRDefault="004512EA" w:rsidP="00834872">
            <w:pPr>
              <w:tabs>
                <w:tab w:val="left" w:pos="4163"/>
              </w:tabs>
              <w:spacing w:line="360" w:lineRule="auto"/>
              <w:jc w:val="center"/>
              <w:rPr>
                <w:sz w:val="28"/>
                <w:szCs w:val="28"/>
              </w:rPr>
            </w:pPr>
            <w:r w:rsidRPr="00B8115B">
              <w:rPr>
                <w:sz w:val="28"/>
                <w:szCs w:val="28"/>
              </w:rPr>
              <w:t>Д/в №</w:t>
            </w:r>
          </w:p>
        </w:tc>
        <w:tc>
          <w:tcPr>
            <w:tcW w:w="7413" w:type="dxa"/>
          </w:tcPr>
          <w:p w:rsidR="004512EA" w:rsidRPr="00B8115B" w:rsidRDefault="004512EA" w:rsidP="00834872">
            <w:pPr>
              <w:tabs>
                <w:tab w:val="left" w:pos="4163"/>
              </w:tabs>
              <w:spacing w:line="360" w:lineRule="auto"/>
              <w:jc w:val="center"/>
              <w:rPr>
                <w:sz w:val="28"/>
                <w:szCs w:val="28"/>
              </w:rPr>
            </w:pPr>
            <w:r w:rsidRPr="00B8115B">
              <w:rPr>
                <w:sz w:val="28"/>
                <w:szCs w:val="28"/>
              </w:rPr>
              <w:t>Чин ним</w:t>
            </w:r>
          </w:p>
        </w:tc>
        <w:tc>
          <w:tcPr>
            <w:tcW w:w="1624" w:type="dxa"/>
          </w:tcPr>
          <w:p w:rsidR="004512EA" w:rsidRPr="00B8115B" w:rsidRDefault="004512EA" w:rsidP="00834872">
            <w:pPr>
              <w:tabs>
                <w:tab w:val="left" w:pos="4163"/>
              </w:tabs>
              <w:spacing w:line="360" w:lineRule="auto"/>
              <w:jc w:val="center"/>
              <w:rPr>
                <w:sz w:val="28"/>
                <w:szCs w:val="28"/>
              </w:rPr>
            </w:pPr>
            <w:r w:rsidRPr="00B8115B">
              <w:rPr>
                <w:sz w:val="28"/>
                <w:szCs w:val="28"/>
              </w:rPr>
              <w:t>Оклад (шайт)</w:t>
            </w:r>
          </w:p>
        </w:tc>
      </w:tr>
      <w:tr w:rsidR="004512EA" w:rsidRPr="00B8115B" w:rsidTr="008564AA">
        <w:tc>
          <w:tcPr>
            <w:tcW w:w="710" w:type="dxa"/>
          </w:tcPr>
          <w:p w:rsidR="004512EA" w:rsidRPr="00B8115B" w:rsidRDefault="004512EA" w:rsidP="00834872">
            <w:pPr>
              <w:tabs>
                <w:tab w:val="left" w:pos="4163"/>
              </w:tabs>
              <w:spacing w:line="360" w:lineRule="auto"/>
              <w:jc w:val="center"/>
              <w:rPr>
                <w:sz w:val="28"/>
                <w:szCs w:val="28"/>
              </w:rPr>
            </w:pPr>
            <w:r w:rsidRPr="00B8115B">
              <w:rPr>
                <w:sz w:val="28"/>
                <w:szCs w:val="28"/>
              </w:rPr>
              <w:t>1</w:t>
            </w:r>
          </w:p>
        </w:tc>
        <w:tc>
          <w:tcPr>
            <w:tcW w:w="7413" w:type="dxa"/>
          </w:tcPr>
          <w:p w:rsidR="004512EA" w:rsidRPr="00B8115B" w:rsidRDefault="004512EA" w:rsidP="00834872">
            <w:pPr>
              <w:tabs>
                <w:tab w:val="left" w:pos="4163"/>
              </w:tabs>
              <w:spacing w:line="360" w:lineRule="auto"/>
              <w:jc w:val="center"/>
              <w:rPr>
                <w:sz w:val="28"/>
                <w:szCs w:val="28"/>
              </w:rPr>
            </w:pPr>
            <w:r w:rsidRPr="00B8115B">
              <w:rPr>
                <w:sz w:val="28"/>
                <w:szCs w:val="28"/>
              </w:rPr>
              <w:t>2</w:t>
            </w:r>
          </w:p>
        </w:tc>
        <w:tc>
          <w:tcPr>
            <w:tcW w:w="1624" w:type="dxa"/>
          </w:tcPr>
          <w:p w:rsidR="004512EA" w:rsidRPr="00B8115B" w:rsidRDefault="004512EA" w:rsidP="00834872">
            <w:pPr>
              <w:tabs>
                <w:tab w:val="left" w:pos="4163"/>
              </w:tabs>
              <w:spacing w:line="360" w:lineRule="auto"/>
              <w:jc w:val="center"/>
              <w:rPr>
                <w:sz w:val="28"/>
                <w:szCs w:val="28"/>
              </w:rPr>
            </w:pPr>
            <w:r w:rsidRPr="00B8115B">
              <w:rPr>
                <w:sz w:val="28"/>
                <w:szCs w:val="28"/>
              </w:rPr>
              <w:t>3</w:t>
            </w:r>
          </w:p>
        </w:tc>
      </w:tr>
      <w:tr w:rsidR="004512EA" w:rsidRPr="00B8115B" w:rsidTr="008564AA">
        <w:tc>
          <w:tcPr>
            <w:tcW w:w="710" w:type="dxa"/>
          </w:tcPr>
          <w:p w:rsidR="004512EA" w:rsidRPr="00B8115B" w:rsidRDefault="004512EA" w:rsidP="00834872">
            <w:pPr>
              <w:tabs>
                <w:tab w:val="left" w:pos="4163"/>
              </w:tabs>
              <w:spacing w:line="360" w:lineRule="auto"/>
              <w:jc w:val="center"/>
              <w:rPr>
                <w:sz w:val="28"/>
                <w:szCs w:val="28"/>
              </w:rPr>
            </w:pPr>
            <w:r w:rsidRPr="00B8115B">
              <w:rPr>
                <w:sz w:val="28"/>
                <w:szCs w:val="28"/>
              </w:rPr>
              <w:t>1.</w:t>
            </w:r>
          </w:p>
        </w:tc>
        <w:tc>
          <w:tcPr>
            <w:tcW w:w="7413" w:type="dxa"/>
          </w:tcPr>
          <w:p w:rsidR="004512EA" w:rsidRPr="00B8115B" w:rsidRDefault="004512EA" w:rsidP="00834872">
            <w:pPr>
              <w:tabs>
                <w:tab w:val="left" w:pos="4163"/>
              </w:tabs>
              <w:spacing w:line="360" w:lineRule="auto"/>
              <w:rPr>
                <w:sz w:val="28"/>
                <w:szCs w:val="28"/>
              </w:rPr>
            </w:pPr>
            <w:r w:rsidRPr="00B8115B">
              <w:rPr>
                <w:sz w:val="28"/>
                <w:szCs w:val="28"/>
              </w:rPr>
              <w:t xml:space="preserve">Бутафор-декоратор, кодi вöчö театрса постановкаяслы торъя сьöкыд скультурнöй изделиеяс да декорацияяс </w:t>
            </w:r>
          </w:p>
        </w:tc>
        <w:tc>
          <w:tcPr>
            <w:tcW w:w="1624" w:type="dxa"/>
          </w:tcPr>
          <w:p w:rsidR="004512EA" w:rsidRPr="00B8115B" w:rsidRDefault="004512EA" w:rsidP="0039776B">
            <w:pPr>
              <w:tabs>
                <w:tab w:val="left" w:pos="4163"/>
              </w:tabs>
              <w:spacing w:line="360" w:lineRule="auto"/>
              <w:jc w:val="center"/>
              <w:rPr>
                <w:sz w:val="28"/>
                <w:szCs w:val="28"/>
              </w:rPr>
            </w:pPr>
            <w:r w:rsidRPr="00B8115B">
              <w:rPr>
                <w:sz w:val="28"/>
                <w:szCs w:val="28"/>
              </w:rPr>
              <w:t>3</w:t>
            </w:r>
            <w:r w:rsidR="0039776B">
              <w:rPr>
                <w:sz w:val="28"/>
                <w:szCs w:val="28"/>
              </w:rPr>
              <w:t>835</w:t>
            </w:r>
          </w:p>
        </w:tc>
      </w:tr>
      <w:tr w:rsidR="004512EA" w:rsidRPr="00B8115B" w:rsidTr="008564AA">
        <w:tc>
          <w:tcPr>
            <w:tcW w:w="710" w:type="dxa"/>
          </w:tcPr>
          <w:p w:rsidR="004512EA" w:rsidRPr="00B8115B" w:rsidRDefault="004512EA" w:rsidP="00834872">
            <w:pPr>
              <w:tabs>
                <w:tab w:val="left" w:pos="4163"/>
              </w:tabs>
              <w:spacing w:line="360" w:lineRule="auto"/>
              <w:jc w:val="center"/>
              <w:rPr>
                <w:sz w:val="28"/>
                <w:szCs w:val="28"/>
              </w:rPr>
            </w:pPr>
            <w:r w:rsidRPr="00B8115B">
              <w:rPr>
                <w:sz w:val="28"/>
                <w:szCs w:val="28"/>
              </w:rPr>
              <w:lastRenderedPageBreak/>
              <w:t>2.</w:t>
            </w:r>
          </w:p>
        </w:tc>
        <w:tc>
          <w:tcPr>
            <w:tcW w:w="7413" w:type="dxa"/>
          </w:tcPr>
          <w:p w:rsidR="004512EA" w:rsidRPr="00B8115B" w:rsidRDefault="004512EA" w:rsidP="0039776B">
            <w:pPr>
              <w:tabs>
                <w:tab w:val="left" w:pos="4163"/>
              </w:tabs>
              <w:spacing w:line="360" w:lineRule="auto"/>
              <w:rPr>
                <w:sz w:val="28"/>
                <w:szCs w:val="28"/>
              </w:rPr>
            </w:pPr>
            <w:r w:rsidRPr="00B8115B">
              <w:rPr>
                <w:sz w:val="28"/>
                <w:szCs w:val="28"/>
              </w:rPr>
              <w:t>Гример-п</w:t>
            </w:r>
            <w:r w:rsidR="0039776B">
              <w:rPr>
                <w:sz w:val="28"/>
                <w:szCs w:val="28"/>
              </w:rPr>
              <w:t>а</w:t>
            </w:r>
            <w:r w:rsidRPr="00B8115B">
              <w:rPr>
                <w:sz w:val="28"/>
                <w:szCs w:val="28"/>
              </w:rPr>
              <w:t>стижер, кодi вöчö торъя парикъяс да портретса да торъя сьöкыд грим</w:t>
            </w:r>
          </w:p>
        </w:tc>
        <w:tc>
          <w:tcPr>
            <w:tcW w:w="1624" w:type="dxa"/>
          </w:tcPr>
          <w:p w:rsidR="004512EA" w:rsidRPr="00B8115B" w:rsidRDefault="004512EA" w:rsidP="0039776B">
            <w:pPr>
              <w:tabs>
                <w:tab w:val="left" w:pos="4163"/>
              </w:tabs>
              <w:spacing w:line="360" w:lineRule="auto"/>
              <w:jc w:val="center"/>
              <w:rPr>
                <w:sz w:val="28"/>
                <w:szCs w:val="28"/>
              </w:rPr>
            </w:pPr>
            <w:r w:rsidRPr="00B8115B">
              <w:rPr>
                <w:sz w:val="28"/>
                <w:szCs w:val="28"/>
              </w:rPr>
              <w:t>3</w:t>
            </w:r>
            <w:r w:rsidR="0039776B">
              <w:rPr>
                <w:sz w:val="28"/>
                <w:szCs w:val="28"/>
              </w:rPr>
              <w:t>835</w:t>
            </w:r>
          </w:p>
        </w:tc>
      </w:tr>
      <w:tr w:rsidR="004512EA" w:rsidRPr="00B8115B" w:rsidTr="008564AA">
        <w:tc>
          <w:tcPr>
            <w:tcW w:w="710" w:type="dxa"/>
          </w:tcPr>
          <w:p w:rsidR="004512EA" w:rsidRPr="00B8115B" w:rsidRDefault="004512EA" w:rsidP="00834872">
            <w:pPr>
              <w:tabs>
                <w:tab w:val="left" w:pos="4163"/>
              </w:tabs>
              <w:spacing w:line="360" w:lineRule="auto"/>
              <w:jc w:val="center"/>
              <w:rPr>
                <w:sz w:val="28"/>
                <w:szCs w:val="28"/>
              </w:rPr>
            </w:pPr>
            <w:r w:rsidRPr="00B8115B">
              <w:rPr>
                <w:sz w:val="28"/>
                <w:szCs w:val="28"/>
              </w:rPr>
              <w:t>3.</w:t>
            </w:r>
          </w:p>
        </w:tc>
        <w:tc>
          <w:tcPr>
            <w:tcW w:w="7413" w:type="dxa"/>
          </w:tcPr>
          <w:p w:rsidR="004512EA" w:rsidRPr="00B8115B" w:rsidRDefault="004512EA" w:rsidP="00834872">
            <w:pPr>
              <w:tabs>
                <w:tab w:val="left" w:pos="4163"/>
              </w:tabs>
              <w:spacing w:line="360" w:lineRule="auto"/>
              <w:rPr>
                <w:sz w:val="28"/>
                <w:szCs w:val="28"/>
              </w:rPr>
            </w:pPr>
            <w:r w:rsidRPr="00B8115B">
              <w:rPr>
                <w:sz w:val="28"/>
                <w:szCs w:val="28"/>
              </w:rPr>
              <w:t xml:space="preserve">Шöрасьысь, кодi вурö театрса постановкаяс вылö ас эскизъяс серти торъя сьöкыд историческöй костюмъяс </w:t>
            </w:r>
          </w:p>
        </w:tc>
        <w:tc>
          <w:tcPr>
            <w:tcW w:w="1624" w:type="dxa"/>
          </w:tcPr>
          <w:p w:rsidR="004512EA" w:rsidRPr="00B8115B" w:rsidRDefault="004512EA" w:rsidP="0039776B">
            <w:pPr>
              <w:tabs>
                <w:tab w:val="left" w:pos="4163"/>
              </w:tabs>
              <w:spacing w:line="360" w:lineRule="auto"/>
              <w:jc w:val="center"/>
              <w:rPr>
                <w:sz w:val="28"/>
                <w:szCs w:val="28"/>
              </w:rPr>
            </w:pPr>
            <w:r w:rsidRPr="00B8115B">
              <w:rPr>
                <w:sz w:val="28"/>
                <w:szCs w:val="28"/>
              </w:rPr>
              <w:t>3</w:t>
            </w:r>
            <w:r w:rsidR="0039776B">
              <w:rPr>
                <w:sz w:val="28"/>
                <w:szCs w:val="28"/>
              </w:rPr>
              <w:t>835</w:t>
            </w:r>
          </w:p>
        </w:tc>
      </w:tr>
      <w:tr w:rsidR="004512EA" w:rsidRPr="00B8115B" w:rsidTr="008564AA">
        <w:tc>
          <w:tcPr>
            <w:tcW w:w="710" w:type="dxa"/>
          </w:tcPr>
          <w:p w:rsidR="004512EA" w:rsidRPr="00B8115B" w:rsidRDefault="004512EA" w:rsidP="00834872">
            <w:pPr>
              <w:tabs>
                <w:tab w:val="left" w:pos="4163"/>
              </w:tabs>
              <w:spacing w:line="360" w:lineRule="auto"/>
              <w:jc w:val="center"/>
              <w:rPr>
                <w:sz w:val="28"/>
                <w:szCs w:val="28"/>
              </w:rPr>
            </w:pPr>
            <w:r w:rsidRPr="00B8115B">
              <w:rPr>
                <w:sz w:val="28"/>
                <w:szCs w:val="28"/>
              </w:rPr>
              <w:t>4.</w:t>
            </w:r>
          </w:p>
        </w:tc>
        <w:tc>
          <w:tcPr>
            <w:tcW w:w="7413" w:type="dxa"/>
          </w:tcPr>
          <w:p w:rsidR="004512EA" w:rsidRPr="00B8115B" w:rsidRDefault="004512EA" w:rsidP="00834872">
            <w:pPr>
              <w:tabs>
                <w:tab w:val="left" w:pos="4163"/>
              </w:tabs>
              <w:spacing w:line="360" w:lineRule="auto"/>
              <w:rPr>
                <w:sz w:val="28"/>
                <w:szCs w:val="28"/>
              </w:rPr>
            </w:pPr>
            <w:r w:rsidRPr="00B8115B">
              <w:rPr>
                <w:sz w:val="28"/>
                <w:szCs w:val="28"/>
              </w:rPr>
              <w:t>Макетчик, кодi вöчö театрса постановкаяс вылö торъя сьöкыд макетъяс</w:t>
            </w:r>
          </w:p>
        </w:tc>
        <w:tc>
          <w:tcPr>
            <w:tcW w:w="1624" w:type="dxa"/>
          </w:tcPr>
          <w:p w:rsidR="004512EA" w:rsidRPr="00B8115B" w:rsidRDefault="0039776B" w:rsidP="00834872">
            <w:pPr>
              <w:tabs>
                <w:tab w:val="left" w:pos="4163"/>
              </w:tabs>
              <w:spacing w:line="360" w:lineRule="auto"/>
              <w:jc w:val="center"/>
              <w:rPr>
                <w:sz w:val="28"/>
                <w:szCs w:val="28"/>
              </w:rPr>
            </w:pPr>
            <w:r>
              <w:rPr>
                <w:sz w:val="28"/>
                <w:szCs w:val="28"/>
              </w:rPr>
              <w:t>3570</w:t>
            </w:r>
          </w:p>
        </w:tc>
      </w:tr>
      <w:tr w:rsidR="004512EA" w:rsidRPr="00B8115B" w:rsidTr="008564AA">
        <w:tc>
          <w:tcPr>
            <w:tcW w:w="710" w:type="dxa"/>
          </w:tcPr>
          <w:p w:rsidR="004512EA" w:rsidRPr="00B8115B" w:rsidRDefault="004512EA" w:rsidP="00834872">
            <w:pPr>
              <w:tabs>
                <w:tab w:val="left" w:pos="4163"/>
              </w:tabs>
              <w:spacing w:line="360" w:lineRule="auto"/>
              <w:jc w:val="center"/>
              <w:rPr>
                <w:sz w:val="28"/>
                <w:szCs w:val="28"/>
              </w:rPr>
            </w:pPr>
            <w:r w:rsidRPr="00B8115B">
              <w:rPr>
                <w:sz w:val="28"/>
                <w:szCs w:val="28"/>
              </w:rPr>
              <w:t>5.</w:t>
            </w:r>
          </w:p>
        </w:tc>
        <w:tc>
          <w:tcPr>
            <w:tcW w:w="7413" w:type="dxa"/>
          </w:tcPr>
          <w:p w:rsidR="004512EA" w:rsidRPr="00B8115B" w:rsidRDefault="004512EA" w:rsidP="00834872">
            <w:pPr>
              <w:tabs>
                <w:tab w:val="left" w:pos="4163"/>
              </w:tabs>
              <w:spacing w:line="360" w:lineRule="auto"/>
              <w:rPr>
                <w:sz w:val="28"/>
                <w:szCs w:val="28"/>
              </w:rPr>
            </w:pPr>
            <w:r w:rsidRPr="00B8115B">
              <w:rPr>
                <w:sz w:val="28"/>
                <w:szCs w:val="28"/>
              </w:rPr>
              <w:t>Югзьöдысь, кодi вöчö спектакльясын, циркса петкöдчöмъясын, концерт уджтасъясын  югзьöдан схемаяс да югзьöдан эффектъяс, бöрйö да индö операторскöй югзьöдöмлысь средствояс</w:t>
            </w:r>
          </w:p>
        </w:tc>
        <w:tc>
          <w:tcPr>
            <w:tcW w:w="1624" w:type="dxa"/>
          </w:tcPr>
          <w:p w:rsidR="004512EA" w:rsidRPr="00B8115B" w:rsidRDefault="00371B87" w:rsidP="00834872">
            <w:pPr>
              <w:jc w:val="center"/>
              <w:rPr>
                <w:sz w:val="28"/>
                <w:szCs w:val="28"/>
              </w:rPr>
            </w:pPr>
            <w:r>
              <w:rPr>
                <w:sz w:val="28"/>
                <w:szCs w:val="28"/>
              </w:rPr>
              <w:t>3570</w:t>
            </w:r>
          </w:p>
        </w:tc>
      </w:tr>
      <w:tr w:rsidR="004512EA" w:rsidRPr="00B8115B" w:rsidTr="008564AA">
        <w:tc>
          <w:tcPr>
            <w:tcW w:w="710" w:type="dxa"/>
          </w:tcPr>
          <w:p w:rsidR="004512EA" w:rsidRPr="00B8115B" w:rsidRDefault="004512EA" w:rsidP="00834872">
            <w:pPr>
              <w:tabs>
                <w:tab w:val="left" w:pos="4163"/>
              </w:tabs>
              <w:spacing w:line="360" w:lineRule="auto"/>
              <w:jc w:val="center"/>
              <w:rPr>
                <w:sz w:val="28"/>
                <w:szCs w:val="28"/>
              </w:rPr>
            </w:pPr>
            <w:r w:rsidRPr="00B8115B">
              <w:rPr>
                <w:sz w:val="28"/>
                <w:szCs w:val="28"/>
              </w:rPr>
              <w:t>6.</w:t>
            </w:r>
          </w:p>
        </w:tc>
        <w:tc>
          <w:tcPr>
            <w:tcW w:w="7413" w:type="dxa"/>
          </w:tcPr>
          <w:p w:rsidR="004512EA" w:rsidRPr="00B8115B" w:rsidRDefault="004512EA" w:rsidP="001033CE">
            <w:pPr>
              <w:tabs>
                <w:tab w:val="left" w:pos="4163"/>
              </w:tabs>
              <w:spacing w:line="360" w:lineRule="auto"/>
              <w:rPr>
                <w:sz w:val="28"/>
                <w:szCs w:val="28"/>
              </w:rPr>
            </w:pPr>
            <w:r w:rsidRPr="00B8115B">
              <w:rPr>
                <w:sz w:val="28"/>
                <w:szCs w:val="28"/>
              </w:rPr>
              <w:t>Сценаса машинист, кодi веськöдлö 10 мортысь этшаджык монтировочнöй юкöнöн</w:t>
            </w:r>
          </w:p>
        </w:tc>
        <w:tc>
          <w:tcPr>
            <w:tcW w:w="1624" w:type="dxa"/>
          </w:tcPr>
          <w:p w:rsidR="004512EA" w:rsidRPr="00B8115B" w:rsidRDefault="00371B87" w:rsidP="00834872">
            <w:pPr>
              <w:jc w:val="center"/>
              <w:rPr>
                <w:sz w:val="28"/>
                <w:szCs w:val="28"/>
              </w:rPr>
            </w:pPr>
            <w:r>
              <w:rPr>
                <w:sz w:val="28"/>
                <w:szCs w:val="28"/>
              </w:rPr>
              <w:t>3570</w:t>
            </w:r>
          </w:p>
        </w:tc>
      </w:tr>
      <w:tr w:rsidR="004512EA" w:rsidRPr="00B8115B" w:rsidTr="008564AA">
        <w:tc>
          <w:tcPr>
            <w:tcW w:w="710" w:type="dxa"/>
          </w:tcPr>
          <w:p w:rsidR="004512EA" w:rsidRPr="00B8115B" w:rsidRDefault="004512EA" w:rsidP="00834872">
            <w:pPr>
              <w:tabs>
                <w:tab w:val="left" w:pos="4163"/>
              </w:tabs>
              <w:spacing w:line="360" w:lineRule="auto"/>
              <w:jc w:val="center"/>
              <w:rPr>
                <w:sz w:val="28"/>
                <w:szCs w:val="28"/>
              </w:rPr>
            </w:pPr>
            <w:r w:rsidRPr="00B8115B">
              <w:rPr>
                <w:sz w:val="28"/>
                <w:szCs w:val="28"/>
              </w:rPr>
              <w:t>7.</w:t>
            </w:r>
          </w:p>
        </w:tc>
        <w:tc>
          <w:tcPr>
            <w:tcW w:w="7413" w:type="dxa"/>
          </w:tcPr>
          <w:p w:rsidR="004512EA" w:rsidRPr="00B8115B" w:rsidRDefault="004512EA" w:rsidP="001033CE">
            <w:pPr>
              <w:tabs>
                <w:tab w:val="left" w:pos="4163"/>
              </w:tabs>
              <w:spacing w:line="360" w:lineRule="auto"/>
              <w:rPr>
                <w:sz w:val="28"/>
                <w:szCs w:val="28"/>
              </w:rPr>
            </w:pPr>
            <w:r w:rsidRPr="00B8115B">
              <w:rPr>
                <w:sz w:val="28"/>
                <w:szCs w:val="28"/>
              </w:rPr>
              <w:t xml:space="preserve">Сценаса машинист, кодi веськöдлö 10 </w:t>
            </w:r>
            <w:r w:rsidR="001033CE">
              <w:rPr>
                <w:sz w:val="28"/>
                <w:szCs w:val="28"/>
              </w:rPr>
              <w:t xml:space="preserve">да унджык </w:t>
            </w:r>
            <w:r w:rsidRPr="00B8115B">
              <w:rPr>
                <w:sz w:val="28"/>
                <w:szCs w:val="28"/>
              </w:rPr>
              <w:t>мортысь  монтировочнöй юкöнöн</w:t>
            </w:r>
          </w:p>
        </w:tc>
        <w:tc>
          <w:tcPr>
            <w:tcW w:w="1624" w:type="dxa"/>
          </w:tcPr>
          <w:p w:rsidR="004512EA" w:rsidRPr="00B8115B" w:rsidRDefault="00371B87" w:rsidP="00834872">
            <w:pPr>
              <w:tabs>
                <w:tab w:val="left" w:pos="4163"/>
              </w:tabs>
              <w:spacing w:line="360" w:lineRule="auto"/>
              <w:jc w:val="center"/>
              <w:rPr>
                <w:sz w:val="28"/>
                <w:szCs w:val="28"/>
              </w:rPr>
            </w:pPr>
            <w:r>
              <w:rPr>
                <w:sz w:val="28"/>
                <w:szCs w:val="28"/>
              </w:rPr>
              <w:t>3835</w:t>
            </w:r>
          </w:p>
        </w:tc>
      </w:tr>
      <w:tr w:rsidR="004512EA" w:rsidRPr="00B8115B" w:rsidTr="008564AA">
        <w:tc>
          <w:tcPr>
            <w:tcW w:w="710" w:type="dxa"/>
          </w:tcPr>
          <w:p w:rsidR="004512EA" w:rsidRPr="00B8115B" w:rsidRDefault="004512EA" w:rsidP="00834872">
            <w:pPr>
              <w:tabs>
                <w:tab w:val="left" w:pos="4163"/>
              </w:tabs>
              <w:spacing w:line="360" w:lineRule="auto"/>
              <w:jc w:val="center"/>
              <w:rPr>
                <w:sz w:val="28"/>
                <w:szCs w:val="28"/>
              </w:rPr>
            </w:pPr>
            <w:r w:rsidRPr="00B8115B">
              <w:rPr>
                <w:sz w:val="28"/>
                <w:szCs w:val="28"/>
              </w:rPr>
              <w:t>8.</w:t>
            </w:r>
          </w:p>
        </w:tc>
        <w:tc>
          <w:tcPr>
            <w:tcW w:w="7413" w:type="dxa"/>
          </w:tcPr>
          <w:p w:rsidR="004512EA" w:rsidRPr="00B8115B" w:rsidRDefault="001033CE" w:rsidP="001033CE">
            <w:pPr>
              <w:tabs>
                <w:tab w:val="left" w:pos="4163"/>
              </w:tabs>
              <w:spacing w:line="360" w:lineRule="auto"/>
              <w:rPr>
                <w:sz w:val="28"/>
                <w:szCs w:val="28"/>
              </w:rPr>
            </w:pPr>
            <w:r>
              <w:rPr>
                <w:sz w:val="28"/>
                <w:szCs w:val="28"/>
              </w:rPr>
              <w:t>Органъяс, д</w:t>
            </w:r>
            <w:r w:rsidR="004512EA" w:rsidRPr="00B8115B">
              <w:rPr>
                <w:sz w:val="28"/>
                <w:szCs w:val="28"/>
              </w:rPr>
              <w:t>она да шоча паныдасьлысь пианино да рояльяс выльмöдысь-дзоньталысь</w:t>
            </w:r>
          </w:p>
        </w:tc>
        <w:tc>
          <w:tcPr>
            <w:tcW w:w="1624" w:type="dxa"/>
          </w:tcPr>
          <w:p w:rsidR="004512EA" w:rsidRPr="00B8115B" w:rsidRDefault="004512EA" w:rsidP="00371B87">
            <w:pPr>
              <w:jc w:val="center"/>
              <w:rPr>
                <w:sz w:val="28"/>
                <w:szCs w:val="28"/>
              </w:rPr>
            </w:pPr>
            <w:r w:rsidRPr="00B8115B">
              <w:rPr>
                <w:sz w:val="28"/>
                <w:szCs w:val="28"/>
              </w:rPr>
              <w:t>3</w:t>
            </w:r>
            <w:r w:rsidR="00371B87">
              <w:rPr>
                <w:sz w:val="28"/>
                <w:szCs w:val="28"/>
              </w:rPr>
              <w:t>835</w:t>
            </w:r>
          </w:p>
        </w:tc>
      </w:tr>
      <w:tr w:rsidR="004512EA" w:rsidRPr="00B8115B" w:rsidTr="008564AA">
        <w:tc>
          <w:tcPr>
            <w:tcW w:w="710" w:type="dxa"/>
          </w:tcPr>
          <w:p w:rsidR="004512EA" w:rsidRPr="00B8115B" w:rsidRDefault="004512EA" w:rsidP="00834872">
            <w:pPr>
              <w:tabs>
                <w:tab w:val="left" w:pos="4163"/>
              </w:tabs>
              <w:spacing w:line="360" w:lineRule="auto"/>
              <w:jc w:val="center"/>
              <w:rPr>
                <w:sz w:val="28"/>
                <w:szCs w:val="28"/>
              </w:rPr>
            </w:pPr>
            <w:r w:rsidRPr="00B8115B">
              <w:rPr>
                <w:sz w:val="28"/>
                <w:szCs w:val="28"/>
              </w:rPr>
              <w:t>9.</w:t>
            </w:r>
          </w:p>
        </w:tc>
        <w:tc>
          <w:tcPr>
            <w:tcW w:w="7413" w:type="dxa"/>
          </w:tcPr>
          <w:p w:rsidR="004512EA" w:rsidRPr="00B8115B" w:rsidRDefault="004512EA" w:rsidP="00834872">
            <w:pPr>
              <w:tabs>
                <w:tab w:val="left" w:pos="4163"/>
              </w:tabs>
              <w:spacing w:line="360" w:lineRule="auto"/>
              <w:rPr>
                <w:sz w:val="28"/>
                <w:szCs w:val="28"/>
              </w:rPr>
            </w:pPr>
            <w:r w:rsidRPr="00B8115B">
              <w:rPr>
                <w:sz w:val="28"/>
                <w:szCs w:val="28"/>
              </w:rPr>
              <w:t>Шоча паныдасьлысь смычковöй да щипковöй шылада инструментъяс выльмöдысь-дзоньталысь</w:t>
            </w:r>
          </w:p>
        </w:tc>
        <w:tc>
          <w:tcPr>
            <w:tcW w:w="1624" w:type="dxa"/>
          </w:tcPr>
          <w:p w:rsidR="004512EA" w:rsidRPr="00B8115B" w:rsidRDefault="008A7ACB" w:rsidP="00834872">
            <w:pPr>
              <w:jc w:val="center"/>
              <w:rPr>
                <w:sz w:val="28"/>
                <w:szCs w:val="28"/>
              </w:rPr>
            </w:pPr>
            <w:r w:rsidRPr="00B8115B">
              <w:rPr>
                <w:sz w:val="28"/>
                <w:szCs w:val="28"/>
              </w:rPr>
              <w:t>3</w:t>
            </w:r>
            <w:r>
              <w:rPr>
                <w:sz w:val="28"/>
                <w:szCs w:val="28"/>
              </w:rPr>
              <w:t>835</w:t>
            </w:r>
          </w:p>
        </w:tc>
      </w:tr>
      <w:tr w:rsidR="004512EA" w:rsidRPr="00B8115B" w:rsidTr="008564AA">
        <w:tc>
          <w:tcPr>
            <w:tcW w:w="710" w:type="dxa"/>
          </w:tcPr>
          <w:p w:rsidR="004512EA" w:rsidRPr="00B8115B" w:rsidRDefault="004512EA" w:rsidP="00834872">
            <w:pPr>
              <w:tabs>
                <w:tab w:val="left" w:pos="4163"/>
              </w:tabs>
              <w:spacing w:line="360" w:lineRule="auto"/>
              <w:jc w:val="center"/>
              <w:rPr>
                <w:sz w:val="28"/>
                <w:szCs w:val="28"/>
              </w:rPr>
            </w:pPr>
            <w:r w:rsidRPr="00B8115B">
              <w:rPr>
                <w:sz w:val="28"/>
                <w:szCs w:val="28"/>
              </w:rPr>
              <w:t>10.</w:t>
            </w:r>
          </w:p>
        </w:tc>
        <w:tc>
          <w:tcPr>
            <w:tcW w:w="7413" w:type="dxa"/>
          </w:tcPr>
          <w:p w:rsidR="004512EA" w:rsidRPr="00B8115B" w:rsidRDefault="004512EA" w:rsidP="00834872">
            <w:pPr>
              <w:tabs>
                <w:tab w:val="left" w:pos="4163"/>
              </w:tabs>
              <w:spacing w:line="360" w:lineRule="auto"/>
              <w:rPr>
                <w:sz w:val="28"/>
                <w:szCs w:val="28"/>
              </w:rPr>
            </w:pPr>
            <w:r w:rsidRPr="00B8115B">
              <w:rPr>
                <w:sz w:val="28"/>
                <w:szCs w:val="28"/>
              </w:rPr>
              <w:t>Столяр, кодi дзоньталö да выльмöдö дона пöрöда пуысь музейса да художественнöй пызан-улöс</w:t>
            </w:r>
          </w:p>
        </w:tc>
        <w:tc>
          <w:tcPr>
            <w:tcW w:w="1624" w:type="dxa"/>
          </w:tcPr>
          <w:p w:rsidR="004512EA" w:rsidRPr="00B8115B" w:rsidRDefault="008A7ACB" w:rsidP="00834872">
            <w:pPr>
              <w:tabs>
                <w:tab w:val="left" w:pos="4163"/>
              </w:tabs>
              <w:spacing w:line="360" w:lineRule="auto"/>
              <w:jc w:val="center"/>
              <w:rPr>
                <w:sz w:val="28"/>
                <w:szCs w:val="28"/>
              </w:rPr>
            </w:pPr>
            <w:r>
              <w:rPr>
                <w:sz w:val="28"/>
                <w:szCs w:val="28"/>
              </w:rPr>
              <w:t>3570</w:t>
            </w:r>
          </w:p>
        </w:tc>
      </w:tr>
      <w:tr w:rsidR="008A7ACB" w:rsidRPr="00B8115B" w:rsidTr="008564AA">
        <w:tc>
          <w:tcPr>
            <w:tcW w:w="710" w:type="dxa"/>
          </w:tcPr>
          <w:p w:rsidR="008A7ACB" w:rsidRPr="00B8115B" w:rsidRDefault="008A7ACB" w:rsidP="00834872">
            <w:pPr>
              <w:tabs>
                <w:tab w:val="left" w:pos="4163"/>
              </w:tabs>
              <w:spacing w:line="360" w:lineRule="auto"/>
              <w:jc w:val="center"/>
              <w:rPr>
                <w:sz w:val="28"/>
                <w:szCs w:val="28"/>
              </w:rPr>
            </w:pPr>
            <w:r w:rsidRPr="00B8115B">
              <w:rPr>
                <w:sz w:val="28"/>
                <w:szCs w:val="28"/>
              </w:rPr>
              <w:t>11.</w:t>
            </w:r>
          </w:p>
        </w:tc>
        <w:tc>
          <w:tcPr>
            <w:tcW w:w="7413" w:type="dxa"/>
          </w:tcPr>
          <w:p w:rsidR="008A7ACB" w:rsidRPr="00B8115B" w:rsidRDefault="008A7ACB" w:rsidP="00834872">
            <w:pPr>
              <w:tabs>
                <w:tab w:val="left" w:pos="4163"/>
              </w:tabs>
              <w:spacing w:line="360" w:lineRule="auto"/>
              <w:rPr>
                <w:sz w:val="28"/>
                <w:szCs w:val="28"/>
              </w:rPr>
            </w:pPr>
            <w:r w:rsidRPr="00B8115B">
              <w:rPr>
                <w:sz w:val="28"/>
                <w:szCs w:val="28"/>
              </w:rPr>
              <w:t>Переплётчик, кодi коркаалö торъя дона небöгъяс да торъя тöдчана документъяс</w:t>
            </w:r>
          </w:p>
        </w:tc>
        <w:tc>
          <w:tcPr>
            <w:tcW w:w="1624" w:type="dxa"/>
          </w:tcPr>
          <w:p w:rsidR="008A7ACB" w:rsidRDefault="008A7ACB" w:rsidP="008A7ACB">
            <w:pPr>
              <w:jc w:val="center"/>
            </w:pPr>
            <w:r w:rsidRPr="00546261">
              <w:rPr>
                <w:sz w:val="28"/>
                <w:szCs w:val="28"/>
              </w:rPr>
              <w:t>3570</w:t>
            </w:r>
          </w:p>
        </w:tc>
      </w:tr>
      <w:tr w:rsidR="008A7ACB" w:rsidRPr="00B8115B" w:rsidTr="008564AA">
        <w:tc>
          <w:tcPr>
            <w:tcW w:w="710" w:type="dxa"/>
          </w:tcPr>
          <w:p w:rsidR="008A7ACB" w:rsidRPr="00B8115B" w:rsidRDefault="008A7ACB" w:rsidP="00834872">
            <w:pPr>
              <w:tabs>
                <w:tab w:val="left" w:pos="4163"/>
              </w:tabs>
              <w:spacing w:line="360" w:lineRule="auto"/>
              <w:jc w:val="center"/>
              <w:rPr>
                <w:sz w:val="28"/>
                <w:szCs w:val="28"/>
              </w:rPr>
            </w:pPr>
            <w:r w:rsidRPr="00B8115B">
              <w:rPr>
                <w:sz w:val="28"/>
                <w:szCs w:val="28"/>
              </w:rPr>
              <w:t>12.</w:t>
            </w:r>
          </w:p>
        </w:tc>
        <w:tc>
          <w:tcPr>
            <w:tcW w:w="7413" w:type="dxa"/>
          </w:tcPr>
          <w:p w:rsidR="008A7ACB" w:rsidRPr="00B8115B" w:rsidRDefault="008A7ACB" w:rsidP="00834872">
            <w:pPr>
              <w:tabs>
                <w:tab w:val="left" w:pos="4163"/>
              </w:tabs>
              <w:spacing w:line="360" w:lineRule="auto"/>
              <w:rPr>
                <w:sz w:val="28"/>
                <w:szCs w:val="28"/>
              </w:rPr>
            </w:pPr>
            <w:r w:rsidRPr="00B8115B">
              <w:rPr>
                <w:sz w:val="28"/>
                <w:szCs w:val="28"/>
              </w:rPr>
              <w:t>Шоча паныдасьлысь да дона небöгъяс, рукописьяс да документъяс выльмöдысь</w:t>
            </w:r>
          </w:p>
        </w:tc>
        <w:tc>
          <w:tcPr>
            <w:tcW w:w="1624" w:type="dxa"/>
          </w:tcPr>
          <w:p w:rsidR="008A7ACB" w:rsidRDefault="008A7ACB" w:rsidP="008A7ACB">
            <w:pPr>
              <w:jc w:val="center"/>
            </w:pPr>
            <w:r w:rsidRPr="00546261">
              <w:rPr>
                <w:sz w:val="28"/>
                <w:szCs w:val="28"/>
              </w:rPr>
              <w:t>3570</w:t>
            </w:r>
          </w:p>
        </w:tc>
      </w:tr>
      <w:tr w:rsidR="008A7ACB" w:rsidRPr="00B8115B" w:rsidTr="008564AA">
        <w:tc>
          <w:tcPr>
            <w:tcW w:w="710" w:type="dxa"/>
          </w:tcPr>
          <w:p w:rsidR="008A7ACB" w:rsidRPr="00B8115B" w:rsidRDefault="008A7ACB" w:rsidP="00834872">
            <w:pPr>
              <w:tabs>
                <w:tab w:val="left" w:pos="4163"/>
              </w:tabs>
              <w:spacing w:line="360" w:lineRule="auto"/>
              <w:jc w:val="center"/>
              <w:rPr>
                <w:sz w:val="28"/>
                <w:szCs w:val="28"/>
              </w:rPr>
            </w:pPr>
            <w:r w:rsidRPr="00B8115B">
              <w:rPr>
                <w:sz w:val="28"/>
                <w:szCs w:val="28"/>
              </w:rPr>
              <w:t>13.</w:t>
            </w:r>
          </w:p>
        </w:tc>
        <w:tc>
          <w:tcPr>
            <w:tcW w:w="7413" w:type="dxa"/>
          </w:tcPr>
          <w:p w:rsidR="008A7ACB" w:rsidRPr="00B8115B" w:rsidRDefault="008A7ACB" w:rsidP="00834872">
            <w:pPr>
              <w:tabs>
                <w:tab w:val="left" w:pos="4163"/>
              </w:tabs>
              <w:spacing w:line="360" w:lineRule="auto"/>
              <w:rPr>
                <w:sz w:val="28"/>
                <w:szCs w:val="28"/>
              </w:rPr>
            </w:pPr>
            <w:r w:rsidRPr="00B8115B">
              <w:rPr>
                <w:sz w:val="28"/>
                <w:szCs w:val="28"/>
              </w:rPr>
              <w:t>Фотограф, кодi вöчö репродуцированнöй уджъяс да выльмöдö вошысь текстса торъя кывкутана документъяс</w:t>
            </w:r>
          </w:p>
        </w:tc>
        <w:tc>
          <w:tcPr>
            <w:tcW w:w="1624" w:type="dxa"/>
          </w:tcPr>
          <w:p w:rsidR="008A7ACB" w:rsidRDefault="008A7ACB" w:rsidP="008A7ACB">
            <w:pPr>
              <w:jc w:val="center"/>
            </w:pPr>
            <w:r w:rsidRPr="00546261">
              <w:rPr>
                <w:sz w:val="28"/>
                <w:szCs w:val="28"/>
              </w:rPr>
              <w:t>3570</w:t>
            </w:r>
          </w:p>
        </w:tc>
      </w:tr>
      <w:tr w:rsidR="008A7ACB" w:rsidRPr="00B8115B" w:rsidTr="008564AA">
        <w:tc>
          <w:tcPr>
            <w:tcW w:w="710" w:type="dxa"/>
          </w:tcPr>
          <w:p w:rsidR="008A7ACB" w:rsidRPr="00B8115B" w:rsidRDefault="008A7ACB" w:rsidP="00834872">
            <w:pPr>
              <w:tabs>
                <w:tab w:val="left" w:pos="4163"/>
              </w:tabs>
              <w:spacing w:line="360" w:lineRule="auto"/>
              <w:jc w:val="center"/>
              <w:rPr>
                <w:sz w:val="28"/>
                <w:szCs w:val="28"/>
              </w:rPr>
            </w:pPr>
            <w:r w:rsidRPr="00B8115B">
              <w:rPr>
                <w:sz w:val="28"/>
                <w:szCs w:val="28"/>
              </w:rPr>
              <w:t>14.</w:t>
            </w:r>
          </w:p>
        </w:tc>
        <w:tc>
          <w:tcPr>
            <w:tcW w:w="7413" w:type="dxa"/>
          </w:tcPr>
          <w:p w:rsidR="008A7ACB" w:rsidRPr="00B8115B" w:rsidRDefault="008A7ACB" w:rsidP="00834872">
            <w:pPr>
              <w:tabs>
                <w:tab w:val="left" w:pos="4163"/>
              </w:tabs>
              <w:spacing w:line="360" w:lineRule="auto"/>
              <w:rPr>
                <w:sz w:val="28"/>
                <w:szCs w:val="28"/>
              </w:rPr>
            </w:pPr>
            <w:r w:rsidRPr="00B8115B">
              <w:rPr>
                <w:sz w:val="28"/>
                <w:szCs w:val="28"/>
              </w:rPr>
              <w:t>Таксидермист</w:t>
            </w:r>
          </w:p>
        </w:tc>
        <w:tc>
          <w:tcPr>
            <w:tcW w:w="1624" w:type="dxa"/>
          </w:tcPr>
          <w:p w:rsidR="008A7ACB" w:rsidRDefault="008A7ACB" w:rsidP="008A7ACB">
            <w:pPr>
              <w:jc w:val="center"/>
            </w:pPr>
            <w:r w:rsidRPr="00546261">
              <w:rPr>
                <w:sz w:val="28"/>
                <w:szCs w:val="28"/>
              </w:rPr>
              <w:t>3570</w:t>
            </w:r>
          </w:p>
        </w:tc>
      </w:tr>
      <w:tr w:rsidR="0078689F" w:rsidRPr="00B8115B" w:rsidTr="008564AA">
        <w:tc>
          <w:tcPr>
            <w:tcW w:w="710" w:type="dxa"/>
          </w:tcPr>
          <w:p w:rsidR="0078689F" w:rsidRPr="00B8115B" w:rsidRDefault="0078689F" w:rsidP="00834872">
            <w:pPr>
              <w:tabs>
                <w:tab w:val="left" w:pos="4163"/>
              </w:tabs>
              <w:spacing w:line="360" w:lineRule="auto"/>
              <w:jc w:val="center"/>
              <w:rPr>
                <w:sz w:val="28"/>
                <w:szCs w:val="28"/>
              </w:rPr>
            </w:pPr>
            <w:r w:rsidRPr="00B8115B">
              <w:rPr>
                <w:sz w:val="28"/>
                <w:szCs w:val="28"/>
              </w:rPr>
              <w:t>15.</w:t>
            </w:r>
          </w:p>
        </w:tc>
        <w:tc>
          <w:tcPr>
            <w:tcW w:w="7413" w:type="dxa"/>
          </w:tcPr>
          <w:p w:rsidR="0078689F" w:rsidRPr="0078689F" w:rsidRDefault="0078689F" w:rsidP="00D07FAC">
            <w:pPr>
              <w:tabs>
                <w:tab w:val="left" w:pos="4163"/>
              </w:tabs>
              <w:spacing w:line="360" w:lineRule="auto"/>
              <w:rPr>
                <w:sz w:val="28"/>
                <w:szCs w:val="28"/>
              </w:rPr>
            </w:pPr>
            <w:r w:rsidRPr="0078689F">
              <w:rPr>
                <w:sz w:val="28"/>
                <w:szCs w:val="28"/>
              </w:rPr>
              <w:t>Пианино да рояль лöсьöдысь удж комплексысь öти удж вöчигöн:</w:t>
            </w:r>
          </w:p>
          <w:p w:rsidR="0078689F" w:rsidRPr="0078689F" w:rsidRDefault="0078689F" w:rsidP="00D07FAC">
            <w:pPr>
              <w:tabs>
                <w:tab w:val="left" w:pos="4163"/>
              </w:tabs>
              <w:spacing w:line="360" w:lineRule="auto"/>
              <w:rPr>
                <w:sz w:val="28"/>
                <w:szCs w:val="28"/>
              </w:rPr>
            </w:pPr>
            <w:r w:rsidRPr="0078689F">
              <w:rPr>
                <w:sz w:val="28"/>
                <w:szCs w:val="28"/>
              </w:rPr>
              <w:lastRenderedPageBreak/>
              <w:t>1) пи</w:t>
            </w:r>
            <w:r w:rsidR="0080594F">
              <w:rPr>
                <w:sz w:val="28"/>
                <w:szCs w:val="28"/>
              </w:rPr>
              <w:t>а</w:t>
            </w:r>
            <w:r w:rsidRPr="0078689F">
              <w:rPr>
                <w:sz w:val="28"/>
                <w:szCs w:val="28"/>
              </w:rPr>
              <w:t>нинолысь да рояльлысь клавишно-молоточковöй да педаля механизм тырвыйö регулируйтöм; струна мензура</w:t>
            </w:r>
            <w:r w:rsidR="0080594F">
              <w:rPr>
                <w:sz w:val="28"/>
                <w:szCs w:val="28"/>
              </w:rPr>
              <w:t xml:space="preserve"> арталöм</w:t>
            </w:r>
            <w:r w:rsidRPr="0078689F">
              <w:rPr>
                <w:sz w:val="28"/>
                <w:szCs w:val="28"/>
              </w:rPr>
              <w:t xml:space="preserve"> да пи</w:t>
            </w:r>
            <w:r w:rsidR="0080594F">
              <w:rPr>
                <w:sz w:val="28"/>
                <w:szCs w:val="28"/>
              </w:rPr>
              <w:t>а</w:t>
            </w:r>
            <w:r w:rsidRPr="0078689F">
              <w:rPr>
                <w:sz w:val="28"/>
                <w:szCs w:val="28"/>
              </w:rPr>
              <w:t>нино да рояль струнаяс кузя став удж вöчöм; торъя узелъяс да детальяс вежöм, дефектъяс бырöдöм; заллöн акустика серти став системаса да маркаса пи</w:t>
            </w:r>
            <w:r w:rsidR="0080594F">
              <w:rPr>
                <w:sz w:val="28"/>
                <w:szCs w:val="28"/>
              </w:rPr>
              <w:t>а</w:t>
            </w:r>
            <w:r w:rsidRPr="0078689F">
              <w:rPr>
                <w:sz w:val="28"/>
                <w:szCs w:val="28"/>
              </w:rPr>
              <w:t>нино да рояль лöсьöдöм; став диапазон кузя пи</w:t>
            </w:r>
            <w:r w:rsidR="0080594F">
              <w:rPr>
                <w:sz w:val="28"/>
                <w:szCs w:val="28"/>
              </w:rPr>
              <w:t>а</w:t>
            </w:r>
            <w:r w:rsidRPr="0078689F">
              <w:rPr>
                <w:sz w:val="28"/>
                <w:szCs w:val="28"/>
              </w:rPr>
              <w:t xml:space="preserve">нино да рояль интонируйтöм; велöдан органлысь техническöй да шылад тырвыйö уджöдöм могмöдöм; трубаяс, регистръяс лöсьöдöм, ворсан да регистровöй трактура, копуляцияяс быдлунъя лöсьöдöм, регистр-эталон да öтувъя </w:t>
            </w:r>
            <w:r w:rsidR="0080594F">
              <w:rPr>
                <w:sz w:val="28"/>
                <w:szCs w:val="28"/>
              </w:rPr>
              <w:t>настройка</w:t>
            </w:r>
            <w:r w:rsidRPr="0078689F">
              <w:rPr>
                <w:sz w:val="28"/>
                <w:szCs w:val="28"/>
              </w:rPr>
              <w:t xml:space="preserve"> прöверитöм; орган генеральнöя лöсьöдöм прöверитöм; юкöнöн демонтажöн тырмытöмторъяс бырöдöм; монтажнöй да дзоньтасян уджъясын, мый вöчöны органын тайö органса фирма-вöчысь специалистъяс  (реставратор) либö мукöд специалистъяс, кодъяс могмöдöны фирма-вöчысьлысь (реставраторлысь) органъяс, быть участвуйтöм;</w:t>
            </w:r>
          </w:p>
          <w:p w:rsidR="0078689F" w:rsidRPr="0078689F" w:rsidRDefault="0078689F" w:rsidP="0080594F">
            <w:pPr>
              <w:tabs>
                <w:tab w:val="left" w:pos="4163"/>
              </w:tabs>
              <w:spacing w:line="360" w:lineRule="auto"/>
              <w:rPr>
                <w:sz w:val="28"/>
                <w:szCs w:val="28"/>
              </w:rPr>
            </w:pPr>
            <w:r w:rsidRPr="0078689F">
              <w:rPr>
                <w:sz w:val="28"/>
                <w:szCs w:val="28"/>
              </w:rPr>
              <w:t>2) пи</w:t>
            </w:r>
            <w:r w:rsidR="0080594F">
              <w:rPr>
                <w:sz w:val="28"/>
                <w:szCs w:val="28"/>
              </w:rPr>
              <w:t>а</w:t>
            </w:r>
            <w:r w:rsidRPr="0078689F">
              <w:rPr>
                <w:sz w:val="28"/>
                <w:szCs w:val="28"/>
              </w:rPr>
              <w:t>нинол</w:t>
            </w:r>
            <w:r w:rsidR="0080594F">
              <w:rPr>
                <w:sz w:val="28"/>
                <w:szCs w:val="28"/>
              </w:rPr>
              <w:t>öн</w:t>
            </w:r>
            <w:r w:rsidRPr="0078689F">
              <w:rPr>
                <w:sz w:val="28"/>
                <w:szCs w:val="28"/>
              </w:rPr>
              <w:t xml:space="preserve"> да рояльл</w:t>
            </w:r>
            <w:r w:rsidR="0080594F">
              <w:rPr>
                <w:sz w:val="28"/>
                <w:szCs w:val="28"/>
              </w:rPr>
              <w:t>öн</w:t>
            </w:r>
            <w:r w:rsidRPr="0078689F">
              <w:rPr>
                <w:sz w:val="28"/>
                <w:szCs w:val="28"/>
              </w:rPr>
              <w:t xml:space="preserve"> техническöй </w:t>
            </w:r>
            <w:r w:rsidR="0080594F">
              <w:rPr>
                <w:sz w:val="28"/>
                <w:szCs w:val="28"/>
              </w:rPr>
              <w:t xml:space="preserve">уджлы </w:t>
            </w:r>
            <w:r w:rsidRPr="0078689F">
              <w:rPr>
                <w:sz w:val="28"/>
                <w:szCs w:val="28"/>
              </w:rPr>
              <w:t>экспертиза нуöдöм;  пи</w:t>
            </w:r>
            <w:r w:rsidR="0080594F">
              <w:rPr>
                <w:sz w:val="28"/>
                <w:szCs w:val="28"/>
              </w:rPr>
              <w:t>а</w:t>
            </w:r>
            <w:r w:rsidRPr="0078689F">
              <w:rPr>
                <w:sz w:val="28"/>
                <w:szCs w:val="28"/>
              </w:rPr>
              <w:t>нинолысь да рояльлысь клавишно-молоточковöй да педаля механизмлысь став система тырвыйö дзоньталöм; уна инстумент быднога öтлаалöм (рояль – клавесин, рояль – хаммерклавир, рояль – рояль); исполнительлысь корöмъяс тöд вылын кутöмöн пи</w:t>
            </w:r>
            <w:r w:rsidR="0080594F">
              <w:rPr>
                <w:sz w:val="28"/>
                <w:szCs w:val="28"/>
              </w:rPr>
              <w:t>а</w:t>
            </w:r>
            <w:r w:rsidRPr="0078689F">
              <w:rPr>
                <w:sz w:val="28"/>
                <w:szCs w:val="28"/>
              </w:rPr>
              <w:t>нино да рояль регулируйтöм, лöсьöдöм да интонируйтöм; концертнöй органъяс бöрся видзöдöм, органлысь шылада да техническöй  тырвыйö удж</w:t>
            </w:r>
            <w:r w:rsidR="0080594F">
              <w:rPr>
                <w:sz w:val="28"/>
                <w:szCs w:val="28"/>
              </w:rPr>
              <w:t>сö</w:t>
            </w:r>
            <w:r w:rsidRPr="0078689F">
              <w:rPr>
                <w:sz w:val="28"/>
                <w:szCs w:val="28"/>
              </w:rPr>
              <w:t xml:space="preserve"> могмöдöм, öлöдöм нуöдöм, концертводзвывса лöсьöдöм; быдлунъя дзоньтасян да öлöдан уджъяс вöчöм, язычковöй гöлöсъяс коставлытöм прöверитöм (концерт водзын) да лöсьöдöм, орган медбура </w:t>
            </w:r>
            <w:r w:rsidRPr="0078689F">
              <w:rPr>
                <w:sz w:val="28"/>
                <w:szCs w:val="28"/>
              </w:rPr>
              <w:lastRenderedPageBreak/>
              <w:t>уджöдöм лöсьöдöм да сы бöрся видзöдöм; органл</w:t>
            </w:r>
            <w:r w:rsidR="0080594F">
              <w:rPr>
                <w:sz w:val="28"/>
                <w:szCs w:val="28"/>
              </w:rPr>
              <w:t>öн</w:t>
            </w:r>
            <w:r w:rsidRPr="0078689F">
              <w:rPr>
                <w:sz w:val="28"/>
                <w:szCs w:val="28"/>
              </w:rPr>
              <w:t xml:space="preserve"> опорнöй конс</w:t>
            </w:r>
            <w:r w:rsidR="0080594F">
              <w:rPr>
                <w:sz w:val="28"/>
                <w:szCs w:val="28"/>
              </w:rPr>
              <w:t>т</w:t>
            </w:r>
            <w:r w:rsidRPr="0078689F">
              <w:rPr>
                <w:sz w:val="28"/>
                <w:szCs w:val="28"/>
              </w:rPr>
              <w:t xml:space="preserve">рукцияяс да фасадъяс бöрся видзöдöм   </w:t>
            </w:r>
          </w:p>
        </w:tc>
        <w:tc>
          <w:tcPr>
            <w:tcW w:w="1624" w:type="dxa"/>
          </w:tcPr>
          <w:p w:rsidR="0078689F" w:rsidRPr="00B8115B" w:rsidRDefault="00DB20BB" w:rsidP="00834872">
            <w:pPr>
              <w:tabs>
                <w:tab w:val="left" w:pos="4163"/>
              </w:tabs>
              <w:spacing w:line="360" w:lineRule="auto"/>
              <w:jc w:val="center"/>
              <w:rPr>
                <w:sz w:val="28"/>
                <w:szCs w:val="28"/>
              </w:rPr>
            </w:pPr>
            <w:r>
              <w:rPr>
                <w:sz w:val="28"/>
                <w:szCs w:val="28"/>
              </w:rPr>
              <w:lastRenderedPageBreak/>
              <w:t>4420</w:t>
            </w:r>
          </w:p>
        </w:tc>
      </w:tr>
      <w:tr w:rsidR="0078689F" w:rsidRPr="00B8115B" w:rsidTr="008564AA">
        <w:tc>
          <w:tcPr>
            <w:tcW w:w="710" w:type="dxa"/>
          </w:tcPr>
          <w:p w:rsidR="0078689F" w:rsidRPr="00B8115B" w:rsidRDefault="0078689F" w:rsidP="00834872">
            <w:pPr>
              <w:tabs>
                <w:tab w:val="left" w:pos="4163"/>
              </w:tabs>
              <w:spacing w:line="360" w:lineRule="auto"/>
              <w:jc w:val="center"/>
              <w:rPr>
                <w:sz w:val="28"/>
                <w:szCs w:val="28"/>
              </w:rPr>
            </w:pPr>
            <w:r w:rsidRPr="00B8115B">
              <w:rPr>
                <w:sz w:val="28"/>
                <w:szCs w:val="28"/>
              </w:rPr>
              <w:lastRenderedPageBreak/>
              <w:t>16.</w:t>
            </w:r>
          </w:p>
        </w:tc>
        <w:tc>
          <w:tcPr>
            <w:tcW w:w="7413" w:type="dxa"/>
          </w:tcPr>
          <w:p w:rsidR="0078689F" w:rsidRPr="0078689F" w:rsidRDefault="0078689F" w:rsidP="00D07FAC">
            <w:pPr>
              <w:tabs>
                <w:tab w:val="left" w:pos="4163"/>
              </w:tabs>
              <w:spacing w:line="360" w:lineRule="auto"/>
              <w:rPr>
                <w:sz w:val="28"/>
                <w:szCs w:val="28"/>
              </w:rPr>
            </w:pPr>
            <w:r w:rsidRPr="0078689F">
              <w:rPr>
                <w:sz w:val="28"/>
                <w:szCs w:val="28"/>
              </w:rPr>
              <w:t>Слесар, электромонтёр, электромеханик, наладчик, кодъяс дзоньталöны, вöчöны, лöсьöдöны да уджöдöны торъя сьöкыд да шоча паныдасьысь оборудование, контрольно-измерительнöй приборъяс</w:t>
            </w:r>
          </w:p>
        </w:tc>
        <w:tc>
          <w:tcPr>
            <w:tcW w:w="1624" w:type="dxa"/>
          </w:tcPr>
          <w:p w:rsidR="0078689F" w:rsidRPr="00B8115B" w:rsidRDefault="0078689F" w:rsidP="00334EE9">
            <w:pPr>
              <w:jc w:val="center"/>
              <w:rPr>
                <w:sz w:val="28"/>
                <w:szCs w:val="28"/>
              </w:rPr>
            </w:pPr>
            <w:r w:rsidRPr="00B8115B">
              <w:rPr>
                <w:sz w:val="28"/>
                <w:szCs w:val="28"/>
              </w:rPr>
              <w:t>3</w:t>
            </w:r>
            <w:r w:rsidR="00334EE9">
              <w:rPr>
                <w:sz w:val="28"/>
                <w:szCs w:val="28"/>
              </w:rPr>
              <w:t>835</w:t>
            </w:r>
          </w:p>
        </w:tc>
      </w:tr>
      <w:tr w:rsidR="0078689F" w:rsidRPr="00B8115B" w:rsidTr="008564AA">
        <w:tc>
          <w:tcPr>
            <w:tcW w:w="710" w:type="dxa"/>
          </w:tcPr>
          <w:p w:rsidR="0078689F" w:rsidRPr="00B8115B" w:rsidRDefault="0078689F" w:rsidP="00834872">
            <w:pPr>
              <w:tabs>
                <w:tab w:val="left" w:pos="4163"/>
              </w:tabs>
              <w:spacing w:line="360" w:lineRule="auto"/>
              <w:jc w:val="center"/>
              <w:rPr>
                <w:sz w:val="28"/>
                <w:szCs w:val="28"/>
              </w:rPr>
            </w:pPr>
            <w:r w:rsidRPr="00B8115B">
              <w:rPr>
                <w:sz w:val="28"/>
                <w:szCs w:val="28"/>
              </w:rPr>
              <w:t>17.</w:t>
            </w:r>
          </w:p>
        </w:tc>
        <w:tc>
          <w:tcPr>
            <w:tcW w:w="7413" w:type="dxa"/>
          </w:tcPr>
          <w:p w:rsidR="0078689F" w:rsidRPr="0078689F" w:rsidRDefault="0078689F" w:rsidP="00D07FAC">
            <w:pPr>
              <w:tabs>
                <w:tab w:val="left" w:pos="4163"/>
              </w:tabs>
              <w:spacing w:line="360" w:lineRule="auto"/>
              <w:rPr>
                <w:sz w:val="28"/>
                <w:szCs w:val="28"/>
              </w:rPr>
            </w:pPr>
            <w:r w:rsidRPr="0078689F">
              <w:rPr>
                <w:sz w:val="28"/>
                <w:szCs w:val="28"/>
              </w:rPr>
              <w:t>Автомобильса водитель, кодлöн эм 1 класс да кодi новлöдлö йöз котыръясöс</w:t>
            </w:r>
          </w:p>
        </w:tc>
        <w:tc>
          <w:tcPr>
            <w:tcW w:w="1624" w:type="dxa"/>
          </w:tcPr>
          <w:p w:rsidR="0078689F" w:rsidRPr="00B8115B" w:rsidRDefault="0078689F" w:rsidP="00334EE9">
            <w:pPr>
              <w:jc w:val="center"/>
              <w:rPr>
                <w:sz w:val="28"/>
                <w:szCs w:val="28"/>
              </w:rPr>
            </w:pPr>
            <w:r w:rsidRPr="00B8115B">
              <w:rPr>
                <w:sz w:val="28"/>
                <w:szCs w:val="28"/>
              </w:rPr>
              <w:t>3</w:t>
            </w:r>
            <w:r w:rsidR="00334EE9">
              <w:rPr>
                <w:sz w:val="28"/>
                <w:szCs w:val="28"/>
              </w:rPr>
              <w:t>835</w:t>
            </w:r>
          </w:p>
        </w:tc>
      </w:tr>
      <w:tr w:rsidR="0078689F" w:rsidRPr="00B8115B" w:rsidTr="008564AA">
        <w:tc>
          <w:tcPr>
            <w:tcW w:w="710" w:type="dxa"/>
          </w:tcPr>
          <w:p w:rsidR="0078689F" w:rsidRPr="00B8115B" w:rsidRDefault="0078689F" w:rsidP="00834872">
            <w:pPr>
              <w:tabs>
                <w:tab w:val="left" w:pos="4163"/>
              </w:tabs>
              <w:spacing w:line="360" w:lineRule="auto"/>
              <w:jc w:val="center"/>
              <w:rPr>
                <w:sz w:val="28"/>
                <w:szCs w:val="28"/>
              </w:rPr>
            </w:pPr>
            <w:r w:rsidRPr="00B8115B">
              <w:rPr>
                <w:sz w:val="28"/>
                <w:szCs w:val="28"/>
              </w:rPr>
              <w:t>18.</w:t>
            </w:r>
          </w:p>
        </w:tc>
        <w:tc>
          <w:tcPr>
            <w:tcW w:w="7413" w:type="dxa"/>
          </w:tcPr>
          <w:p w:rsidR="0078689F" w:rsidRPr="0078689F" w:rsidRDefault="0078689F" w:rsidP="00D07FAC">
            <w:pPr>
              <w:tabs>
                <w:tab w:val="left" w:pos="4163"/>
              </w:tabs>
              <w:spacing w:line="360" w:lineRule="auto"/>
              <w:rPr>
                <w:sz w:val="28"/>
                <w:szCs w:val="28"/>
              </w:rPr>
            </w:pPr>
            <w:r w:rsidRPr="0078689F">
              <w:rPr>
                <w:sz w:val="28"/>
                <w:szCs w:val="28"/>
              </w:rPr>
              <w:t>Киномеханик, кодi лöсьöдö мероприятиеяс, кутшöмъяс кыпöдöны оборудование лöсьöдан да уджöдан процесслысь зумыдлун да окталун да кодi вöчö</w:t>
            </w:r>
            <w:r w:rsidR="0080594F">
              <w:rPr>
                <w:sz w:val="28"/>
                <w:szCs w:val="28"/>
              </w:rPr>
              <w:t>,</w:t>
            </w:r>
            <w:r w:rsidRPr="0078689F">
              <w:rPr>
                <w:sz w:val="28"/>
                <w:szCs w:val="28"/>
              </w:rPr>
              <w:t xml:space="preserve"> Тарифно-квалификационнöй öтувъя справочник серти урчитöм 5 да 6 квалификация разрядын урчитöм уджъяс </w:t>
            </w:r>
            <w:r w:rsidR="00334EE9">
              <w:rPr>
                <w:sz w:val="28"/>
                <w:szCs w:val="28"/>
              </w:rPr>
              <w:t>к</w:t>
            </w:r>
            <w:r w:rsidRPr="0078689F">
              <w:rPr>
                <w:sz w:val="28"/>
                <w:szCs w:val="28"/>
              </w:rPr>
              <w:t>ындзи</w:t>
            </w:r>
            <w:r w:rsidR="0080594F">
              <w:rPr>
                <w:sz w:val="28"/>
                <w:szCs w:val="28"/>
              </w:rPr>
              <w:t>,</w:t>
            </w:r>
            <w:r w:rsidRPr="0078689F">
              <w:rPr>
                <w:sz w:val="28"/>
                <w:szCs w:val="28"/>
              </w:rPr>
              <w:t xml:space="preserve"> татшöм уджъяс:</w:t>
            </w:r>
          </w:p>
          <w:p w:rsidR="0078689F" w:rsidRPr="0078689F" w:rsidRDefault="0078689F" w:rsidP="00D07FAC">
            <w:pPr>
              <w:tabs>
                <w:tab w:val="left" w:pos="4163"/>
              </w:tabs>
              <w:spacing w:line="360" w:lineRule="auto"/>
              <w:rPr>
                <w:sz w:val="28"/>
                <w:szCs w:val="28"/>
              </w:rPr>
            </w:pPr>
            <w:r w:rsidRPr="0078689F">
              <w:rPr>
                <w:sz w:val="28"/>
                <w:szCs w:val="28"/>
              </w:rPr>
              <w:t>став сикас киноустановка, сы лыдын  сьöкыдджык могмöдöм выльмöдöм оборудование постсянь постöдз автоматическöя вуджöдöмöн могмöдöм;</w:t>
            </w:r>
          </w:p>
          <w:p w:rsidR="0078689F" w:rsidRPr="0078689F" w:rsidRDefault="0078689F" w:rsidP="00D07FAC">
            <w:pPr>
              <w:tabs>
                <w:tab w:val="left" w:pos="4163"/>
              </w:tabs>
              <w:spacing w:line="360" w:lineRule="auto"/>
              <w:rPr>
                <w:sz w:val="28"/>
                <w:szCs w:val="28"/>
              </w:rPr>
            </w:pPr>
            <w:r w:rsidRPr="0078689F">
              <w:rPr>
                <w:sz w:val="28"/>
                <w:szCs w:val="28"/>
              </w:rPr>
              <w:t>электроннöй да цифровöй кинопоказ установка могмöдöм;</w:t>
            </w:r>
          </w:p>
          <w:p w:rsidR="0078689F" w:rsidRPr="0078689F" w:rsidRDefault="0078689F" w:rsidP="0080594F">
            <w:pPr>
              <w:tabs>
                <w:tab w:val="left" w:pos="4163"/>
              </w:tabs>
              <w:spacing w:line="360" w:lineRule="auto"/>
              <w:rPr>
                <w:sz w:val="28"/>
                <w:szCs w:val="28"/>
              </w:rPr>
            </w:pPr>
            <w:r w:rsidRPr="0078689F">
              <w:rPr>
                <w:sz w:val="28"/>
                <w:szCs w:val="28"/>
              </w:rPr>
              <w:t>öнiя оборудование микропроцессорнöй техника</w:t>
            </w:r>
            <w:r w:rsidR="0080594F">
              <w:rPr>
                <w:sz w:val="28"/>
                <w:szCs w:val="28"/>
              </w:rPr>
              <w:t>öн</w:t>
            </w:r>
            <w:r w:rsidRPr="0078689F">
              <w:rPr>
                <w:sz w:val="28"/>
                <w:szCs w:val="28"/>
              </w:rPr>
              <w:t xml:space="preserve"> да электроннöй система</w:t>
            </w:r>
            <w:r w:rsidR="0080594F">
              <w:rPr>
                <w:sz w:val="28"/>
                <w:szCs w:val="28"/>
              </w:rPr>
              <w:t>öн</w:t>
            </w:r>
            <w:r w:rsidRPr="0078689F">
              <w:rPr>
                <w:sz w:val="28"/>
                <w:szCs w:val="28"/>
              </w:rPr>
              <w:t xml:space="preserve"> могмöдöм </w:t>
            </w:r>
          </w:p>
        </w:tc>
        <w:tc>
          <w:tcPr>
            <w:tcW w:w="1624" w:type="dxa"/>
          </w:tcPr>
          <w:p w:rsidR="0078689F" w:rsidRPr="00B8115B" w:rsidRDefault="0078689F" w:rsidP="00834872">
            <w:pPr>
              <w:jc w:val="center"/>
              <w:rPr>
                <w:sz w:val="28"/>
                <w:szCs w:val="28"/>
              </w:rPr>
            </w:pPr>
            <w:r w:rsidRPr="00B8115B">
              <w:rPr>
                <w:sz w:val="28"/>
                <w:szCs w:val="28"/>
              </w:rPr>
              <w:t>3087</w:t>
            </w:r>
          </w:p>
        </w:tc>
      </w:tr>
    </w:tbl>
    <w:p w:rsidR="00205C2D" w:rsidRPr="002D3020" w:rsidRDefault="008A7ACB" w:rsidP="008A7ACB">
      <w:pPr>
        <w:spacing w:line="360" w:lineRule="auto"/>
        <w:jc w:val="center"/>
        <w:rPr>
          <w:sz w:val="28"/>
          <w:szCs w:val="28"/>
        </w:rPr>
      </w:pPr>
      <w:r w:rsidRPr="002D3020">
        <w:rPr>
          <w:sz w:val="28"/>
          <w:szCs w:val="28"/>
        </w:rPr>
        <w:t xml:space="preserve"> </w:t>
      </w:r>
    </w:p>
    <w:p w:rsidR="005C4DB0" w:rsidRPr="005C4DB0" w:rsidRDefault="005C4DB0" w:rsidP="005C4DB0">
      <w:pPr>
        <w:spacing w:line="360" w:lineRule="auto"/>
        <w:ind w:firstLine="709"/>
        <w:jc w:val="both"/>
        <w:rPr>
          <w:sz w:val="28"/>
          <w:szCs w:val="28"/>
        </w:rPr>
      </w:pPr>
      <w:r w:rsidRPr="005C4DB0">
        <w:rPr>
          <w:sz w:val="28"/>
          <w:szCs w:val="28"/>
        </w:rPr>
        <w:t xml:space="preserve">4. Торъя уджалысьлы тайö </w:t>
      </w:r>
      <w:r w:rsidR="0080594F">
        <w:rPr>
          <w:sz w:val="28"/>
          <w:szCs w:val="28"/>
        </w:rPr>
        <w:t>содт</w:t>
      </w:r>
      <w:r w:rsidRPr="005C4DB0">
        <w:rPr>
          <w:sz w:val="28"/>
          <w:szCs w:val="28"/>
        </w:rPr>
        <w:t>öдса 3 пунктын урчитöм окладсö индöм йылысь юалöмсö решайтö учреждениеса юрнуöдысь уджалысьясöс петкöдлысь органлысь видзöдлас тöд вылын кутöмöн квалификация, сыöн вöчöм удж мында да качество тöд вылын кутöмöн удждон мынтöм вылö сетöм сьöм серти.</w:t>
      </w:r>
    </w:p>
    <w:p w:rsidR="005C4DB0" w:rsidRPr="005C4DB0" w:rsidRDefault="005C4DB0" w:rsidP="005C4DB0">
      <w:pPr>
        <w:spacing w:line="360" w:lineRule="auto"/>
        <w:ind w:firstLine="709"/>
        <w:jc w:val="both"/>
        <w:rPr>
          <w:sz w:val="28"/>
          <w:szCs w:val="28"/>
        </w:rPr>
      </w:pPr>
      <w:r w:rsidRPr="005C4DB0">
        <w:rPr>
          <w:sz w:val="28"/>
          <w:szCs w:val="28"/>
        </w:rPr>
        <w:t xml:space="preserve">5. Уджалысьяслысь став отрасльса профессияяс вылыс тшупöда лыдö пыртан пöрадоксö урчитöны «Коми Республикалöн </w:t>
      </w:r>
      <w:r w:rsidR="00B86FF9">
        <w:rPr>
          <w:sz w:val="28"/>
          <w:szCs w:val="28"/>
        </w:rPr>
        <w:t>канму</w:t>
      </w:r>
      <w:r w:rsidRPr="005C4DB0">
        <w:rPr>
          <w:sz w:val="28"/>
          <w:szCs w:val="28"/>
        </w:rPr>
        <w:t xml:space="preserve"> учреждениеясса уджалысьяслы уджысь мынтысян öткымын юалöм йылысь» Коми </w:t>
      </w:r>
      <w:r w:rsidRPr="005C4DB0">
        <w:rPr>
          <w:sz w:val="28"/>
          <w:szCs w:val="28"/>
        </w:rPr>
        <w:lastRenderedPageBreak/>
        <w:t>Республикаса Правительстволöн 2008 во кöч тöлысь 11 лунся 234 №-а шуöмöн вынсьöдöм 2 №-а содтöдса 2 пункт подув вылын.».</w:t>
      </w:r>
    </w:p>
    <w:p w:rsidR="00BD413B" w:rsidRDefault="00BD413B" w:rsidP="00BD413B">
      <w:pPr>
        <w:spacing w:line="360" w:lineRule="auto"/>
        <w:jc w:val="right"/>
        <w:rPr>
          <w:sz w:val="28"/>
          <w:szCs w:val="28"/>
        </w:rPr>
      </w:pPr>
    </w:p>
    <w:p w:rsidR="00C63C35" w:rsidRPr="00C63C35" w:rsidRDefault="00C63C35" w:rsidP="007A426D">
      <w:pPr>
        <w:spacing w:after="200" w:line="276" w:lineRule="auto"/>
        <w:rPr>
          <w:bCs/>
        </w:rPr>
      </w:pPr>
      <w:r w:rsidRPr="00C63C35">
        <w:rPr>
          <w:bCs/>
        </w:rPr>
        <w:t>Вуджöдiс К</w:t>
      </w:r>
      <w:r w:rsidR="00DB3905">
        <w:rPr>
          <w:bCs/>
        </w:rPr>
        <w:t>оснырева Е.Г.,</w:t>
      </w:r>
      <w:r w:rsidRPr="00C63C35">
        <w:rPr>
          <w:bCs/>
        </w:rPr>
        <w:t xml:space="preserve"> </w:t>
      </w:r>
      <w:r w:rsidR="00593217">
        <w:rPr>
          <w:bCs/>
        </w:rPr>
        <w:t>1</w:t>
      </w:r>
      <w:r w:rsidR="00C27720">
        <w:rPr>
          <w:bCs/>
        </w:rPr>
        <w:t>8202</w:t>
      </w:r>
      <w:r>
        <w:rPr>
          <w:bCs/>
        </w:rPr>
        <w:t xml:space="preserve"> </w:t>
      </w:r>
      <w:r w:rsidRPr="00C63C35">
        <w:rPr>
          <w:bCs/>
        </w:rPr>
        <w:t>пас</w:t>
      </w:r>
    </w:p>
    <w:p w:rsidR="0014431A" w:rsidRPr="002B6DDB" w:rsidRDefault="0014431A" w:rsidP="002B6DDB">
      <w:pPr>
        <w:spacing w:line="360" w:lineRule="auto"/>
        <w:ind w:firstLine="567"/>
        <w:jc w:val="both"/>
        <w:rPr>
          <w:sz w:val="28"/>
          <w:szCs w:val="28"/>
        </w:rPr>
      </w:pPr>
    </w:p>
    <w:sectPr w:rsidR="0014431A" w:rsidRPr="002B6DDB" w:rsidSect="0033136F">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FAE" w:rsidRDefault="00354FAE" w:rsidP="00AF190F">
      <w:r>
        <w:separator/>
      </w:r>
    </w:p>
  </w:endnote>
  <w:endnote w:type="continuationSeparator" w:id="1">
    <w:p w:rsidR="00354FAE" w:rsidRDefault="00354FAE" w:rsidP="00AF19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0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5985"/>
      <w:docPartObj>
        <w:docPartGallery w:val="Page Numbers (Bottom of Page)"/>
        <w:docPartUnique/>
      </w:docPartObj>
    </w:sdtPr>
    <w:sdtContent>
      <w:p w:rsidR="00D07FAC" w:rsidRDefault="00D07FAC">
        <w:pPr>
          <w:pStyle w:val="a5"/>
          <w:jc w:val="center"/>
        </w:pPr>
        <w:fldSimple w:instr=" PAGE   \* MERGEFORMAT ">
          <w:r w:rsidR="00B41C5F">
            <w:rPr>
              <w:noProof/>
            </w:rPr>
            <w:t>4</w:t>
          </w:r>
        </w:fldSimple>
      </w:p>
    </w:sdtContent>
  </w:sdt>
  <w:p w:rsidR="00D07FAC" w:rsidRDefault="00D07FA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FAE" w:rsidRDefault="00354FAE" w:rsidP="00AF190F">
      <w:r>
        <w:separator/>
      </w:r>
    </w:p>
  </w:footnote>
  <w:footnote w:type="continuationSeparator" w:id="1">
    <w:p w:rsidR="00354FAE" w:rsidRDefault="00354FAE" w:rsidP="00AF19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A14B80"/>
    <w:multiLevelType w:val="hybridMultilevel"/>
    <w:tmpl w:val="18BAFE8C"/>
    <w:lvl w:ilvl="0" w:tplc="8AD6B9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87C3BD3"/>
    <w:multiLevelType w:val="hybridMultilevel"/>
    <w:tmpl w:val="8FC4D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F92F67"/>
    <w:multiLevelType w:val="hybridMultilevel"/>
    <w:tmpl w:val="30D6EC38"/>
    <w:lvl w:ilvl="0" w:tplc="D0CE004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D081672"/>
    <w:multiLevelType w:val="hybridMultilevel"/>
    <w:tmpl w:val="0D6AF172"/>
    <w:lvl w:ilvl="0" w:tplc="42506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8633A24"/>
    <w:multiLevelType w:val="hybridMultilevel"/>
    <w:tmpl w:val="855EF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F66DE2"/>
    <w:multiLevelType w:val="hybridMultilevel"/>
    <w:tmpl w:val="550C2DEC"/>
    <w:lvl w:ilvl="0" w:tplc="1AE4F4B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DA626A0"/>
    <w:multiLevelType w:val="hybridMultilevel"/>
    <w:tmpl w:val="F5EE63CC"/>
    <w:lvl w:ilvl="0" w:tplc="59A6A4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3C38A5"/>
    <w:multiLevelType w:val="hybridMultilevel"/>
    <w:tmpl w:val="8F70661A"/>
    <w:lvl w:ilvl="0" w:tplc="4F02673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2485163"/>
    <w:multiLevelType w:val="hybridMultilevel"/>
    <w:tmpl w:val="5748F42E"/>
    <w:lvl w:ilvl="0" w:tplc="BF70C6F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4115548"/>
    <w:multiLevelType w:val="hybridMultilevel"/>
    <w:tmpl w:val="0FBC0028"/>
    <w:lvl w:ilvl="0" w:tplc="A4D63942">
      <w:start w:val="50"/>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248074E0"/>
    <w:multiLevelType w:val="hybridMultilevel"/>
    <w:tmpl w:val="080E3ECA"/>
    <w:lvl w:ilvl="0" w:tplc="DA3CC8B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3A36F9"/>
    <w:multiLevelType w:val="hybridMultilevel"/>
    <w:tmpl w:val="C7302218"/>
    <w:lvl w:ilvl="0" w:tplc="4516F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3F8682A"/>
    <w:multiLevelType w:val="hybridMultilevel"/>
    <w:tmpl w:val="E4D6A0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077C5B"/>
    <w:multiLevelType w:val="hybridMultilevel"/>
    <w:tmpl w:val="32B80DAA"/>
    <w:lvl w:ilvl="0" w:tplc="8A7E6C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75C0199"/>
    <w:multiLevelType w:val="hybridMultilevel"/>
    <w:tmpl w:val="1186C68A"/>
    <w:lvl w:ilvl="0" w:tplc="55BA2A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B073BFA"/>
    <w:multiLevelType w:val="hybridMultilevel"/>
    <w:tmpl w:val="D818A968"/>
    <w:lvl w:ilvl="0" w:tplc="DDE4EDF8">
      <w:start w:val="2008"/>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C35700C"/>
    <w:multiLevelType w:val="hybridMultilevel"/>
    <w:tmpl w:val="6EE231E8"/>
    <w:lvl w:ilvl="0" w:tplc="086ED8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C6E6210"/>
    <w:multiLevelType w:val="hybridMultilevel"/>
    <w:tmpl w:val="3948D438"/>
    <w:lvl w:ilvl="0" w:tplc="AFFCE6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EA14464"/>
    <w:multiLevelType w:val="hybridMultilevel"/>
    <w:tmpl w:val="AB9E3B5C"/>
    <w:lvl w:ilvl="0" w:tplc="4E3EF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EAF4CE7"/>
    <w:multiLevelType w:val="hybridMultilevel"/>
    <w:tmpl w:val="0276E6A8"/>
    <w:lvl w:ilvl="0" w:tplc="CA04B7BA">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54016DA2"/>
    <w:multiLevelType w:val="hybridMultilevel"/>
    <w:tmpl w:val="3D985344"/>
    <w:lvl w:ilvl="0" w:tplc="09B82378">
      <w:start w:val="1"/>
      <w:numFmt w:val="decimal"/>
      <w:lvlText w:val="%1)"/>
      <w:lvlJc w:val="left"/>
      <w:pPr>
        <w:tabs>
          <w:tab w:val="num" w:pos="915"/>
        </w:tabs>
        <w:ind w:left="915" w:hanging="3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614C6975"/>
    <w:multiLevelType w:val="hybridMultilevel"/>
    <w:tmpl w:val="F40E4634"/>
    <w:lvl w:ilvl="0" w:tplc="DEF4D8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9342452"/>
    <w:multiLevelType w:val="hybridMultilevel"/>
    <w:tmpl w:val="0F1AB940"/>
    <w:lvl w:ilvl="0" w:tplc="8C5AC7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EFB48AC"/>
    <w:multiLevelType w:val="hybridMultilevel"/>
    <w:tmpl w:val="4886BE16"/>
    <w:lvl w:ilvl="0" w:tplc="CF92931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3"/>
  </w:num>
  <w:num w:numId="2">
    <w:abstractNumId w:val="0"/>
  </w:num>
  <w:num w:numId="3">
    <w:abstractNumId w:val="1"/>
  </w:num>
  <w:num w:numId="4">
    <w:abstractNumId w:val="2"/>
  </w:num>
  <w:num w:numId="5">
    <w:abstractNumId w:val="17"/>
  </w:num>
  <w:num w:numId="6">
    <w:abstractNumId w:val="8"/>
  </w:num>
  <w:num w:numId="7">
    <w:abstractNumId w:val="9"/>
  </w:num>
  <w:num w:numId="8">
    <w:abstractNumId w:val="6"/>
  </w:num>
  <w:num w:numId="9">
    <w:abstractNumId w:val="7"/>
  </w:num>
  <w:num w:numId="10">
    <w:abstractNumId w:val="15"/>
  </w:num>
  <w:num w:numId="11">
    <w:abstractNumId w:val="4"/>
  </w:num>
  <w:num w:numId="12">
    <w:abstractNumId w:val="24"/>
  </w:num>
  <w:num w:numId="13">
    <w:abstractNumId w:val="22"/>
  </w:num>
  <w:num w:numId="14">
    <w:abstractNumId w:val="21"/>
  </w:num>
  <w:num w:numId="15">
    <w:abstractNumId w:val="14"/>
  </w:num>
  <w:num w:numId="16">
    <w:abstractNumId w:val="20"/>
  </w:num>
  <w:num w:numId="17">
    <w:abstractNumId w:val="12"/>
  </w:num>
  <w:num w:numId="18">
    <w:abstractNumId w:val="25"/>
  </w:num>
  <w:num w:numId="19">
    <w:abstractNumId w:val="13"/>
  </w:num>
  <w:num w:numId="20">
    <w:abstractNumId w:val="18"/>
  </w:num>
  <w:num w:numId="21">
    <w:abstractNumId w:val="19"/>
  </w:num>
  <w:num w:numId="22">
    <w:abstractNumId w:val="26"/>
  </w:num>
  <w:num w:numId="23">
    <w:abstractNumId w:val="10"/>
  </w:num>
  <w:num w:numId="24">
    <w:abstractNumId w:val="16"/>
  </w:num>
  <w:num w:numId="25">
    <w:abstractNumId w:val="5"/>
  </w:num>
  <w:num w:numId="26">
    <w:abstractNumId w:val="3"/>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685B75"/>
    <w:rsid w:val="000158BC"/>
    <w:rsid w:val="00031F21"/>
    <w:rsid w:val="0006641E"/>
    <w:rsid w:val="00085208"/>
    <w:rsid w:val="00096C31"/>
    <w:rsid w:val="000C4079"/>
    <w:rsid w:val="000D4141"/>
    <w:rsid w:val="000D5294"/>
    <w:rsid w:val="001033CE"/>
    <w:rsid w:val="0014431A"/>
    <w:rsid w:val="001535E1"/>
    <w:rsid w:val="0016676F"/>
    <w:rsid w:val="001A0B2F"/>
    <w:rsid w:val="001D592F"/>
    <w:rsid w:val="001E1A96"/>
    <w:rsid w:val="00205C2D"/>
    <w:rsid w:val="00221BAB"/>
    <w:rsid w:val="002227BD"/>
    <w:rsid w:val="00232963"/>
    <w:rsid w:val="00241553"/>
    <w:rsid w:val="00246FAB"/>
    <w:rsid w:val="0028123B"/>
    <w:rsid w:val="002A6C1E"/>
    <w:rsid w:val="002B4628"/>
    <w:rsid w:val="002B6DDB"/>
    <w:rsid w:val="002D3020"/>
    <w:rsid w:val="002E62E4"/>
    <w:rsid w:val="00313289"/>
    <w:rsid w:val="00321A31"/>
    <w:rsid w:val="0033136F"/>
    <w:rsid w:val="00334EE9"/>
    <w:rsid w:val="00336546"/>
    <w:rsid w:val="00354FAE"/>
    <w:rsid w:val="003638CC"/>
    <w:rsid w:val="00366CB3"/>
    <w:rsid w:val="00371B87"/>
    <w:rsid w:val="0037750F"/>
    <w:rsid w:val="0039776B"/>
    <w:rsid w:val="003A29A1"/>
    <w:rsid w:val="003D27EF"/>
    <w:rsid w:val="003F1AB7"/>
    <w:rsid w:val="00401D7B"/>
    <w:rsid w:val="00407A5D"/>
    <w:rsid w:val="00441050"/>
    <w:rsid w:val="00444740"/>
    <w:rsid w:val="004512EA"/>
    <w:rsid w:val="0046107F"/>
    <w:rsid w:val="004740E0"/>
    <w:rsid w:val="00480283"/>
    <w:rsid w:val="00483A33"/>
    <w:rsid w:val="004B03B1"/>
    <w:rsid w:val="004B37C2"/>
    <w:rsid w:val="004B540E"/>
    <w:rsid w:val="004B7CC3"/>
    <w:rsid w:val="00503D8F"/>
    <w:rsid w:val="00507F81"/>
    <w:rsid w:val="00520F5D"/>
    <w:rsid w:val="00551C47"/>
    <w:rsid w:val="00562DAF"/>
    <w:rsid w:val="00593217"/>
    <w:rsid w:val="005B1734"/>
    <w:rsid w:val="005C4DB0"/>
    <w:rsid w:val="005E39B8"/>
    <w:rsid w:val="005E7A33"/>
    <w:rsid w:val="00605E6C"/>
    <w:rsid w:val="006121FE"/>
    <w:rsid w:val="006211B6"/>
    <w:rsid w:val="006336C0"/>
    <w:rsid w:val="00685B75"/>
    <w:rsid w:val="006931DF"/>
    <w:rsid w:val="0069628E"/>
    <w:rsid w:val="006C13AB"/>
    <w:rsid w:val="006D10D2"/>
    <w:rsid w:val="006D3804"/>
    <w:rsid w:val="006D473D"/>
    <w:rsid w:val="006E0C42"/>
    <w:rsid w:val="006E7CE2"/>
    <w:rsid w:val="0070097D"/>
    <w:rsid w:val="0072610E"/>
    <w:rsid w:val="007517F4"/>
    <w:rsid w:val="00764814"/>
    <w:rsid w:val="007677B7"/>
    <w:rsid w:val="0078689F"/>
    <w:rsid w:val="007A426D"/>
    <w:rsid w:val="0080594F"/>
    <w:rsid w:val="00817B45"/>
    <w:rsid w:val="00834872"/>
    <w:rsid w:val="0084534C"/>
    <w:rsid w:val="008564AA"/>
    <w:rsid w:val="00877050"/>
    <w:rsid w:val="008A7ACB"/>
    <w:rsid w:val="008C4863"/>
    <w:rsid w:val="008D05DA"/>
    <w:rsid w:val="008E35AE"/>
    <w:rsid w:val="008E50A0"/>
    <w:rsid w:val="00926E90"/>
    <w:rsid w:val="00937314"/>
    <w:rsid w:val="00950C41"/>
    <w:rsid w:val="00964798"/>
    <w:rsid w:val="00977458"/>
    <w:rsid w:val="009E3F71"/>
    <w:rsid w:val="009F11BC"/>
    <w:rsid w:val="009F651E"/>
    <w:rsid w:val="00A43B29"/>
    <w:rsid w:val="00A9436D"/>
    <w:rsid w:val="00AA0346"/>
    <w:rsid w:val="00AF190F"/>
    <w:rsid w:val="00B0606E"/>
    <w:rsid w:val="00B27C3A"/>
    <w:rsid w:val="00B41C5F"/>
    <w:rsid w:val="00B44A88"/>
    <w:rsid w:val="00B53B0F"/>
    <w:rsid w:val="00B8115B"/>
    <w:rsid w:val="00B82353"/>
    <w:rsid w:val="00B86FF9"/>
    <w:rsid w:val="00BC3A88"/>
    <w:rsid w:val="00BC4FE8"/>
    <w:rsid w:val="00BD413B"/>
    <w:rsid w:val="00BE0A60"/>
    <w:rsid w:val="00C12DAB"/>
    <w:rsid w:val="00C27720"/>
    <w:rsid w:val="00C350CD"/>
    <w:rsid w:val="00C40366"/>
    <w:rsid w:val="00C63786"/>
    <w:rsid w:val="00C63C35"/>
    <w:rsid w:val="00C70B36"/>
    <w:rsid w:val="00CA11DC"/>
    <w:rsid w:val="00CE4979"/>
    <w:rsid w:val="00D07FAC"/>
    <w:rsid w:val="00D212B0"/>
    <w:rsid w:val="00D33AD8"/>
    <w:rsid w:val="00D664E3"/>
    <w:rsid w:val="00D67DC3"/>
    <w:rsid w:val="00D80567"/>
    <w:rsid w:val="00D911E3"/>
    <w:rsid w:val="00D969C0"/>
    <w:rsid w:val="00DB20BB"/>
    <w:rsid w:val="00DB3905"/>
    <w:rsid w:val="00DC06C0"/>
    <w:rsid w:val="00DC16E5"/>
    <w:rsid w:val="00E259B7"/>
    <w:rsid w:val="00E30708"/>
    <w:rsid w:val="00E30BA8"/>
    <w:rsid w:val="00E31C4E"/>
    <w:rsid w:val="00E32720"/>
    <w:rsid w:val="00E32E79"/>
    <w:rsid w:val="00E417A2"/>
    <w:rsid w:val="00E4184E"/>
    <w:rsid w:val="00E44BC2"/>
    <w:rsid w:val="00E53E8D"/>
    <w:rsid w:val="00E62FFD"/>
    <w:rsid w:val="00E70F04"/>
    <w:rsid w:val="00E74609"/>
    <w:rsid w:val="00E87744"/>
    <w:rsid w:val="00E904A2"/>
    <w:rsid w:val="00EC014A"/>
    <w:rsid w:val="00F01840"/>
    <w:rsid w:val="00F253CD"/>
    <w:rsid w:val="00F42FAB"/>
    <w:rsid w:val="00F710FC"/>
    <w:rsid w:val="00F729A9"/>
    <w:rsid w:val="00F72F28"/>
    <w:rsid w:val="00F85E8D"/>
    <w:rsid w:val="00FA388C"/>
    <w:rsid w:val="00FD06BA"/>
    <w:rsid w:val="00FD3BEE"/>
    <w:rsid w:val="00FE6D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B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F190F"/>
    <w:pPr>
      <w:tabs>
        <w:tab w:val="center" w:pos="4677"/>
        <w:tab w:val="right" w:pos="9355"/>
      </w:tabs>
    </w:pPr>
  </w:style>
  <w:style w:type="character" w:customStyle="1" w:styleId="a4">
    <w:name w:val="Верхний колонтитул Знак"/>
    <w:basedOn w:val="a0"/>
    <w:link w:val="a3"/>
    <w:uiPriority w:val="99"/>
    <w:semiHidden/>
    <w:rsid w:val="00AF190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AF190F"/>
    <w:pPr>
      <w:tabs>
        <w:tab w:val="center" w:pos="4677"/>
        <w:tab w:val="right" w:pos="9355"/>
      </w:tabs>
    </w:pPr>
  </w:style>
  <w:style w:type="character" w:customStyle="1" w:styleId="a6">
    <w:name w:val="Нижний колонтитул Знак"/>
    <w:basedOn w:val="a0"/>
    <w:link w:val="a5"/>
    <w:uiPriority w:val="99"/>
    <w:rsid w:val="00AF190F"/>
    <w:rPr>
      <w:rFonts w:ascii="Times New Roman" w:eastAsia="Times New Roman" w:hAnsi="Times New Roman" w:cs="Times New Roman"/>
      <w:sz w:val="24"/>
      <w:szCs w:val="24"/>
      <w:lang w:eastAsia="ru-RU"/>
    </w:rPr>
  </w:style>
  <w:style w:type="paragraph" w:styleId="a7">
    <w:name w:val="List Paragraph"/>
    <w:basedOn w:val="a"/>
    <w:uiPriority w:val="34"/>
    <w:qFormat/>
    <w:rsid w:val="006211B6"/>
    <w:pPr>
      <w:ind w:left="720"/>
      <w:contextualSpacing/>
    </w:pPr>
  </w:style>
  <w:style w:type="table" w:styleId="a8">
    <w:name w:val="Table Grid"/>
    <w:basedOn w:val="a1"/>
    <w:uiPriority w:val="59"/>
    <w:rsid w:val="002A6C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qFormat/>
    <w:rsid w:val="009F651E"/>
    <w:pPr>
      <w:spacing w:after="0" w:line="240" w:lineRule="auto"/>
    </w:pPr>
    <w:rPr>
      <w:rFonts w:ascii="Calibri" w:eastAsia="Times New Roman" w:hAnsi="Calibri" w:cs="Times New Roman"/>
      <w:lang w:val="en-US" w:bidi="en-US"/>
    </w:rPr>
  </w:style>
  <w:style w:type="character" w:customStyle="1" w:styleId="Absatz-Standardschriftart">
    <w:name w:val="Absatz-Standardschriftart"/>
    <w:rsid w:val="004512EA"/>
  </w:style>
  <w:style w:type="character" w:customStyle="1" w:styleId="1">
    <w:name w:val="Основной шрифт абзаца1"/>
    <w:rsid w:val="004512EA"/>
  </w:style>
  <w:style w:type="character" w:customStyle="1" w:styleId="aa">
    <w:name w:val="Символ нумерации"/>
    <w:rsid w:val="004512EA"/>
  </w:style>
  <w:style w:type="character" w:styleId="ab">
    <w:name w:val="Hyperlink"/>
    <w:rsid w:val="004512EA"/>
    <w:rPr>
      <w:color w:val="000080"/>
      <w:u w:val="single"/>
    </w:rPr>
  </w:style>
  <w:style w:type="paragraph" w:customStyle="1" w:styleId="ac">
    <w:name w:val="Заголовок"/>
    <w:basedOn w:val="a"/>
    <w:next w:val="ad"/>
    <w:rsid w:val="004512EA"/>
    <w:pPr>
      <w:keepNext/>
      <w:suppressAutoHyphens/>
      <w:spacing w:before="240" w:after="120"/>
    </w:pPr>
    <w:rPr>
      <w:rFonts w:ascii="Arial" w:eastAsia="Lucida Sans Unicode" w:hAnsi="Arial" w:cs="Tahoma"/>
      <w:sz w:val="28"/>
      <w:szCs w:val="28"/>
      <w:lang w:eastAsia="ar-SA"/>
    </w:rPr>
  </w:style>
  <w:style w:type="paragraph" w:styleId="ad">
    <w:name w:val="Body Text"/>
    <w:basedOn w:val="a"/>
    <w:link w:val="ae"/>
    <w:rsid w:val="004512EA"/>
    <w:pPr>
      <w:suppressAutoHyphens/>
      <w:spacing w:after="120"/>
    </w:pPr>
    <w:rPr>
      <w:lang w:eastAsia="ar-SA"/>
    </w:rPr>
  </w:style>
  <w:style w:type="character" w:customStyle="1" w:styleId="ae">
    <w:name w:val="Основной текст Знак"/>
    <w:basedOn w:val="a0"/>
    <w:link w:val="ad"/>
    <w:rsid w:val="004512EA"/>
    <w:rPr>
      <w:rFonts w:ascii="Times New Roman" w:eastAsia="Times New Roman" w:hAnsi="Times New Roman" w:cs="Times New Roman"/>
      <w:sz w:val="24"/>
      <w:szCs w:val="24"/>
      <w:lang w:eastAsia="ar-SA"/>
    </w:rPr>
  </w:style>
  <w:style w:type="paragraph" w:styleId="af">
    <w:name w:val="List"/>
    <w:basedOn w:val="ad"/>
    <w:rsid w:val="004512EA"/>
    <w:rPr>
      <w:rFonts w:ascii="Arial" w:hAnsi="Arial" w:cs="Tahoma"/>
    </w:rPr>
  </w:style>
  <w:style w:type="paragraph" w:customStyle="1" w:styleId="10">
    <w:name w:val="Название1"/>
    <w:basedOn w:val="a"/>
    <w:rsid w:val="004512EA"/>
    <w:pPr>
      <w:suppressLineNumbers/>
      <w:suppressAutoHyphens/>
      <w:spacing w:before="120" w:after="120"/>
    </w:pPr>
    <w:rPr>
      <w:rFonts w:ascii="Arial" w:hAnsi="Arial" w:cs="Tahoma"/>
      <w:i/>
      <w:iCs/>
      <w:sz w:val="20"/>
      <w:lang w:eastAsia="ar-SA"/>
    </w:rPr>
  </w:style>
  <w:style w:type="paragraph" w:customStyle="1" w:styleId="11">
    <w:name w:val="Указатель1"/>
    <w:basedOn w:val="a"/>
    <w:rsid w:val="004512EA"/>
    <w:pPr>
      <w:suppressLineNumbers/>
      <w:suppressAutoHyphens/>
    </w:pPr>
    <w:rPr>
      <w:rFonts w:ascii="Arial" w:hAnsi="Arial" w:cs="Tahoma"/>
      <w:lang w:eastAsia="ar-SA"/>
    </w:rPr>
  </w:style>
  <w:style w:type="paragraph" w:styleId="af0">
    <w:name w:val="Body Text Indent"/>
    <w:basedOn w:val="a"/>
    <w:link w:val="af1"/>
    <w:rsid w:val="004512EA"/>
    <w:pPr>
      <w:suppressAutoHyphens/>
      <w:spacing w:line="360" w:lineRule="auto"/>
      <w:ind w:right="-96" w:firstLine="720"/>
      <w:jc w:val="both"/>
    </w:pPr>
    <w:rPr>
      <w:sz w:val="26"/>
      <w:szCs w:val="20"/>
      <w:lang w:eastAsia="ar-SA"/>
    </w:rPr>
  </w:style>
  <w:style w:type="character" w:customStyle="1" w:styleId="af1">
    <w:name w:val="Основной текст с отступом Знак"/>
    <w:basedOn w:val="a0"/>
    <w:link w:val="af0"/>
    <w:rsid w:val="004512EA"/>
    <w:rPr>
      <w:rFonts w:ascii="Times New Roman" w:eastAsia="Times New Roman" w:hAnsi="Times New Roman" w:cs="Times New Roman"/>
      <w:sz w:val="26"/>
      <w:szCs w:val="20"/>
      <w:lang w:eastAsia="ar-SA"/>
    </w:rPr>
  </w:style>
  <w:style w:type="paragraph" w:customStyle="1" w:styleId="21">
    <w:name w:val="Основной текст с отступом 21"/>
    <w:basedOn w:val="a"/>
    <w:rsid w:val="004512EA"/>
    <w:pPr>
      <w:suppressAutoHyphens/>
      <w:spacing w:after="120" w:line="480" w:lineRule="auto"/>
      <w:ind w:left="283"/>
    </w:pPr>
    <w:rPr>
      <w:lang w:eastAsia="ar-SA"/>
    </w:rPr>
  </w:style>
  <w:style w:type="paragraph" w:styleId="af2">
    <w:name w:val="Balloon Text"/>
    <w:basedOn w:val="a"/>
    <w:link w:val="af3"/>
    <w:rsid w:val="004512EA"/>
    <w:pPr>
      <w:suppressAutoHyphens/>
    </w:pPr>
    <w:rPr>
      <w:rFonts w:ascii="Tahoma" w:hAnsi="Tahoma" w:cs="Tahoma"/>
      <w:sz w:val="16"/>
      <w:szCs w:val="16"/>
      <w:lang w:eastAsia="ar-SA"/>
    </w:rPr>
  </w:style>
  <w:style w:type="character" w:customStyle="1" w:styleId="af3">
    <w:name w:val="Текст выноски Знак"/>
    <w:basedOn w:val="a0"/>
    <w:link w:val="af2"/>
    <w:rsid w:val="004512EA"/>
    <w:rPr>
      <w:rFonts w:ascii="Tahoma" w:eastAsia="Times New Roman" w:hAnsi="Tahoma" w:cs="Tahoma"/>
      <w:sz w:val="16"/>
      <w:szCs w:val="16"/>
      <w:lang w:eastAsia="ar-SA"/>
    </w:rPr>
  </w:style>
  <w:style w:type="paragraph" w:customStyle="1" w:styleId="af4">
    <w:name w:val="Содержимое таблицы"/>
    <w:basedOn w:val="a"/>
    <w:rsid w:val="004512EA"/>
    <w:pPr>
      <w:suppressLineNumbers/>
      <w:suppressAutoHyphens/>
    </w:pPr>
    <w:rPr>
      <w:lang w:eastAsia="ar-SA"/>
    </w:rPr>
  </w:style>
  <w:style w:type="character" w:styleId="af5">
    <w:name w:val="page number"/>
    <w:basedOn w:val="a0"/>
    <w:rsid w:val="004512EA"/>
  </w:style>
  <w:style w:type="paragraph" w:customStyle="1" w:styleId="ConsNormal">
    <w:name w:val="ConsNormal"/>
    <w:rsid w:val="004512EA"/>
    <w:pPr>
      <w:widowControl w:val="0"/>
      <w:suppressAutoHyphens/>
      <w:spacing w:after="0" w:line="240" w:lineRule="auto"/>
      <w:ind w:firstLine="720"/>
    </w:pPr>
    <w:rPr>
      <w:rFonts w:ascii="Arial" w:eastAsia="Arial" w:hAnsi="Arial"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79728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A9C83-DCF2-4D97-B2DF-6CAE489AE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24</Pages>
  <Words>2635</Words>
  <Characters>18690</Characters>
  <Application>Microsoft Office Word</Application>
  <DocSecurity>0</DocSecurity>
  <Lines>1168</Lines>
  <Paragraphs>789</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20536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Коснырева Е.Г.</cp:lastModifiedBy>
  <cp:revision>117</cp:revision>
  <cp:lastPrinted>2011-10-17T07:12:00Z</cp:lastPrinted>
  <dcterms:created xsi:type="dcterms:W3CDTF">2010-10-28T10:33:00Z</dcterms:created>
  <dcterms:modified xsi:type="dcterms:W3CDTF">2011-10-17T07:15:00Z</dcterms:modified>
</cp:coreProperties>
</file>