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ПРАВИТЕЛЬСТВОЛÖН ШУÖМ</w:t>
      </w:r>
    </w:p>
    <w:p w:rsidR="00685B75" w:rsidRPr="002B6DDB" w:rsidRDefault="00685B75" w:rsidP="00685B75">
      <w:pPr>
        <w:spacing w:line="360" w:lineRule="auto"/>
        <w:jc w:val="center"/>
        <w:rPr>
          <w:bCs/>
          <w:sz w:val="28"/>
          <w:szCs w:val="28"/>
        </w:rPr>
      </w:pPr>
    </w:p>
    <w:p w:rsidR="00685B75" w:rsidRPr="002B6DDB" w:rsidRDefault="00605E6C" w:rsidP="00685B75">
      <w:pPr>
        <w:spacing w:line="360" w:lineRule="auto"/>
        <w:jc w:val="center"/>
        <w:rPr>
          <w:b/>
          <w:bCs/>
          <w:sz w:val="28"/>
          <w:szCs w:val="28"/>
        </w:rPr>
      </w:pPr>
      <w:r w:rsidRPr="00605E6C">
        <w:rPr>
          <w:b/>
          <w:bCs/>
          <w:sz w:val="28"/>
          <w:szCs w:val="28"/>
        </w:rPr>
        <w:t>«</w:t>
      </w:r>
      <w:r w:rsidR="008E50A0" w:rsidRPr="00DF5043">
        <w:rPr>
          <w:b/>
          <w:sz w:val="28"/>
          <w:szCs w:val="28"/>
        </w:rPr>
        <w:t xml:space="preserve">Коми Республикаса </w:t>
      </w:r>
      <w:r w:rsidR="005933B8">
        <w:rPr>
          <w:b/>
          <w:sz w:val="28"/>
          <w:szCs w:val="28"/>
        </w:rPr>
        <w:t>архив</w:t>
      </w:r>
      <w:r w:rsidR="008E50A0" w:rsidRPr="00DF5043">
        <w:rPr>
          <w:b/>
          <w:sz w:val="28"/>
          <w:szCs w:val="28"/>
        </w:rPr>
        <w:t xml:space="preserve"> </w:t>
      </w:r>
      <w:r w:rsidR="008E50A0">
        <w:rPr>
          <w:b/>
          <w:sz w:val="28"/>
          <w:szCs w:val="28"/>
        </w:rPr>
        <w:t xml:space="preserve">канму учреждениеясса </w:t>
      </w:r>
      <w:r w:rsidR="00C12DAB">
        <w:rPr>
          <w:b/>
          <w:bCs/>
          <w:sz w:val="28"/>
          <w:szCs w:val="28"/>
        </w:rPr>
        <w:t>уджалысьяслы у</w:t>
      </w:r>
      <w:r w:rsidRPr="00605E6C">
        <w:rPr>
          <w:b/>
          <w:bCs/>
          <w:sz w:val="28"/>
          <w:szCs w:val="28"/>
        </w:rPr>
        <w:t>дждон</w:t>
      </w:r>
      <w:r w:rsidR="00B44A88">
        <w:rPr>
          <w:b/>
          <w:bCs/>
          <w:sz w:val="28"/>
          <w:szCs w:val="28"/>
        </w:rPr>
        <w:t xml:space="preserve"> мынтöм </w:t>
      </w:r>
      <w:r w:rsidR="00C12DAB">
        <w:rPr>
          <w:b/>
          <w:bCs/>
          <w:sz w:val="28"/>
          <w:szCs w:val="28"/>
        </w:rPr>
        <w:t xml:space="preserve">йылысь» </w:t>
      </w:r>
      <w:r w:rsidR="00685B75" w:rsidRPr="002B6DDB">
        <w:rPr>
          <w:b/>
          <w:bCs/>
          <w:sz w:val="28"/>
          <w:szCs w:val="28"/>
        </w:rPr>
        <w:t>Коми Республикаса Правительстволöн 200</w:t>
      </w:r>
      <w:r w:rsidR="00221BAB">
        <w:rPr>
          <w:b/>
          <w:bCs/>
          <w:sz w:val="28"/>
          <w:szCs w:val="28"/>
        </w:rPr>
        <w:t>8</w:t>
      </w:r>
      <w:r w:rsidR="00685B75" w:rsidRPr="002B6DDB">
        <w:rPr>
          <w:b/>
          <w:bCs/>
          <w:sz w:val="28"/>
          <w:szCs w:val="28"/>
        </w:rPr>
        <w:t xml:space="preserve"> во </w:t>
      </w:r>
      <w:r w:rsidR="00221BAB">
        <w:rPr>
          <w:b/>
          <w:bCs/>
          <w:sz w:val="28"/>
          <w:szCs w:val="28"/>
        </w:rPr>
        <w:t>кöч</w:t>
      </w:r>
      <w:r w:rsidR="00685B75" w:rsidRPr="002B6DDB">
        <w:rPr>
          <w:b/>
          <w:bCs/>
          <w:sz w:val="28"/>
          <w:szCs w:val="28"/>
        </w:rPr>
        <w:t xml:space="preserve"> тöлысь </w:t>
      </w:r>
      <w:r w:rsidR="00221BAB">
        <w:rPr>
          <w:b/>
          <w:bCs/>
          <w:sz w:val="28"/>
          <w:szCs w:val="28"/>
        </w:rPr>
        <w:t>1</w:t>
      </w:r>
      <w:r w:rsidR="005933B8">
        <w:rPr>
          <w:b/>
          <w:bCs/>
          <w:sz w:val="28"/>
          <w:szCs w:val="28"/>
        </w:rPr>
        <w:t>6</w:t>
      </w:r>
      <w:r w:rsidR="00685B75" w:rsidRPr="002B6DDB">
        <w:rPr>
          <w:b/>
          <w:bCs/>
          <w:sz w:val="28"/>
          <w:szCs w:val="28"/>
        </w:rPr>
        <w:t xml:space="preserve"> лунся 2</w:t>
      </w:r>
      <w:r w:rsidR="00C12DAB">
        <w:rPr>
          <w:b/>
          <w:bCs/>
          <w:sz w:val="28"/>
          <w:szCs w:val="28"/>
        </w:rPr>
        <w:t>4</w:t>
      </w:r>
      <w:r w:rsidR="005933B8">
        <w:rPr>
          <w:b/>
          <w:bCs/>
          <w:sz w:val="28"/>
          <w:szCs w:val="28"/>
        </w:rPr>
        <w:t>9</w:t>
      </w:r>
      <w:r w:rsidR="00685B75" w:rsidRPr="002B6DDB">
        <w:rPr>
          <w:b/>
          <w:bCs/>
          <w:sz w:val="28"/>
          <w:szCs w:val="28"/>
        </w:rPr>
        <w:t xml:space="preserve"> №-а шуöмö вежсьöм</w:t>
      </w:r>
      <w:r w:rsidR="00221BAB">
        <w:rPr>
          <w:b/>
          <w:bCs/>
          <w:sz w:val="28"/>
          <w:szCs w:val="28"/>
        </w:rPr>
        <w:t xml:space="preserve"> </w:t>
      </w:r>
      <w:r w:rsidR="00685B75" w:rsidRPr="002B6DDB">
        <w:rPr>
          <w:b/>
          <w:bCs/>
          <w:sz w:val="28"/>
          <w:szCs w:val="28"/>
        </w:rPr>
        <w:t>пыртöм йылысь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2B6DDB" w:rsidRPr="002B6DDB" w:rsidRDefault="002B6DD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2B6DDB">
        <w:rPr>
          <w:bCs/>
          <w:sz w:val="28"/>
          <w:szCs w:val="28"/>
        </w:rPr>
        <w:t>Коми Республикаса Правительство шуис:</w:t>
      </w:r>
    </w:p>
    <w:p w:rsidR="008E50A0" w:rsidRDefault="00C12DAB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85B75" w:rsidRPr="002B6DDB">
        <w:rPr>
          <w:bCs/>
          <w:sz w:val="28"/>
          <w:szCs w:val="28"/>
        </w:rPr>
        <w:t xml:space="preserve">Пыртны </w:t>
      </w:r>
      <w:r w:rsidR="00EC014A" w:rsidRPr="00EC014A">
        <w:rPr>
          <w:bCs/>
          <w:sz w:val="28"/>
          <w:szCs w:val="28"/>
        </w:rPr>
        <w:t>«</w:t>
      </w:r>
      <w:r w:rsidR="00EC014A" w:rsidRPr="00EC014A">
        <w:rPr>
          <w:sz w:val="28"/>
          <w:szCs w:val="28"/>
        </w:rPr>
        <w:t xml:space="preserve">Коми Республикаса </w:t>
      </w:r>
      <w:r w:rsidR="005933B8">
        <w:rPr>
          <w:sz w:val="28"/>
          <w:szCs w:val="28"/>
        </w:rPr>
        <w:t>архив</w:t>
      </w:r>
      <w:r w:rsidR="008E35AE">
        <w:rPr>
          <w:sz w:val="28"/>
          <w:szCs w:val="28"/>
        </w:rPr>
        <w:t xml:space="preserve"> </w:t>
      </w:r>
      <w:r w:rsidR="00EC014A" w:rsidRPr="00EC014A">
        <w:rPr>
          <w:sz w:val="28"/>
          <w:szCs w:val="28"/>
        </w:rPr>
        <w:t xml:space="preserve">канму учреждениеясса </w:t>
      </w:r>
      <w:r w:rsidR="00EC014A" w:rsidRPr="00EC014A">
        <w:rPr>
          <w:bCs/>
          <w:sz w:val="28"/>
          <w:szCs w:val="28"/>
        </w:rPr>
        <w:t>уджалысьяслы удждон мынтöм йылысь» Коми Республикаса Правительстволöн 200</w:t>
      </w:r>
      <w:r w:rsidR="008E35AE">
        <w:rPr>
          <w:bCs/>
          <w:sz w:val="28"/>
          <w:szCs w:val="28"/>
        </w:rPr>
        <w:t>8</w:t>
      </w:r>
      <w:r w:rsidR="00EC014A" w:rsidRPr="00EC014A">
        <w:rPr>
          <w:bCs/>
          <w:sz w:val="28"/>
          <w:szCs w:val="28"/>
        </w:rPr>
        <w:t xml:space="preserve"> во </w:t>
      </w:r>
      <w:r w:rsidR="008E35AE">
        <w:rPr>
          <w:bCs/>
          <w:sz w:val="28"/>
          <w:szCs w:val="28"/>
        </w:rPr>
        <w:t>кöч</w:t>
      </w:r>
      <w:r w:rsidR="00EC014A" w:rsidRPr="00EC014A">
        <w:rPr>
          <w:bCs/>
          <w:sz w:val="28"/>
          <w:szCs w:val="28"/>
        </w:rPr>
        <w:t xml:space="preserve"> тöлысь </w:t>
      </w:r>
      <w:r w:rsidR="008E35AE">
        <w:rPr>
          <w:bCs/>
          <w:sz w:val="28"/>
          <w:szCs w:val="28"/>
        </w:rPr>
        <w:t>1</w:t>
      </w:r>
      <w:r w:rsidR="005933B8">
        <w:rPr>
          <w:bCs/>
          <w:sz w:val="28"/>
          <w:szCs w:val="28"/>
        </w:rPr>
        <w:t>6</w:t>
      </w:r>
      <w:r w:rsidR="00EC014A" w:rsidRPr="00EC014A">
        <w:rPr>
          <w:bCs/>
          <w:sz w:val="28"/>
          <w:szCs w:val="28"/>
        </w:rPr>
        <w:t xml:space="preserve"> лунся 24</w:t>
      </w:r>
      <w:r w:rsidR="005933B8">
        <w:rPr>
          <w:bCs/>
          <w:sz w:val="28"/>
          <w:szCs w:val="28"/>
        </w:rPr>
        <w:t>9</w:t>
      </w:r>
      <w:r w:rsidR="00EC014A" w:rsidRPr="00EC014A">
        <w:rPr>
          <w:bCs/>
          <w:sz w:val="28"/>
          <w:szCs w:val="28"/>
        </w:rPr>
        <w:t xml:space="preserve"> №-а</w:t>
      </w:r>
      <w:r w:rsidR="00EC014A">
        <w:rPr>
          <w:b/>
          <w:bCs/>
          <w:sz w:val="28"/>
          <w:szCs w:val="28"/>
        </w:rPr>
        <w:t xml:space="preserve"> </w:t>
      </w:r>
      <w:r w:rsidR="003A29A1" w:rsidRPr="003A29A1">
        <w:rPr>
          <w:bCs/>
          <w:sz w:val="28"/>
          <w:szCs w:val="28"/>
        </w:rPr>
        <w:t xml:space="preserve">шуöмö </w:t>
      </w:r>
      <w:r w:rsidR="008E50A0">
        <w:rPr>
          <w:bCs/>
          <w:sz w:val="28"/>
          <w:szCs w:val="28"/>
        </w:rPr>
        <w:t xml:space="preserve">татшöм </w:t>
      </w:r>
      <w:r w:rsidR="003A29A1" w:rsidRPr="003A29A1">
        <w:rPr>
          <w:bCs/>
          <w:sz w:val="28"/>
          <w:szCs w:val="28"/>
        </w:rPr>
        <w:t>вежсьöм</w:t>
      </w:r>
      <w:r w:rsidR="008E50A0">
        <w:rPr>
          <w:bCs/>
          <w:sz w:val="28"/>
          <w:szCs w:val="28"/>
        </w:rPr>
        <w:t>:</w:t>
      </w:r>
    </w:p>
    <w:p w:rsidR="005933B8" w:rsidRDefault="00EC014A" w:rsidP="008E50A0">
      <w:pPr>
        <w:spacing w:line="360" w:lineRule="auto"/>
        <w:ind w:firstLine="709"/>
        <w:jc w:val="both"/>
        <w:rPr>
          <w:sz w:val="28"/>
          <w:szCs w:val="28"/>
        </w:rPr>
      </w:pPr>
      <w:r w:rsidRPr="00EC014A">
        <w:rPr>
          <w:bCs/>
          <w:sz w:val="28"/>
          <w:szCs w:val="28"/>
        </w:rPr>
        <w:t xml:space="preserve">Коми Республикалöн </w:t>
      </w:r>
      <w:r w:rsidR="005933B8">
        <w:rPr>
          <w:bCs/>
          <w:sz w:val="28"/>
          <w:szCs w:val="28"/>
        </w:rPr>
        <w:t>архив</w:t>
      </w:r>
      <w:r w:rsidR="008E35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канму</w:t>
      </w:r>
      <w:r w:rsidRPr="00EC014A">
        <w:rPr>
          <w:bCs/>
          <w:sz w:val="28"/>
          <w:szCs w:val="28"/>
        </w:rPr>
        <w:t xml:space="preserve"> учреждениеясса юрнуöдысьяслы</w:t>
      </w:r>
      <w:r w:rsidR="005933B8">
        <w:rPr>
          <w:bCs/>
          <w:sz w:val="28"/>
          <w:szCs w:val="28"/>
        </w:rPr>
        <w:t xml:space="preserve">, </w:t>
      </w:r>
      <w:r w:rsidR="008E35AE">
        <w:rPr>
          <w:bCs/>
          <w:sz w:val="28"/>
          <w:szCs w:val="28"/>
        </w:rPr>
        <w:t xml:space="preserve"> </w:t>
      </w:r>
      <w:r w:rsidRPr="00EC014A">
        <w:rPr>
          <w:bCs/>
          <w:sz w:val="28"/>
          <w:szCs w:val="28"/>
        </w:rPr>
        <w:t>специалистъяслы</w:t>
      </w:r>
      <w:r>
        <w:rPr>
          <w:bCs/>
          <w:sz w:val="28"/>
          <w:szCs w:val="28"/>
        </w:rPr>
        <w:t xml:space="preserve"> </w:t>
      </w:r>
      <w:r w:rsidR="005933B8">
        <w:rPr>
          <w:bCs/>
          <w:sz w:val="28"/>
          <w:szCs w:val="28"/>
        </w:rPr>
        <w:t xml:space="preserve">да служащöйяслы </w:t>
      </w:r>
      <w:r w:rsidRPr="00EC014A">
        <w:rPr>
          <w:bCs/>
          <w:sz w:val="28"/>
          <w:szCs w:val="28"/>
        </w:rPr>
        <w:t>чина окладъяс</w:t>
      </w:r>
      <w:r>
        <w:rPr>
          <w:bCs/>
          <w:sz w:val="28"/>
          <w:szCs w:val="28"/>
        </w:rPr>
        <w:t>сö</w:t>
      </w:r>
      <w:r w:rsidR="008E35AE">
        <w:rPr>
          <w:bCs/>
          <w:sz w:val="28"/>
          <w:szCs w:val="28"/>
        </w:rPr>
        <w:t xml:space="preserve"> </w:t>
      </w:r>
      <w:r w:rsidR="00D67DC3" w:rsidRPr="00EC014A">
        <w:rPr>
          <w:sz w:val="28"/>
          <w:szCs w:val="28"/>
        </w:rPr>
        <w:t>(</w:t>
      </w:r>
      <w:r w:rsidR="008E50A0" w:rsidRPr="00EC014A">
        <w:rPr>
          <w:sz w:val="28"/>
          <w:szCs w:val="28"/>
        </w:rPr>
        <w:t>1 №-а содтöд</w:t>
      </w:r>
      <w:r w:rsidR="00D67DC3" w:rsidRPr="00EC014A">
        <w:rPr>
          <w:sz w:val="28"/>
          <w:szCs w:val="28"/>
        </w:rPr>
        <w:t>)</w:t>
      </w:r>
      <w:r>
        <w:rPr>
          <w:sz w:val="28"/>
          <w:szCs w:val="28"/>
        </w:rPr>
        <w:t>, мый вынсьöдöма шуöмöн,</w:t>
      </w:r>
      <w:r w:rsidR="00D67DC3" w:rsidRPr="00EC014A">
        <w:rPr>
          <w:sz w:val="28"/>
          <w:szCs w:val="28"/>
        </w:rPr>
        <w:t xml:space="preserve"> </w:t>
      </w:r>
      <w:r w:rsidR="0069628E" w:rsidRPr="00EC014A">
        <w:rPr>
          <w:sz w:val="28"/>
          <w:szCs w:val="28"/>
        </w:rPr>
        <w:t>гижны содтöд</w:t>
      </w:r>
      <w:r w:rsidR="008E50A0" w:rsidRPr="00EC014A">
        <w:rPr>
          <w:sz w:val="28"/>
          <w:szCs w:val="28"/>
        </w:rPr>
        <w:t xml:space="preserve"> серти</w:t>
      </w:r>
      <w:r w:rsidR="005933B8">
        <w:rPr>
          <w:sz w:val="28"/>
          <w:szCs w:val="28"/>
        </w:rPr>
        <w:t>.</w:t>
      </w:r>
    </w:p>
    <w:p w:rsidR="0069628E" w:rsidRDefault="005933B8" w:rsidP="008E50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14A">
        <w:rPr>
          <w:sz w:val="28"/>
          <w:szCs w:val="28"/>
        </w:rPr>
        <w:t xml:space="preserve">. </w:t>
      </w:r>
      <w:r w:rsidR="0069628E">
        <w:rPr>
          <w:sz w:val="28"/>
          <w:szCs w:val="28"/>
        </w:rPr>
        <w:t>Тайö шуöмыс вынсялö 2011 вося лöддза-номъя тöлысь 1 лунсянь.</w:t>
      </w:r>
    </w:p>
    <w:p w:rsidR="00685B75" w:rsidRPr="002B6DDB" w:rsidRDefault="00685B75" w:rsidP="00685B75">
      <w:pPr>
        <w:spacing w:line="360" w:lineRule="auto"/>
        <w:ind w:firstLine="900"/>
        <w:jc w:val="both"/>
        <w:rPr>
          <w:bCs/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Коми Республикаса Юралысь                                                                 В.Гайзер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Сыктывкар</w:t>
      </w:r>
    </w:p>
    <w:p w:rsidR="00685B75" w:rsidRPr="002B6DDB" w:rsidRDefault="00685B75" w:rsidP="00685B75">
      <w:pPr>
        <w:spacing w:line="360" w:lineRule="auto"/>
        <w:jc w:val="both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6211B6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вося </w:t>
      </w:r>
      <w:r w:rsidR="006211B6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BD413B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</w:t>
      </w:r>
    </w:p>
    <w:p w:rsidR="00685B75" w:rsidRPr="002B6DDB" w:rsidRDefault="00BD413B" w:rsidP="00685B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33B8">
        <w:rPr>
          <w:sz w:val="28"/>
          <w:szCs w:val="28"/>
        </w:rPr>
        <w:t>9</w:t>
      </w:r>
      <w:r w:rsidR="00685B75" w:rsidRPr="002B6DDB">
        <w:rPr>
          <w:sz w:val="28"/>
          <w:szCs w:val="28"/>
        </w:rPr>
        <w:t xml:space="preserve"> №</w:t>
      </w:r>
    </w:p>
    <w:p w:rsidR="00685B75" w:rsidRPr="002B6DDB" w:rsidRDefault="00685B75" w:rsidP="00685B75">
      <w:pPr>
        <w:spacing w:after="200" w:line="276" w:lineRule="auto"/>
        <w:rPr>
          <w:sz w:val="28"/>
          <w:szCs w:val="28"/>
        </w:rPr>
      </w:pPr>
      <w:r w:rsidRPr="002B6DDB">
        <w:rPr>
          <w:sz w:val="28"/>
          <w:szCs w:val="28"/>
        </w:rPr>
        <w:br w:type="page"/>
      </w:r>
    </w:p>
    <w:p w:rsidR="0033136F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lastRenderedPageBreak/>
        <w:t>Коми Республикаса Правительстволöн</w:t>
      </w:r>
    </w:p>
    <w:p w:rsidR="002B6DDB" w:rsidRP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201</w:t>
      </w:r>
      <w:r w:rsidR="00313289">
        <w:rPr>
          <w:sz w:val="28"/>
          <w:szCs w:val="28"/>
        </w:rPr>
        <w:t>1</w:t>
      </w:r>
      <w:r w:rsidRPr="002B6DDB">
        <w:rPr>
          <w:sz w:val="28"/>
          <w:szCs w:val="28"/>
        </w:rPr>
        <w:t xml:space="preserve"> во </w:t>
      </w:r>
      <w:r w:rsidR="00313289">
        <w:rPr>
          <w:sz w:val="28"/>
          <w:szCs w:val="28"/>
        </w:rPr>
        <w:t>рака</w:t>
      </w:r>
      <w:r w:rsidRPr="002B6DDB">
        <w:rPr>
          <w:sz w:val="28"/>
          <w:szCs w:val="28"/>
        </w:rPr>
        <w:t xml:space="preserve"> тöлысь </w:t>
      </w:r>
      <w:r w:rsidR="00A43B29">
        <w:rPr>
          <w:sz w:val="28"/>
          <w:szCs w:val="28"/>
        </w:rPr>
        <w:t>31</w:t>
      </w:r>
      <w:r w:rsidRPr="002B6DDB">
        <w:rPr>
          <w:sz w:val="28"/>
          <w:szCs w:val="28"/>
        </w:rPr>
        <w:t xml:space="preserve"> лунся </w:t>
      </w:r>
      <w:r w:rsidR="00A43B29">
        <w:rPr>
          <w:sz w:val="28"/>
          <w:szCs w:val="28"/>
        </w:rPr>
        <w:t>9</w:t>
      </w:r>
      <w:r w:rsidR="005933B8">
        <w:rPr>
          <w:sz w:val="28"/>
          <w:szCs w:val="28"/>
        </w:rPr>
        <w:t>9</w:t>
      </w:r>
      <w:r w:rsidRPr="002B6DDB">
        <w:rPr>
          <w:sz w:val="28"/>
          <w:szCs w:val="28"/>
        </w:rPr>
        <w:t xml:space="preserve"> №-а шуöм дорö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  <w:r w:rsidRPr="002B6DDB">
        <w:rPr>
          <w:sz w:val="28"/>
          <w:szCs w:val="28"/>
        </w:rPr>
        <w:t>СОДТÖД</w:t>
      </w:r>
    </w:p>
    <w:p w:rsidR="002B6DDB" w:rsidRDefault="002B6DDB" w:rsidP="002B6DDB">
      <w:pPr>
        <w:spacing w:line="360" w:lineRule="auto"/>
        <w:jc w:val="right"/>
        <w:rPr>
          <w:sz w:val="28"/>
          <w:szCs w:val="28"/>
        </w:rPr>
      </w:pPr>
    </w:p>
    <w:p w:rsidR="00BD413B" w:rsidRPr="00BD413B" w:rsidRDefault="00A43B29" w:rsidP="00BD413B">
      <w:pPr>
        <w:spacing w:line="360" w:lineRule="auto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«ВЫНСЬÖДÖМА</w:t>
      </w:r>
      <w:r w:rsidR="00BD413B" w:rsidRPr="00BD413B">
        <w:rPr>
          <w:sz w:val="28"/>
          <w:szCs w:val="28"/>
        </w:rPr>
        <w:t xml:space="preserve">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 xml:space="preserve">Коми Республикаса Правительстволöн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200</w:t>
      </w:r>
      <w:r w:rsidR="004512EA">
        <w:rPr>
          <w:sz w:val="28"/>
          <w:szCs w:val="28"/>
        </w:rPr>
        <w:t>8</w:t>
      </w:r>
      <w:r w:rsidRPr="00BD413B">
        <w:rPr>
          <w:sz w:val="28"/>
          <w:szCs w:val="28"/>
        </w:rPr>
        <w:t xml:space="preserve"> во </w:t>
      </w:r>
      <w:r w:rsidR="004512EA">
        <w:rPr>
          <w:sz w:val="28"/>
          <w:szCs w:val="28"/>
        </w:rPr>
        <w:t>кöч</w:t>
      </w:r>
      <w:r w:rsidR="00A43B29">
        <w:rPr>
          <w:sz w:val="28"/>
          <w:szCs w:val="28"/>
        </w:rPr>
        <w:t xml:space="preserve"> тöлысь</w:t>
      </w:r>
      <w:r w:rsidRPr="00BD413B">
        <w:rPr>
          <w:sz w:val="28"/>
          <w:szCs w:val="28"/>
        </w:rPr>
        <w:t xml:space="preserve"> </w:t>
      </w:r>
      <w:r w:rsidR="004512EA">
        <w:rPr>
          <w:sz w:val="28"/>
          <w:szCs w:val="28"/>
        </w:rPr>
        <w:t>1</w:t>
      </w:r>
      <w:r w:rsidR="005933B8">
        <w:rPr>
          <w:sz w:val="28"/>
          <w:szCs w:val="28"/>
        </w:rPr>
        <w:t>6</w:t>
      </w:r>
      <w:r w:rsidRPr="00BD413B">
        <w:rPr>
          <w:sz w:val="28"/>
          <w:szCs w:val="28"/>
        </w:rPr>
        <w:t xml:space="preserve"> лунся 24</w:t>
      </w:r>
      <w:r w:rsidR="005933B8">
        <w:rPr>
          <w:sz w:val="28"/>
          <w:szCs w:val="28"/>
        </w:rPr>
        <w:t>9</w:t>
      </w:r>
      <w:r w:rsidRPr="00BD413B">
        <w:rPr>
          <w:sz w:val="28"/>
          <w:szCs w:val="28"/>
        </w:rPr>
        <w:t xml:space="preserve"> №-а шуöмöн </w:t>
      </w:r>
    </w:p>
    <w:p w:rsidR="00BD413B" w:rsidRPr="00BD413B" w:rsidRDefault="00BD413B" w:rsidP="00BD413B">
      <w:pPr>
        <w:spacing w:line="360" w:lineRule="auto"/>
        <w:ind w:firstLine="539"/>
        <w:jc w:val="right"/>
        <w:rPr>
          <w:sz w:val="28"/>
          <w:szCs w:val="28"/>
        </w:rPr>
      </w:pPr>
      <w:r w:rsidRPr="00BD413B">
        <w:rPr>
          <w:sz w:val="28"/>
          <w:szCs w:val="28"/>
        </w:rPr>
        <w:t>(1 №-а содтöд)</w:t>
      </w:r>
    </w:p>
    <w:p w:rsidR="00BD413B" w:rsidRDefault="00BD413B" w:rsidP="00BD413B">
      <w:pPr>
        <w:spacing w:line="360" w:lineRule="auto"/>
        <w:ind w:firstLine="540"/>
        <w:jc w:val="right"/>
        <w:rPr>
          <w:sz w:val="28"/>
          <w:szCs w:val="28"/>
        </w:rPr>
      </w:pPr>
    </w:p>
    <w:p w:rsidR="004512EA" w:rsidRDefault="004512EA" w:rsidP="00E904A2">
      <w:pPr>
        <w:spacing w:line="360" w:lineRule="auto"/>
        <w:jc w:val="center"/>
        <w:rPr>
          <w:bCs/>
          <w:sz w:val="28"/>
          <w:szCs w:val="28"/>
        </w:rPr>
      </w:pPr>
      <w:r w:rsidRPr="00EC014A">
        <w:rPr>
          <w:bCs/>
          <w:sz w:val="28"/>
          <w:szCs w:val="28"/>
        </w:rPr>
        <w:t xml:space="preserve">Коми Республикалöн </w:t>
      </w:r>
      <w:r w:rsidR="005933B8">
        <w:rPr>
          <w:bCs/>
          <w:sz w:val="28"/>
          <w:szCs w:val="28"/>
        </w:rPr>
        <w:t>архив</w:t>
      </w:r>
      <w:r>
        <w:rPr>
          <w:bCs/>
          <w:sz w:val="28"/>
          <w:szCs w:val="28"/>
        </w:rPr>
        <w:t xml:space="preserve"> канму</w:t>
      </w:r>
      <w:r w:rsidRPr="00EC014A">
        <w:rPr>
          <w:bCs/>
          <w:sz w:val="28"/>
          <w:szCs w:val="28"/>
        </w:rPr>
        <w:t xml:space="preserve"> учреждениеясса юрнуöдысьясл</w:t>
      </w:r>
      <w:r>
        <w:rPr>
          <w:bCs/>
          <w:sz w:val="28"/>
          <w:szCs w:val="28"/>
        </w:rPr>
        <w:t>öн</w:t>
      </w:r>
      <w:r w:rsidR="005933B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 </w:t>
      </w:r>
      <w:r w:rsidRPr="00EC014A">
        <w:rPr>
          <w:bCs/>
          <w:sz w:val="28"/>
          <w:szCs w:val="28"/>
        </w:rPr>
        <w:t>специалистъясл</w:t>
      </w:r>
      <w:r>
        <w:rPr>
          <w:bCs/>
          <w:sz w:val="28"/>
          <w:szCs w:val="28"/>
        </w:rPr>
        <w:t xml:space="preserve">öн </w:t>
      </w:r>
      <w:r w:rsidR="005933B8">
        <w:rPr>
          <w:bCs/>
          <w:sz w:val="28"/>
          <w:szCs w:val="28"/>
        </w:rPr>
        <w:t>да служащöйяслöн</w:t>
      </w:r>
    </w:p>
    <w:p w:rsidR="00B53B0F" w:rsidRDefault="00E904A2" w:rsidP="00E904A2">
      <w:pPr>
        <w:spacing w:line="360" w:lineRule="auto"/>
        <w:jc w:val="center"/>
        <w:rPr>
          <w:b/>
          <w:sz w:val="26"/>
        </w:rPr>
      </w:pPr>
      <w:r w:rsidRPr="00971509">
        <w:rPr>
          <w:b/>
          <w:sz w:val="26"/>
        </w:rPr>
        <w:t>ЧИНА ОКЛАДЪЯС</w:t>
      </w:r>
      <w:r w:rsidR="00B53B0F">
        <w:rPr>
          <w:b/>
          <w:sz w:val="26"/>
        </w:rPr>
        <w:t xml:space="preserve"> </w:t>
      </w:r>
    </w:p>
    <w:tbl>
      <w:tblPr>
        <w:tblStyle w:val="a8"/>
        <w:tblW w:w="0" w:type="auto"/>
        <w:tblLook w:val="01E0"/>
      </w:tblPr>
      <w:tblGrid>
        <w:gridCol w:w="6565"/>
        <w:gridCol w:w="3006"/>
      </w:tblGrid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Чин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Чина оклад ыджда (шайтын)</w:t>
            </w:r>
          </w:p>
        </w:tc>
      </w:tr>
      <w:tr w:rsidR="005933B8" w:rsidTr="005933B8">
        <w:tc>
          <w:tcPr>
            <w:tcW w:w="9571" w:type="dxa"/>
            <w:gridSpan w:val="2"/>
          </w:tcPr>
          <w:p w:rsidR="005933B8" w:rsidRPr="005933B8" w:rsidRDefault="005933B8" w:rsidP="005933B8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Юрнуöд</w:t>
            </w:r>
            <w:r w:rsidRPr="005933B8">
              <w:rPr>
                <w:sz w:val="28"/>
                <w:szCs w:val="28"/>
              </w:rPr>
              <w:t xml:space="preserve">ысьяс да специалистъяс 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5933B8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 xml:space="preserve">Коми Республикалöн </w:t>
            </w:r>
            <w:r>
              <w:rPr>
                <w:sz w:val="28"/>
                <w:szCs w:val="28"/>
              </w:rPr>
              <w:t>канму</w:t>
            </w:r>
            <w:r w:rsidRPr="005933B8">
              <w:rPr>
                <w:sz w:val="28"/>
                <w:szCs w:val="28"/>
              </w:rPr>
              <w:t xml:space="preserve"> архив учреждениеса директор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7080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Директорöс вежысь, медыджыд видзысь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Юкöнöн веськöдлысь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5900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Юкöнöн веськöдлысьöс вежысь, архив видзанiнöн веськöдлысь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5540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Медыджыд специалист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4740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Нуöдысь специалист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4420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  <w:lang w:val="en-US"/>
              </w:rPr>
              <w:t>I</w:t>
            </w:r>
            <w:r w:rsidRPr="005933B8">
              <w:rPr>
                <w:sz w:val="28"/>
                <w:szCs w:val="28"/>
              </w:rPr>
              <w:t xml:space="preserve"> категорияа специалист 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  <w:lang w:val="en-US"/>
              </w:rPr>
              <w:t>II</w:t>
            </w:r>
            <w:r w:rsidRPr="005933B8">
              <w:rPr>
                <w:sz w:val="28"/>
                <w:szCs w:val="28"/>
              </w:rPr>
              <w:t xml:space="preserve"> категорияа специалист 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3355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3090</w:t>
            </w:r>
          </w:p>
        </w:tc>
      </w:tr>
      <w:tr w:rsidR="005933B8" w:rsidTr="005933B8">
        <w:tc>
          <w:tcPr>
            <w:tcW w:w="9571" w:type="dxa"/>
            <w:gridSpan w:val="2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2. Служащöйяс</w:t>
            </w:r>
          </w:p>
        </w:tc>
      </w:tr>
      <w:tr w:rsidR="005933B8" w:rsidTr="005933B8">
        <w:tc>
          <w:tcPr>
            <w:tcW w:w="6565" w:type="dxa"/>
          </w:tcPr>
          <w:p w:rsidR="005933B8" w:rsidRPr="005933B8" w:rsidRDefault="005933B8" w:rsidP="005933B8">
            <w:pPr>
              <w:tabs>
                <w:tab w:val="left" w:pos="4163"/>
              </w:tabs>
              <w:spacing w:line="360" w:lineRule="auto"/>
              <w:rPr>
                <w:sz w:val="28"/>
                <w:szCs w:val="28"/>
              </w:rPr>
            </w:pPr>
            <w:r w:rsidRPr="005933B8">
              <w:rPr>
                <w:sz w:val="28"/>
                <w:szCs w:val="28"/>
              </w:rPr>
              <w:t>Машинистка</w:t>
            </w:r>
            <w:r>
              <w:rPr>
                <w:sz w:val="28"/>
                <w:szCs w:val="28"/>
              </w:rPr>
              <w:t>, с</w:t>
            </w:r>
            <w:r w:rsidRPr="005933B8">
              <w:rPr>
                <w:sz w:val="28"/>
                <w:szCs w:val="28"/>
              </w:rPr>
              <w:t>екретар-машинистка</w:t>
            </w:r>
          </w:p>
        </w:tc>
        <w:tc>
          <w:tcPr>
            <w:tcW w:w="3006" w:type="dxa"/>
          </w:tcPr>
          <w:p w:rsidR="005933B8" w:rsidRPr="005933B8" w:rsidRDefault="005933B8" w:rsidP="00713DB6">
            <w:pPr>
              <w:tabs>
                <w:tab w:val="left" w:pos="4163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</w:t>
            </w:r>
          </w:p>
        </w:tc>
      </w:tr>
    </w:tbl>
    <w:p w:rsidR="00BD413B" w:rsidRDefault="005933B8" w:rsidP="00DD21D4">
      <w:pPr>
        <w:tabs>
          <w:tab w:val="left" w:pos="4163"/>
        </w:tabs>
        <w:spacing w:line="360" w:lineRule="auto"/>
        <w:ind w:left="720"/>
        <w:jc w:val="right"/>
        <w:rPr>
          <w:sz w:val="28"/>
          <w:szCs w:val="28"/>
        </w:rPr>
      </w:pPr>
      <w:r w:rsidRPr="005933B8">
        <w:rPr>
          <w:sz w:val="28"/>
          <w:szCs w:val="28"/>
        </w:rPr>
        <w:t>».</w:t>
      </w:r>
    </w:p>
    <w:p w:rsidR="0014431A" w:rsidRPr="002B6DDB" w:rsidRDefault="00C63C35" w:rsidP="00DD21D4">
      <w:pPr>
        <w:spacing w:after="200" w:line="276" w:lineRule="auto"/>
        <w:rPr>
          <w:sz w:val="28"/>
          <w:szCs w:val="28"/>
        </w:rPr>
      </w:pPr>
      <w:r w:rsidRPr="00C63C35">
        <w:rPr>
          <w:bCs/>
        </w:rPr>
        <w:t>Вуджöдiс К</w:t>
      </w:r>
      <w:r w:rsidR="00DB3905">
        <w:rPr>
          <w:bCs/>
        </w:rPr>
        <w:t>оснырева Е.Г.,</w:t>
      </w:r>
      <w:r w:rsidRPr="00C63C35">
        <w:rPr>
          <w:bCs/>
        </w:rPr>
        <w:t xml:space="preserve"> </w:t>
      </w:r>
      <w:r w:rsidR="00593217">
        <w:rPr>
          <w:bCs/>
        </w:rPr>
        <w:t>1</w:t>
      </w:r>
      <w:r w:rsidR="00DD21D4">
        <w:rPr>
          <w:bCs/>
        </w:rPr>
        <w:t>323</w:t>
      </w:r>
      <w:r>
        <w:rPr>
          <w:bCs/>
        </w:rPr>
        <w:t xml:space="preserve"> </w:t>
      </w:r>
      <w:r w:rsidRPr="00C63C35">
        <w:rPr>
          <w:bCs/>
        </w:rPr>
        <w:t>пас</w:t>
      </w:r>
    </w:p>
    <w:sectPr w:rsidR="0014431A" w:rsidRPr="002B6DDB" w:rsidSect="003313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FB1" w:rsidRDefault="00BB6FB1" w:rsidP="00AF190F">
      <w:r>
        <w:separator/>
      </w:r>
    </w:p>
  </w:endnote>
  <w:endnote w:type="continuationSeparator" w:id="1">
    <w:p w:rsidR="00BB6FB1" w:rsidRDefault="00BB6FB1" w:rsidP="00AF1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35985"/>
      <w:docPartObj>
        <w:docPartGallery w:val="Page Numbers (Bottom of Page)"/>
        <w:docPartUnique/>
      </w:docPartObj>
    </w:sdtPr>
    <w:sdtContent>
      <w:p w:rsidR="00D07FAC" w:rsidRDefault="00DA1D86">
        <w:pPr>
          <w:pStyle w:val="a5"/>
          <w:jc w:val="center"/>
        </w:pPr>
        <w:fldSimple w:instr=" PAGE   \* MERGEFORMAT ">
          <w:r w:rsidR="00083FA3">
            <w:rPr>
              <w:noProof/>
            </w:rPr>
            <w:t>1</w:t>
          </w:r>
        </w:fldSimple>
      </w:p>
    </w:sdtContent>
  </w:sdt>
  <w:p w:rsidR="00D07FAC" w:rsidRDefault="00D07F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FB1" w:rsidRDefault="00BB6FB1" w:rsidP="00AF190F">
      <w:r>
        <w:separator/>
      </w:r>
    </w:p>
  </w:footnote>
  <w:footnote w:type="continuationSeparator" w:id="1">
    <w:p w:rsidR="00BB6FB1" w:rsidRDefault="00BB6FB1" w:rsidP="00AF1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A14B80"/>
    <w:multiLevelType w:val="hybridMultilevel"/>
    <w:tmpl w:val="18BAFE8C"/>
    <w:lvl w:ilvl="0" w:tplc="8AD6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7C3BD3"/>
    <w:multiLevelType w:val="hybridMultilevel"/>
    <w:tmpl w:val="8FC4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92F67"/>
    <w:multiLevelType w:val="hybridMultilevel"/>
    <w:tmpl w:val="30D6EC38"/>
    <w:lvl w:ilvl="0" w:tplc="D0CE00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D081672"/>
    <w:multiLevelType w:val="hybridMultilevel"/>
    <w:tmpl w:val="0D6AF172"/>
    <w:lvl w:ilvl="0" w:tplc="42506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633A24"/>
    <w:multiLevelType w:val="hybridMultilevel"/>
    <w:tmpl w:val="855EF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66DE2"/>
    <w:multiLevelType w:val="hybridMultilevel"/>
    <w:tmpl w:val="550C2DEC"/>
    <w:lvl w:ilvl="0" w:tplc="1AE4F4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626A0"/>
    <w:multiLevelType w:val="hybridMultilevel"/>
    <w:tmpl w:val="F5EE63CC"/>
    <w:lvl w:ilvl="0" w:tplc="59A6A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C38A5"/>
    <w:multiLevelType w:val="hybridMultilevel"/>
    <w:tmpl w:val="8F70661A"/>
    <w:lvl w:ilvl="0" w:tplc="4F02673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485163"/>
    <w:multiLevelType w:val="hybridMultilevel"/>
    <w:tmpl w:val="5748F42E"/>
    <w:lvl w:ilvl="0" w:tplc="BF70C6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4115548"/>
    <w:multiLevelType w:val="hybridMultilevel"/>
    <w:tmpl w:val="0FBC0028"/>
    <w:lvl w:ilvl="0" w:tplc="A4D63942">
      <w:start w:val="5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48074E0"/>
    <w:multiLevelType w:val="hybridMultilevel"/>
    <w:tmpl w:val="080E3ECA"/>
    <w:lvl w:ilvl="0" w:tplc="DA3CC8BA">
      <w:start w:val="5"/>
      <w:numFmt w:val="decimal"/>
      <w:lvlText w:val="(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3A36F9"/>
    <w:multiLevelType w:val="hybridMultilevel"/>
    <w:tmpl w:val="C7302218"/>
    <w:lvl w:ilvl="0" w:tplc="4516F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F8682A"/>
    <w:multiLevelType w:val="hybridMultilevel"/>
    <w:tmpl w:val="E4D6A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77C5B"/>
    <w:multiLevelType w:val="hybridMultilevel"/>
    <w:tmpl w:val="32B80DAA"/>
    <w:lvl w:ilvl="0" w:tplc="8A7E6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C0199"/>
    <w:multiLevelType w:val="hybridMultilevel"/>
    <w:tmpl w:val="1186C68A"/>
    <w:lvl w:ilvl="0" w:tplc="55BA2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073BFA"/>
    <w:multiLevelType w:val="hybridMultilevel"/>
    <w:tmpl w:val="D818A968"/>
    <w:lvl w:ilvl="0" w:tplc="DDE4EDF8">
      <w:start w:val="200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35700C"/>
    <w:multiLevelType w:val="hybridMultilevel"/>
    <w:tmpl w:val="6EE231E8"/>
    <w:lvl w:ilvl="0" w:tplc="086E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6E6210"/>
    <w:multiLevelType w:val="hybridMultilevel"/>
    <w:tmpl w:val="3948D438"/>
    <w:lvl w:ilvl="0" w:tplc="AFFC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EA14464"/>
    <w:multiLevelType w:val="hybridMultilevel"/>
    <w:tmpl w:val="AB9E3B5C"/>
    <w:lvl w:ilvl="0" w:tplc="4E3EF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AF4CE7"/>
    <w:multiLevelType w:val="hybridMultilevel"/>
    <w:tmpl w:val="0276E6A8"/>
    <w:lvl w:ilvl="0" w:tplc="CA04B7B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016DA2"/>
    <w:multiLevelType w:val="hybridMultilevel"/>
    <w:tmpl w:val="3D985344"/>
    <w:lvl w:ilvl="0" w:tplc="09B8237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14C6975"/>
    <w:multiLevelType w:val="hybridMultilevel"/>
    <w:tmpl w:val="F40E4634"/>
    <w:lvl w:ilvl="0" w:tplc="DEF4D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342452"/>
    <w:multiLevelType w:val="hybridMultilevel"/>
    <w:tmpl w:val="0F1AB940"/>
    <w:lvl w:ilvl="0" w:tplc="8C5AC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FB48AC"/>
    <w:multiLevelType w:val="hybridMultilevel"/>
    <w:tmpl w:val="4886BE16"/>
    <w:lvl w:ilvl="0" w:tplc="CF92931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24"/>
  </w:num>
  <w:num w:numId="13">
    <w:abstractNumId w:val="22"/>
  </w:num>
  <w:num w:numId="14">
    <w:abstractNumId w:val="21"/>
  </w:num>
  <w:num w:numId="15">
    <w:abstractNumId w:val="14"/>
  </w:num>
  <w:num w:numId="16">
    <w:abstractNumId w:val="20"/>
  </w:num>
  <w:num w:numId="17">
    <w:abstractNumId w:val="12"/>
  </w:num>
  <w:num w:numId="18">
    <w:abstractNumId w:val="25"/>
  </w:num>
  <w:num w:numId="19">
    <w:abstractNumId w:val="13"/>
  </w:num>
  <w:num w:numId="20">
    <w:abstractNumId w:val="18"/>
  </w:num>
  <w:num w:numId="21">
    <w:abstractNumId w:val="19"/>
  </w:num>
  <w:num w:numId="22">
    <w:abstractNumId w:val="26"/>
  </w:num>
  <w:num w:numId="23">
    <w:abstractNumId w:val="10"/>
  </w:num>
  <w:num w:numId="24">
    <w:abstractNumId w:val="16"/>
  </w:num>
  <w:num w:numId="25">
    <w:abstractNumId w:val="5"/>
  </w:num>
  <w:num w:numId="26">
    <w:abstractNumId w:val="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75"/>
    <w:rsid w:val="000158BC"/>
    <w:rsid w:val="00031F21"/>
    <w:rsid w:val="0006641E"/>
    <w:rsid w:val="00083FA3"/>
    <w:rsid w:val="00085208"/>
    <w:rsid w:val="00096C31"/>
    <w:rsid w:val="000C4079"/>
    <w:rsid w:val="000D4141"/>
    <w:rsid w:val="000D5294"/>
    <w:rsid w:val="001033CE"/>
    <w:rsid w:val="0014431A"/>
    <w:rsid w:val="0015194D"/>
    <w:rsid w:val="001535E1"/>
    <w:rsid w:val="0016676F"/>
    <w:rsid w:val="001A0B2F"/>
    <w:rsid w:val="001D592F"/>
    <w:rsid w:val="001E1A96"/>
    <w:rsid w:val="00205C2D"/>
    <w:rsid w:val="00221BAB"/>
    <w:rsid w:val="002227BD"/>
    <w:rsid w:val="00232963"/>
    <w:rsid w:val="00241553"/>
    <w:rsid w:val="00246FAB"/>
    <w:rsid w:val="0028123B"/>
    <w:rsid w:val="002A6C1E"/>
    <w:rsid w:val="002B4628"/>
    <w:rsid w:val="002B6DDB"/>
    <w:rsid w:val="002D3020"/>
    <w:rsid w:val="002E62E4"/>
    <w:rsid w:val="00313289"/>
    <w:rsid w:val="00321A31"/>
    <w:rsid w:val="0033136F"/>
    <w:rsid w:val="00334EE9"/>
    <w:rsid w:val="00336546"/>
    <w:rsid w:val="00354FAE"/>
    <w:rsid w:val="003638CC"/>
    <w:rsid w:val="00366CB3"/>
    <w:rsid w:val="00371B87"/>
    <w:rsid w:val="0037750F"/>
    <w:rsid w:val="0039776B"/>
    <w:rsid w:val="003A29A1"/>
    <w:rsid w:val="003D27EF"/>
    <w:rsid w:val="003F1AB7"/>
    <w:rsid w:val="00401D7B"/>
    <w:rsid w:val="00407A5D"/>
    <w:rsid w:val="00441050"/>
    <w:rsid w:val="00444740"/>
    <w:rsid w:val="004512EA"/>
    <w:rsid w:val="0046107F"/>
    <w:rsid w:val="004740E0"/>
    <w:rsid w:val="00480283"/>
    <w:rsid w:val="00483A33"/>
    <w:rsid w:val="004B03B1"/>
    <w:rsid w:val="004B37C2"/>
    <w:rsid w:val="004B540E"/>
    <w:rsid w:val="004B7CC3"/>
    <w:rsid w:val="00503D8F"/>
    <w:rsid w:val="00507F81"/>
    <w:rsid w:val="00520F5D"/>
    <w:rsid w:val="00551C47"/>
    <w:rsid w:val="00562DAF"/>
    <w:rsid w:val="00593217"/>
    <w:rsid w:val="005933B8"/>
    <w:rsid w:val="005B1734"/>
    <w:rsid w:val="005C4DB0"/>
    <w:rsid w:val="005E39B8"/>
    <w:rsid w:val="005E7A33"/>
    <w:rsid w:val="00605E6C"/>
    <w:rsid w:val="006121FE"/>
    <w:rsid w:val="006211B6"/>
    <w:rsid w:val="006336C0"/>
    <w:rsid w:val="00685B75"/>
    <w:rsid w:val="006931DF"/>
    <w:rsid w:val="0069628E"/>
    <w:rsid w:val="006C13AB"/>
    <w:rsid w:val="006D10D2"/>
    <w:rsid w:val="006D3804"/>
    <w:rsid w:val="006D473D"/>
    <w:rsid w:val="006E0C42"/>
    <w:rsid w:val="006E7CE2"/>
    <w:rsid w:val="0070097D"/>
    <w:rsid w:val="0072610E"/>
    <w:rsid w:val="007517F4"/>
    <w:rsid w:val="00764814"/>
    <w:rsid w:val="007677B7"/>
    <w:rsid w:val="0078689F"/>
    <w:rsid w:val="007A426D"/>
    <w:rsid w:val="0080594F"/>
    <w:rsid w:val="00817B45"/>
    <w:rsid w:val="00834872"/>
    <w:rsid w:val="0084534C"/>
    <w:rsid w:val="008564AA"/>
    <w:rsid w:val="00877050"/>
    <w:rsid w:val="008A7ACB"/>
    <w:rsid w:val="008C4863"/>
    <w:rsid w:val="008D05DA"/>
    <w:rsid w:val="008E35AE"/>
    <w:rsid w:val="008E50A0"/>
    <w:rsid w:val="00926E90"/>
    <w:rsid w:val="00937314"/>
    <w:rsid w:val="00950C41"/>
    <w:rsid w:val="00964798"/>
    <w:rsid w:val="00977458"/>
    <w:rsid w:val="009E3F71"/>
    <w:rsid w:val="009F11BC"/>
    <w:rsid w:val="009F5D7C"/>
    <w:rsid w:val="009F651E"/>
    <w:rsid w:val="00A43B29"/>
    <w:rsid w:val="00A9436D"/>
    <w:rsid w:val="00AA0346"/>
    <w:rsid w:val="00AF190F"/>
    <w:rsid w:val="00B0606E"/>
    <w:rsid w:val="00B27C3A"/>
    <w:rsid w:val="00B41C5F"/>
    <w:rsid w:val="00B44A88"/>
    <w:rsid w:val="00B53B0F"/>
    <w:rsid w:val="00B8115B"/>
    <w:rsid w:val="00B82353"/>
    <w:rsid w:val="00B86FF9"/>
    <w:rsid w:val="00BB6FB1"/>
    <w:rsid w:val="00BC3A88"/>
    <w:rsid w:val="00BC4FE8"/>
    <w:rsid w:val="00BD413B"/>
    <w:rsid w:val="00BE0A60"/>
    <w:rsid w:val="00C12DAB"/>
    <w:rsid w:val="00C27720"/>
    <w:rsid w:val="00C350CD"/>
    <w:rsid w:val="00C40366"/>
    <w:rsid w:val="00C63786"/>
    <w:rsid w:val="00C63C35"/>
    <w:rsid w:val="00C70B36"/>
    <w:rsid w:val="00CA11DC"/>
    <w:rsid w:val="00CE4979"/>
    <w:rsid w:val="00D07FAC"/>
    <w:rsid w:val="00D212B0"/>
    <w:rsid w:val="00D33AD8"/>
    <w:rsid w:val="00D664E3"/>
    <w:rsid w:val="00D67DC3"/>
    <w:rsid w:val="00D80567"/>
    <w:rsid w:val="00D911E3"/>
    <w:rsid w:val="00D969C0"/>
    <w:rsid w:val="00DA1D86"/>
    <w:rsid w:val="00DB20BB"/>
    <w:rsid w:val="00DB3905"/>
    <w:rsid w:val="00DC06C0"/>
    <w:rsid w:val="00DC16E5"/>
    <w:rsid w:val="00DD21D4"/>
    <w:rsid w:val="00E259B7"/>
    <w:rsid w:val="00E30708"/>
    <w:rsid w:val="00E30BA8"/>
    <w:rsid w:val="00E31C4E"/>
    <w:rsid w:val="00E32720"/>
    <w:rsid w:val="00E32E79"/>
    <w:rsid w:val="00E417A2"/>
    <w:rsid w:val="00E4184E"/>
    <w:rsid w:val="00E44BC2"/>
    <w:rsid w:val="00E53E8D"/>
    <w:rsid w:val="00E62FFD"/>
    <w:rsid w:val="00E70F04"/>
    <w:rsid w:val="00E74609"/>
    <w:rsid w:val="00E87744"/>
    <w:rsid w:val="00E904A2"/>
    <w:rsid w:val="00EC014A"/>
    <w:rsid w:val="00F01840"/>
    <w:rsid w:val="00F253CD"/>
    <w:rsid w:val="00F42FAB"/>
    <w:rsid w:val="00F710FC"/>
    <w:rsid w:val="00F729A9"/>
    <w:rsid w:val="00F72F28"/>
    <w:rsid w:val="00F85E8D"/>
    <w:rsid w:val="00FA388C"/>
    <w:rsid w:val="00FD06BA"/>
    <w:rsid w:val="00FD3BE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19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19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211B6"/>
    <w:pPr>
      <w:ind w:left="720"/>
      <w:contextualSpacing/>
    </w:pPr>
  </w:style>
  <w:style w:type="table" w:styleId="a8">
    <w:name w:val="Table Grid"/>
    <w:basedOn w:val="a1"/>
    <w:rsid w:val="002A6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9F651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bsatz-Standardschriftart">
    <w:name w:val="Absatz-Standardschriftart"/>
    <w:rsid w:val="004512EA"/>
  </w:style>
  <w:style w:type="character" w:customStyle="1" w:styleId="1">
    <w:name w:val="Основной шрифт абзаца1"/>
    <w:rsid w:val="004512EA"/>
  </w:style>
  <w:style w:type="character" w:customStyle="1" w:styleId="aa">
    <w:name w:val="Символ нумерации"/>
    <w:rsid w:val="004512EA"/>
  </w:style>
  <w:style w:type="character" w:styleId="ab">
    <w:name w:val="Hyperlink"/>
    <w:rsid w:val="004512EA"/>
    <w:rPr>
      <w:color w:val="000080"/>
      <w:u w:val="single"/>
    </w:rPr>
  </w:style>
  <w:style w:type="paragraph" w:customStyle="1" w:styleId="ac">
    <w:name w:val="Заголовок"/>
    <w:basedOn w:val="a"/>
    <w:next w:val="ad"/>
    <w:rsid w:val="004512E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4512EA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451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List"/>
    <w:basedOn w:val="ad"/>
    <w:rsid w:val="004512EA"/>
    <w:rPr>
      <w:rFonts w:ascii="Arial" w:hAnsi="Arial" w:cs="Tahoma"/>
    </w:rPr>
  </w:style>
  <w:style w:type="paragraph" w:customStyle="1" w:styleId="10">
    <w:name w:val="Название1"/>
    <w:basedOn w:val="a"/>
    <w:rsid w:val="004512EA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1">
    <w:name w:val="Указатель1"/>
    <w:basedOn w:val="a"/>
    <w:rsid w:val="004512EA"/>
    <w:pPr>
      <w:suppressLineNumbers/>
      <w:suppressAutoHyphens/>
    </w:pPr>
    <w:rPr>
      <w:rFonts w:ascii="Arial" w:hAnsi="Arial" w:cs="Tahoma"/>
      <w:lang w:eastAsia="ar-SA"/>
    </w:rPr>
  </w:style>
  <w:style w:type="paragraph" w:styleId="af0">
    <w:name w:val="Body Text Indent"/>
    <w:basedOn w:val="a"/>
    <w:link w:val="af1"/>
    <w:rsid w:val="004512EA"/>
    <w:pPr>
      <w:suppressAutoHyphens/>
      <w:spacing w:line="360" w:lineRule="auto"/>
      <w:ind w:right="-96" w:firstLine="720"/>
      <w:jc w:val="both"/>
    </w:pPr>
    <w:rPr>
      <w:sz w:val="26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4512E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21">
    <w:name w:val="Основной текст с отступом 21"/>
    <w:basedOn w:val="a"/>
    <w:rsid w:val="004512EA"/>
    <w:pPr>
      <w:suppressAutoHyphens/>
      <w:spacing w:after="120" w:line="480" w:lineRule="auto"/>
      <w:ind w:left="283"/>
    </w:pPr>
    <w:rPr>
      <w:lang w:eastAsia="ar-SA"/>
    </w:rPr>
  </w:style>
  <w:style w:type="paragraph" w:styleId="af2">
    <w:name w:val="Balloon Text"/>
    <w:basedOn w:val="a"/>
    <w:link w:val="af3"/>
    <w:rsid w:val="004512EA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basedOn w:val="a0"/>
    <w:link w:val="af2"/>
    <w:rsid w:val="004512E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4">
    <w:name w:val="Содержимое таблицы"/>
    <w:basedOn w:val="a"/>
    <w:rsid w:val="004512EA"/>
    <w:pPr>
      <w:suppressLineNumbers/>
      <w:suppressAutoHyphens/>
    </w:pPr>
    <w:rPr>
      <w:lang w:eastAsia="ar-SA"/>
    </w:rPr>
  </w:style>
  <w:style w:type="character" w:styleId="af5">
    <w:name w:val="page number"/>
    <w:basedOn w:val="a0"/>
    <w:rsid w:val="004512EA"/>
  </w:style>
  <w:style w:type="paragraph" w:customStyle="1" w:styleId="ConsNormal">
    <w:name w:val="ConsNormal"/>
    <w:rsid w:val="004512E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9C83-DCF2-4D97-B2DF-6CAE489A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203</Words>
  <Characters>1409</Characters>
  <Application>Microsoft Office Word</Application>
  <DocSecurity>0</DocSecurity>
  <Lines>100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120</cp:revision>
  <cp:lastPrinted>2011-10-20T11:54:00Z</cp:lastPrinted>
  <dcterms:created xsi:type="dcterms:W3CDTF">2010-10-28T10:33:00Z</dcterms:created>
  <dcterms:modified xsi:type="dcterms:W3CDTF">2011-10-20T11:54:00Z</dcterms:modified>
</cp:coreProperties>
</file>