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C26" w:rsidRDefault="00FD6C26" w:rsidP="00FD6C26">
      <w:pPr>
        <w:spacing w:line="360" w:lineRule="auto"/>
        <w:ind w:firstLine="709"/>
        <w:jc w:val="center"/>
        <w:rPr>
          <w:b/>
          <w:bCs/>
          <w:sz w:val="28"/>
          <w:szCs w:val="34"/>
        </w:rPr>
      </w:pPr>
      <w:r>
        <w:rPr>
          <w:b/>
          <w:bCs/>
          <w:sz w:val="28"/>
          <w:szCs w:val="34"/>
        </w:rPr>
        <w:t>КОМИ РЕСПУБЛИКАСА ЙÖЗÖС ВЕЛÖДАН МИНИСТЕРСТВОЛÖН ТШÖКТÖД</w:t>
      </w:r>
    </w:p>
    <w:p w:rsidR="00FD6C26" w:rsidRDefault="00FD6C26" w:rsidP="00FD6C26">
      <w:pPr>
        <w:spacing w:line="360" w:lineRule="auto"/>
        <w:ind w:firstLine="709"/>
        <w:jc w:val="center"/>
        <w:rPr>
          <w:b/>
          <w:bCs/>
          <w:sz w:val="28"/>
          <w:szCs w:val="34"/>
        </w:rPr>
      </w:pPr>
    </w:p>
    <w:p w:rsidR="00FD6C26" w:rsidRDefault="00402E88" w:rsidP="00FD6C26">
      <w:pPr>
        <w:spacing w:line="360" w:lineRule="auto"/>
        <w:ind w:firstLine="709"/>
        <w:jc w:val="center"/>
        <w:rPr>
          <w:b/>
          <w:bCs/>
          <w:sz w:val="28"/>
          <w:szCs w:val="34"/>
        </w:rPr>
      </w:pPr>
      <w:r>
        <w:rPr>
          <w:b/>
          <w:bCs/>
          <w:sz w:val="28"/>
          <w:szCs w:val="34"/>
        </w:rPr>
        <w:t>Коми Республика мутасы</w:t>
      </w:r>
      <w:r w:rsidR="00FD6C26">
        <w:rPr>
          <w:b/>
          <w:bCs/>
          <w:sz w:val="28"/>
          <w:szCs w:val="34"/>
        </w:rPr>
        <w:t xml:space="preserve">н вылыс уджсикасö велöдан федеральнöй государственнöй учреждениелысь филиалъяс котыртöм да бырöдöм </w:t>
      </w:r>
      <w:r w:rsidR="002C3187">
        <w:rPr>
          <w:b/>
          <w:bCs/>
          <w:sz w:val="28"/>
          <w:szCs w:val="34"/>
        </w:rPr>
        <w:t xml:space="preserve">сöгласуйтöм </w:t>
      </w:r>
      <w:r w:rsidR="00FD6C26">
        <w:rPr>
          <w:b/>
          <w:bCs/>
          <w:sz w:val="28"/>
          <w:szCs w:val="34"/>
        </w:rPr>
        <w:t>кузя  государственнöй мог збыльмöдан административнöй регламент вынсьöдöм йылысь</w:t>
      </w:r>
    </w:p>
    <w:p w:rsidR="00FD6C26" w:rsidRDefault="00FD6C26" w:rsidP="00FD6C26">
      <w:pPr>
        <w:tabs>
          <w:tab w:val="left" w:pos="4163"/>
        </w:tabs>
        <w:spacing w:line="360" w:lineRule="auto"/>
        <w:ind w:firstLine="709"/>
        <w:jc w:val="both"/>
        <w:rPr>
          <w:sz w:val="28"/>
          <w:szCs w:val="34"/>
        </w:rPr>
      </w:pPr>
    </w:p>
    <w:p w:rsidR="00FD6C26" w:rsidRDefault="00FD6C26" w:rsidP="00FD6C26">
      <w:pPr>
        <w:tabs>
          <w:tab w:val="left" w:pos="4163"/>
        </w:tabs>
        <w:spacing w:line="360" w:lineRule="auto"/>
        <w:ind w:firstLine="709"/>
        <w:jc w:val="both"/>
        <w:rPr>
          <w:sz w:val="28"/>
          <w:szCs w:val="28"/>
        </w:rPr>
      </w:pPr>
      <w:r>
        <w:rPr>
          <w:sz w:val="28"/>
          <w:szCs w:val="34"/>
        </w:rPr>
        <w:t>«</w:t>
      </w:r>
      <w:r>
        <w:rPr>
          <w:bCs/>
          <w:sz w:val="28"/>
          <w:szCs w:val="28"/>
        </w:rPr>
        <w:t xml:space="preserve">Государственнöй могъяс збыльмöдöм (государственнöй услугаяс сетöм) кузя административнöй регламентъяс лöсьöдан да вынсьöдан пöрадок йылысь» </w:t>
      </w:r>
      <w:r>
        <w:rPr>
          <w:sz w:val="28"/>
          <w:szCs w:val="34"/>
        </w:rPr>
        <w:t>Коми Республикаса Правительстволысь 2009 во урасьöм 12 лунся 24 №-а шу</w:t>
      </w:r>
      <w:r>
        <w:rPr>
          <w:bCs/>
          <w:sz w:val="28"/>
          <w:szCs w:val="34"/>
        </w:rPr>
        <w:t>öм збыльмöдöм могысь</w:t>
      </w:r>
    </w:p>
    <w:p w:rsidR="00FD6C26" w:rsidRDefault="00FD6C26" w:rsidP="00FD6C26">
      <w:pPr>
        <w:tabs>
          <w:tab w:val="left" w:pos="4163"/>
        </w:tabs>
        <w:spacing w:line="360" w:lineRule="auto"/>
        <w:ind w:firstLine="709"/>
        <w:jc w:val="both"/>
        <w:rPr>
          <w:sz w:val="28"/>
          <w:szCs w:val="28"/>
        </w:rPr>
      </w:pPr>
    </w:p>
    <w:p w:rsidR="00FD6C26" w:rsidRPr="00C649AB" w:rsidRDefault="00FD6C26" w:rsidP="00FD6C26">
      <w:pPr>
        <w:tabs>
          <w:tab w:val="left" w:pos="4163"/>
        </w:tabs>
        <w:spacing w:line="360" w:lineRule="auto"/>
        <w:ind w:firstLine="709"/>
        <w:jc w:val="center"/>
        <w:rPr>
          <w:b/>
          <w:sz w:val="28"/>
          <w:szCs w:val="28"/>
        </w:rPr>
      </w:pPr>
      <w:r w:rsidRPr="00C649AB">
        <w:rPr>
          <w:b/>
          <w:sz w:val="28"/>
          <w:szCs w:val="28"/>
        </w:rPr>
        <w:t>ТШ</w:t>
      </w:r>
      <w:r w:rsidRPr="00C649AB">
        <w:rPr>
          <w:b/>
          <w:sz w:val="28"/>
          <w:szCs w:val="34"/>
        </w:rPr>
        <w:t>ÖКТА</w:t>
      </w:r>
      <w:r w:rsidRPr="00C649AB">
        <w:rPr>
          <w:b/>
          <w:sz w:val="28"/>
          <w:szCs w:val="28"/>
        </w:rPr>
        <w:t>:</w:t>
      </w:r>
    </w:p>
    <w:p w:rsidR="00FD6C26" w:rsidRDefault="00FD6C26" w:rsidP="00FD6C26">
      <w:pPr>
        <w:tabs>
          <w:tab w:val="left" w:pos="4163"/>
        </w:tabs>
        <w:spacing w:line="360" w:lineRule="auto"/>
        <w:ind w:firstLine="709"/>
        <w:jc w:val="both"/>
        <w:rPr>
          <w:bCs/>
          <w:sz w:val="28"/>
          <w:szCs w:val="28"/>
        </w:rPr>
      </w:pPr>
    </w:p>
    <w:p w:rsidR="00FD6C26" w:rsidRPr="003E4B02" w:rsidRDefault="00FD6C26" w:rsidP="00FD6C26">
      <w:pPr>
        <w:tabs>
          <w:tab w:val="left" w:pos="4163"/>
        </w:tabs>
        <w:spacing w:line="360" w:lineRule="auto"/>
        <w:ind w:firstLine="709"/>
        <w:jc w:val="both"/>
        <w:rPr>
          <w:sz w:val="28"/>
          <w:szCs w:val="28"/>
        </w:rPr>
      </w:pPr>
      <w:r w:rsidRPr="003E4B02">
        <w:rPr>
          <w:bCs/>
          <w:sz w:val="28"/>
          <w:szCs w:val="28"/>
        </w:rPr>
        <w:t xml:space="preserve">1. Вынсьöдны </w:t>
      </w:r>
      <w:r w:rsidR="003E4B02" w:rsidRPr="003E4B02">
        <w:rPr>
          <w:bCs/>
          <w:sz w:val="28"/>
          <w:szCs w:val="34"/>
        </w:rPr>
        <w:t>Коми Республика мутасын вылыс уджсикасö велöдан федеральнöй государственнöй учреждениелысь филиалъяс котыртöм да бырöдöм</w:t>
      </w:r>
      <w:r w:rsidR="002C3187">
        <w:rPr>
          <w:bCs/>
          <w:sz w:val="28"/>
          <w:szCs w:val="34"/>
        </w:rPr>
        <w:t xml:space="preserve"> сöгласуйтöм</w:t>
      </w:r>
      <w:r w:rsidR="00B24BD9">
        <w:rPr>
          <w:bCs/>
          <w:sz w:val="28"/>
          <w:szCs w:val="34"/>
        </w:rPr>
        <w:t xml:space="preserve"> кузя</w:t>
      </w:r>
      <w:r w:rsidR="003E4B02" w:rsidRPr="003E4B02">
        <w:rPr>
          <w:bCs/>
          <w:sz w:val="28"/>
          <w:szCs w:val="34"/>
        </w:rPr>
        <w:t xml:space="preserve"> государственнöй мог </w:t>
      </w:r>
      <w:r w:rsidRPr="003E4B02">
        <w:rPr>
          <w:bCs/>
          <w:sz w:val="28"/>
          <w:szCs w:val="34"/>
        </w:rPr>
        <w:t>збыльмöдан административнöй регламент</w:t>
      </w:r>
      <w:r w:rsidR="003E4B02">
        <w:rPr>
          <w:bCs/>
          <w:sz w:val="28"/>
          <w:szCs w:val="34"/>
        </w:rPr>
        <w:t xml:space="preserve"> (содтöд)</w:t>
      </w:r>
      <w:r w:rsidRPr="003E4B02">
        <w:rPr>
          <w:bCs/>
          <w:sz w:val="28"/>
          <w:szCs w:val="34"/>
        </w:rPr>
        <w:t>.</w:t>
      </w:r>
      <w:r w:rsidRPr="003E4B02">
        <w:rPr>
          <w:sz w:val="28"/>
          <w:szCs w:val="28"/>
        </w:rPr>
        <w:t xml:space="preserve"> </w:t>
      </w:r>
    </w:p>
    <w:p w:rsidR="00FD6C26" w:rsidRDefault="003E4B02" w:rsidP="00FD6C26">
      <w:pPr>
        <w:tabs>
          <w:tab w:val="left" w:pos="1075"/>
          <w:tab w:val="left" w:pos="4163"/>
        </w:tabs>
        <w:spacing w:line="360" w:lineRule="auto"/>
        <w:ind w:firstLine="709"/>
        <w:jc w:val="both"/>
        <w:rPr>
          <w:sz w:val="28"/>
          <w:szCs w:val="28"/>
        </w:rPr>
      </w:pPr>
      <w:r>
        <w:rPr>
          <w:bCs/>
          <w:sz w:val="28"/>
          <w:szCs w:val="28"/>
        </w:rPr>
        <w:t>2</w:t>
      </w:r>
      <w:r w:rsidR="00FD6C26">
        <w:rPr>
          <w:sz w:val="28"/>
          <w:szCs w:val="28"/>
        </w:rPr>
        <w:t>. Тайö тшöкт</w:t>
      </w:r>
      <w:r w:rsidR="00FD6C26">
        <w:rPr>
          <w:bCs/>
          <w:sz w:val="28"/>
          <w:szCs w:val="28"/>
        </w:rPr>
        <w:t>öд</w:t>
      </w:r>
      <w:r w:rsidR="00FD6C26">
        <w:rPr>
          <w:sz w:val="28"/>
          <w:szCs w:val="28"/>
        </w:rPr>
        <w:t xml:space="preserve"> олöмö пöртöм бöрся видзöда ачым.</w:t>
      </w:r>
    </w:p>
    <w:p w:rsidR="00FD6C26" w:rsidRDefault="00FD6C26" w:rsidP="00FD6C26">
      <w:pPr>
        <w:tabs>
          <w:tab w:val="left" w:pos="4163"/>
        </w:tabs>
        <w:spacing w:line="360" w:lineRule="auto"/>
        <w:ind w:firstLine="709"/>
        <w:jc w:val="both"/>
        <w:rPr>
          <w:sz w:val="28"/>
          <w:szCs w:val="28"/>
        </w:rPr>
      </w:pPr>
    </w:p>
    <w:p w:rsidR="003E4B02" w:rsidRDefault="003E4B02" w:rsidP="00FD6C26">
      <w:pPr>
        <w:tabs>
          <w:tab w:val="left" w:pos="4163"/>
        </w:tabs>
        <w:spacing w:line="360" w:lineRule="auto"/>
        <w:ind w:firstLine="709"/>
        <w:jc w:val="both"/>
        <w:rPr>
          <w:sz w:val="28"/>
          <w:szCs w:val="28"/>
        </w:rPr>
      </w:pPr>
    </w:p>
    <w:p w:rsidR="00FD6C26" w:rsidRDefault="00FD6C26" w:rsidP="00FD6C26">
      <w:pPr>
        <w:tabs>
          <w:tab w:val="left" w:pos="4883"/>
        </w:tabs>
        <w:spacing w:line="360" w:lineRule="auto"/>
        <w:ind w:firstLine="709"/>
        <w:jc w:val="both"/>
        <w:rPr>
          <w:sz w:val="28"/>
          <w:szCs w:val="34"/>
        </w:rPr>
      </w:pPr>
      <w:r>
        <w:rPr>
          <w:bCs/>
          <w:sz w:val="28"/>
          <w:szCs w:val="28"/>
        </w:rPr>
        <w:t xml:space="preserve">Министр                                               </w:t>
      </w:r>
      <w:r>
        <w:rPr>
          <w:sz w:val="28"/>
          <w:szCs w:val="34"/>
        </w:rPr>
        <w:t xml:space="preserve">                             Н.Л.Струтинская</w:t>
      </w:r>
    </w:p>
    <w:p w:rsidR="00FD6C26" w:rsidRDefault="00FD6C26" w:rsidP="00FD6C26">
      <w:pPr>
        <w:tabs>
          <w:tab w:val="left" w:pos="4883"/>
        </w:tabs>
        <w:spacing w:line="360" w:lineRule="auto"/>
        <w:ind w:firstLine="709"/>
        <w:jc w:val="both"/>
        <w:rPr>
          <w:sz w:val="28"/>
          <w:szCs w:val="34"/>
        </w:rPr>
      </w:pPr>
      <w:r>
        <w:rPr>
          <w:sz w:val="28"/>
          <w:szCs w:val="34"/>
        </w:rPr>
        <w:t xml:space="preserve">                                                 </w:t>
      </w:r>
    </w:p>
    <w:p w:rsidR="00FD6C26" w:rsidRDefault="00FD6C26" w:rsidP="00FD6C26">
      <w:pPr>
        <w:tabs>
          <w:tab w:val="left" w:pos="4883"/>
        </w:tabs>
        <w:spacing w:line="360" w:lineRule="auto"/>
        <w:ind w:firstLine="709"/>
        <w:jc w:val="both"/>
        <w:rPr>
          <w:sz w:val="28"/>
          <w:szCs w:val="34"/>
        </w:rPr>
      </w:pPr>
      <w:r>
        <w:rPr>
          <w:sz w:val="28"/>
          <w:szCs w:val="34"/>
        </w:rPr>
        <w:t>Сыктывкар</w:t>
      </w:r>
    </w:p>
    <w:p w:rsidR="00FD6C26" w:rsidRDefault="00FD6C26" w:rsidP="00FD6C26">
      <w:pPr>
        <w:tabs>
          <w:tab w:val="left" w:pos="4883"/>
        </w:tabs>
        <w:spacing w:line="360" w:lineRule="auto"/>
        <w:ind w:firstLine="709"/>
        <w:jc w:val="both"/>
        <w:rPr>
          <w:sz w:val="28"/>
          <w:szCs w:val="34"/>
        </w:rPr>
      </w:pPr>
      <w:r>
        <w:rPr>
          <w:sz w:val="28"/>
          <w:szCs w:val="34"/>
        </w:rPr>
        <w:t xml:space="preserve">2009 вося </w:t>
      </w:r>
      <w:r w:rsidR="002C3187">
        <w:rPr>
          <w:sz w:val="28"/>
          <w:szCs w:val="34"/>
        </w:rPr>
        <w:t>кöч тöлысь</w:t>
      </w:r>
      <w:r>
        <w:rPr>
          <w:sz w:val="28"/>
          <w:szCs w:val="34"/>
        </w:rPr>
        <w:t xml:space="preserve"> </w:t>
      </w:r>
      <w:r w:rsidR="002C3187">
        <w:rPr>
          <w:sz w:val="28"/>
          <w:szCs w:val="34"/>
        </w:rPr>
        <w:t>1</w:t>
      </w:r>
      <w:r>
        <w:rPr>
          <w:sz w:val="28"/>
          <w:szCs w:val="34"/>
        </w:rPr>
        <w:t xml:space="preserve"> лун</w:t>
      </w:r>
    </w:p>
    <w:p w:rsidR="00FD6C26" w:rsidRDefault="002C3187" w:rsidP="00FD6C26">
      <w:pPr>
        <w:tabs>
          <w:tab w:val="left" w:pos="4883"/>
        </w:tabs>
        <w:spacing w:line="360" w:lineRule="auto"/>
        <w:ind w:firstLine="709"/>
        <w:jc w:val="both"/>
        <w:rPr>
          <w:sz w:val="28"/>
          <w:szCs w:val="34"/>
        </w:rPr>
      </w:pPr>
      <w:r>
        <w:rPr>
          <w:sz w:val="28"/>
          <w:szCs w:val="34"/>
        </w:rPr>
        <w:t>214</w:t>
      </w:r>
      <w:r w:rsidR="00FD6C26">
        <w:rPr>
          <w:sz w:val="28"/>
          <w:szCs w:val="34"/>
        </w:rPr>
        <w:t xml:space="preserve"> №</w:t>
      </w:r>
    </w:p>
    <w:p w:rsidR="00FD6C26" w:rsidRDefault="00FD6C26" w:rsidP="00FD6C26">
      <w:pPr>
        <w:tabs>
          <w:tab w:val="left" w:pos="4883"/>
        </w:tabs>
        <w:spacing w:line="360" w:lineRule="auto"/>
        <w:ind w:firstLine="709"/>
        <w:jc w:val="both"/>
        <w:rPr>
          <w:sz w:val="28"/>
          <w:szCs w:val="34"/>
        </w:rPr>
      </w:pPr>
    </w:p>
    <w:p w:rsidR="00FD6C26" w:rsidRDefault="00FD6C26" w:rsidP="00FD6C26">
      <w:pPr>
        <w:pageBreakBefore/>
        <w:tabs>
          <w:tab w:val="left" w:pos="4163"/>
        </w:tabs>
        <w:spacing w:line="360" w:lineRule="auto"/>
        <w:ind w:firstLine="709"/>
        <w:jc w:val="right"/>
        <w:rPr>
          <w:sz w:val="28"/>
          <w:szCs w:val="34"/>
        </w:rPr>
      </w:pPr>
      <w:r>
        <w:rPr>
          <w:sz w:val="28"/>
          <w:szCs w:val="34"/>
        </w:rPr>
        <w:lastRenderedPageBreak/>
        <w:t xml:space="preserve">Вынсьöдöма </w:t>
      </w:r>
    </w:p>
    <w:p w:rsidR="00FD6C26" w:rsidRDefault="00FD6C26" w:rsidP="00FD6C26">
      <w:pPr>
        <w:tabs>
          <w:tab w:val="left" w:pos="4163"/>
        </w:tabs>
        <w:spacing w:line="360" w:lineRule="auto"/>
        <w:ind w:firstLine="709"/>
        <w:jc w:val="right"/>
        <w:rPr>
          <w:sz w:val="28"/>
          <w:szCs w:val="34"/>
        </w:rPr>
      </w:pPr>
      <w:r>
        <w:rPr>
          <w:sz w:val="28"/>
          <w:szCs w:val="34"/>
        </w:rPr>
        <w:t>Коми Республикаса йöз</w:t>
      </w:r>
      <w:r>
        <w:rPr>
          <w:bCs/>
          <w:sz w:val="28"/>
          <w:szCs w:val="28"/>
        </w:rPr>
        <w:t>ö</w:t>
      </w:r>
      <w:r>
        <w:rPr>
          <w:sz w:val="28"/>
          <w:szCs w:val="34"/>
        </w:rPr>
        <w:t xml:space="preserve">с велöдан </w:t>
      </w:r>
    </w:p>
    <w:p w:rsidR="00FD6C26" w:rsidRDefault="00FD6C26" w:rsidP="00FD6C26">
      <w:pPr>
        <w:tabs>
          <w:tab w:val="left" w:pos="4163"/>
        </w:tabs>
        <w:spacing w:line="360" w:lineRule="auto"/>
        <w:ind w:firstLine="709"/>
        <w:jc w:val="right"/>
        <w:rPr>
          <w:sz w:val="28"/>
          <w:szCs w:val="34"/>
        </w:rPr>
      </w:pPr>
      <w:r>
        <w:rPr>
          <w:sz w:val="28"/>
          <w:szCs w:val="34"/>
        </w:rPr>
        <w:t xml:space="preserve">министерстволöн </w:t>
      </w:r>
    </w:p>
    <w:p w:rsidR="00FD6C26" w:rsidRDefault="00FD6C26" w:rsidP="00FD6C26">
      <w:pPr>
        <w:tabs>
          <w:tab w:val="left" w:pos="4163"/>
        </w:tabs>
        <w:spacing w:line="360" w:lineRule="auto"/>
        <w:ind w:firstLine="709"/>
        <w:jc w:val="right"/>
        <w:rPr>
          <w:sz w:val="28"/>
          <w:szCs w:val="34"/>
        </w:rPr>
      </w:pPr>
      <w:r>
        <w:rPr>
          <w:sz w:val="28"/>
          <w:szCs w:val="34"/>
        </w:rPr>
        <w:t xml:space="preserve">2009 вося </w:t>
      </w:r>
      <w:r w:rsidR="002C3187">
        <w:rPr>
          <w:sz w:val="28"/>
          <w:szCs w:val="34"/>
        </w:rPr>
        <w:t>кöч тöлысь 1</w:t>
      </w:r>
      <w:r>
        <w:rPr>
          <w:sz w:val="28"/>
          <w:szCs w:val="34"/>
        </w:rPr>
        <w:t xml:space="preserve"> лунся </w:t>
      </w:r>
      <w:r w:rsidR="002C3187">
        <w:rPr>
          <w:sz w:val="28"/>
          <w:szCs w:val="34"/>
        </w:rPr>
        <w:t xml:space="preserve">214 </w:t>
      </w:r>
      <w:r>
        <w:rPr>
          <w:sz w:val="28"/>
          <w:szCs w:val="34"/>
        </w:rPr>
        <w:t>№-а тшöктöдöн</w:t>
      </w:r>
    </w:p>
    <w:p w:rsidR="00FD6C26" w:rsidRDefault="00FD6C26" w:rsidP="00FD6C26">
      <w:pPr>
        <w:tabs>
          <w:tab w:val="left" w:pos="4163"/>
        </w:tabs>
        <w:spacing w:line="360" w:lineRule="auto"/>
        <w:ind w:firstLine="709"/>
        <w:jc w:val="right"/>
        <w:rPr>
          <w:sz w:val="28"/>
          <w:szCs w:val="34"/>
        </w:rPr>
      </w:pPr>
      <w:r>
        <w:rPr>
          <w:sz w:val="28"/>
          <w:szCs w:val="34"/>
        </w:rPr>
        <w:t>(содтöд)</w:t>
      </w:r>
    </w:p>
    <w:p w:rsidR="00FD6C26" w:rsidRDefault="00FD6C26" w:rsidP="00FD6C26">
      <w:pPr>
        <w:tabs>
          <w:tab w:val="left" w:pos="4163"/>
        </w:tabs>
        <w:spacing w:line="360" w:lineRule="auto"/>
        <w:ind w:firstLine="709"/>
        <w:jc w:val="both"/>
        <w:rPr>
          <w:sz w:val="28"/>
          <w:szCs w:val="34"/>
        </w:rPr>
      </w:pPr>
    </w:p>
    <w:p w:rsidR="00980378" w:rsidRDefault="00980378" w:rsidP="00FD6C26">
      <w:pPr>
        <w:tabs>
          <w:tab w:val="left" w:pos="4410"/>
        </w:tabs>
        <w:spacing w:line="360" w:lineRule="auto"/>
        <w:ind w:left="13" w:firstLine="713"/>
        <w:jc w:val="center"/>
        <w:rPr>
          <w:b/>
          <w:bCs/>
          <w:sz w:val="28"/>
          <w:szCs w:val="34"/>
        </w:rPr>
      </w:pPr>
      <w:r>
        <w:rPr>
          <w:b/>
          <w:bCs/>
          <w:sz w:val="28"/>
          <w:szCs w:val="34"/>
        </w:rPr>
        <w:t xml:space="preserve">Коми Республика мутасын вылыс уджсикасö велöдан федеральнöй государственнöй учреждениелысь филиалъяс котыртöм да бырöдöм сöгласуйтöм кузя  государственнöй мог </w:t>
      </w:r>
      <w:r w:rsidR="00FD6C26">
        <w:rPr>
          <w:b/>
          <w:bCs/>
          <w:sz w:val="28"/>
          <w:szCs w:val="34"/>
        </w:rPr>
        <w:t xml:space="preserve">збыльмöдан </w:t>
      </w:r>
    </w:p>
    <w:p w:rsidR="00FD6C26" w:rsidRDefault="00980378" w:rsidP="00FD6C26">
      <w:pPr>
        <w:tabs>
          <w:tab w:val="left" w:pos="4410"/>
        </w:tabs>
        <w:spacing w:line="360" w:lineRule="auto"/>
        <w:ind w:left="13" w:firstLine="713"/>
        <w:jc w:val="center"/>
        <w:rPr>
          <w:b/>
          <w:bCs/>
          <w:sz w:val="28"/>
          <w:szCs w:val="34"/>
        </w:rPr>
      </w:pPr>
      <w:r>
        <w:rPr>
          <w:b/>
          <w:bCs/>
          <w:sz w:val="28"/>
          <w:szCs w:val="34"/>
        </w:rPr>
        <w:t>АДМИНИСТРАТИВНÖЙ РЕГЛАМЕНТ</w:t>
      </w:r>
    </w:p>
    <w:p w:rsidR="00FD6C26" w:rsidRDefault="00FD6C26" w:rsidP="00FD6C26">
      <w:pPr>
        <w:tabs>
          <w:tab w:val="left" w:pos="4163"/>
        </w:tabs>
        <w:spacing w:line="360" w:lineRule="auto"/>
        <w:ind w:firstLine="709"/>
        <w:jc w:val="center"/>
        <w:rPr>
          <w:sz w:val="28"/>
          <w:szCs w:val="34"/>
        </w:rPr>
      </w:pPr>
    </w:p>
    <w:p w:rsidR="00FD6C26" w:rsidRPr="00C649AB" w:rsidRDefault="00FD6C26" w:rsidP="00FD6C26">
      <w:pPr>
        <w:tabs>
          <w:tab w:val="left" w:pos="4163"/>
        </w:tabs>
        <w:spacing w:line="360" w:lineRule="auto"/>
        <w:ind w:firstLine="709"/>
        <w:jc w:val="center"/>
        <w:rPr>
          <w:b/>
          <w:sz w:val="28"/>
          <w:szCs w:val="34"/>
        </w:rPr>
      </w:pPr>
      <w:r w:rsidRPr="00C649AB">
        <w:rPr>
          <w:b/>
          <w:sz w:val="28"/>
          <w:szCs w:val="34"/>
          <w:lang w:val="en-US"/>
        </w:rPr>
        <w:t>I</w:t>
      </w:r>
      <w:r w:rsidRPr="00C649AB">
        <w:rPr>
          <w:b/>
          <w:sz w:val="28"/>
          <w:szCs w:val="34"/>
        </w:rPr>
        <w:t>. Панас</w:t>
      </w:r>
    </w:p>
    <w:p w:rsidR="00FD6C26" w:rsidRDefault="00FD6C26" w:rsidP="00FD6C26">
      <w:pPr>
        <w:tabs>
          <w:tab w:val="left" w:pos="4163"/>
        </w:tabs>
        <w:spacing w:line="360" w:lineRule="auto"/>
        <w:ind w:firstLine="709"/>
        <w:jc w:val="both"/>
        <w:rPr>
          <w:sz w:val="28"/>
          <w:szCs w:val="34"/>
        </w:rPr>
      </w:pPr>
      <w:r w:rsidRPr="00980378">
        <w:rPr>
          <w:sz w:val="28"/>
          <w:szCs w:val="28"/>
        </w:rPr>
        <w:t xml:space="preserve">1. </w:t>
      </w:r>
      <w:r w:rsidR="00980378" w:rsidRPr="00980378">
        <w:rPr>
          <w:bCs/>
          <w:sz w:val="28"/>
          <w:szCs w:val="34"/>
        </w:rPr>
        <w:t xml:space="preserve">Коми Республика мутасын вылыс уджсикасö велöдан федеральнöй государственнöй учреждениелысь филиалъяс котыртöм да бырöдöм </w:t>
      </w:r>
      <w:r w:rsidR="00980378">
        <w:rPr>
          <w:bCs/>
          <w:sz w:val="28"/>
          <w:szCs w:val="34"/>
        </w:rPr>
        <w:t xml:space="preserve">сöгласуйтöм </w:t>
      </w:r>
      <w:r w:rsidR="00980378" w:rsidRPr="00980378">
        <w:rPr>
          <w:bCs/>
          <w:sz w:val="28"/>
          <w:szCs w:val="34"/>
        </w:rPr>
        <w:t xml:space="preserve">кузя  государственнöй мог </w:t>
      </w:r>
      <w:r w:rsidRPr="00980378">
        <w:rPr>
          <w:bCs/>
          <w:sz w:val="28"/>
          <w:szCs w:val="34"/>
        </w:rPr>
        <w:t>збыльмöдан</w:t>
      </w:r>
      <w:r w:rsidRPr="00ED1B86">
        <w:rPr>
          <w:bCs/>
          <w:sz w:val="28"/>
          <w:szCs w:val="34"/>
        </w:rPr>
        <w:t xml:space="preserve"> административнöй регламент</w:t>
      </w:r>
      <w:r>
        <w:rPr>
          <w:b/>
          <w:bCs/>
          <w:sz w:val="28"/>
          <w:szCs w:val="34"/>
        </w:rPr>
        <w:t xml:space="preserve"> </w:t>
      </w:r>
      <w:r>
        <w:rPr>
          <w:sz w:val="28"/>
          <w:szCs w:val="28"/>
        </w:rPr>
        <w:t>(водз</w:t>
      </w:r>
      <w:r>
        <w:rPr>
          <w:bCs/>
          <w:sz w:val="28"/>
          <w:szCs w:val="28"/>
        </w:rPr>
        <w:t>ö — Административнöй регламент</w:t>
      </w:r>
      <w:r w:rsidR="00D203B4">
        <w:rPr>
          <w:bCs/>
          <w:sz w:val="28"/>
          <w:szCs w:val="28"/>
        </w:rPr>
        <w:t xml:space="preserve"> да государственнöй мог, лöсялöмöн</w:t>
      </w:r>
      <w:r>
        <w:rPr>
          <w:bCs/>
          <w:sz w:val="28"/>
          <w:szCs w:val="28"/>
        </w:rPr>
        <w:t xml:space="preserve">) урчитö </w:t>
      </w:r>
      <w:r w:rsidR="00D203B4">
        <w:rPr>
          <w:sz w:val="28"/>
          <w:szCs w:val="34"/>
        </w:rPr>
        <w:t>вылыс уджсикасö велöдан федеральнöй государственнöй учреждениелöн филиалъяс котыртöм да бырöдöм сöгласуйтöм кузя уджмогъяс збыльмöдöм дырйи Россия Федерацияса субъектлöн олöмö пöртысь власьт уполномочитöм органлысь уджалан</w:t>
      </w:r>
      <w:r>
        <w:rPr>
          <w:sz w:val="28"/>
          <w:szCs w:val="34"/>
        </w:rPr>
        <w:t xml:space="preserve"> кадколаст да </w:t>
      </w:r>
      <w:r w:rsidR="00D203B4">
        <w:rPr>
          <w:sz w:val="28"/>
          <w:szCs w:val="34"/>
        </w:rPr>
        <w:t>сьöрсьöн-бöрсьöн мунанног филиаллöн места серти</w:t>
      </w:r>
      <w:r>
        <w:rPr>
          <w:sz w:val="28"/>
          <w:szCs w:val="34"/>
        </w:rPr>
        <w:t>.</w:t>
      </w:r>
    </w:p>
    <w:p w:rsidR="00FA1348" w:rsidRDefault="00FA1348" w:rsidP="00FD6C26">
      <w:pPr>
        <w:tabs>
          <w:tab w:val="left" w:pos="4163"/>
        </w:tabs>
        <w:spacing w:line="360" w:lineRule="auto"/>
        <w:ind w:firstLine="709"/>
        <w:jc w:val="both"/>
        <w:rPr>
          <w:sz w:val="28"/>
          <w:szCs w:val="34"/>
        </w:rPr>
      </w:pPr>
      <w:r>
        <w:rPr>
          <w:sz w:val="28"/>
          <w:szCs w:val="34"/>
        </w:rPr>
        <w:t>2. Государственнöй могсö збыльмöдö Коми Республикаса йöзöс велöдан министерство.</w:t>
      </w:r>
    </w:p>
    <w:p w:rsidR="00FA1348" w:rsidRDefault="00FA1348" w:rsidP="00FD6C26">
      <w:pPr>
        <w:tabs>
          <w:tab w:val="left" w:pos="4163"/>
        </w:tabs>
        <w:spacing w:line="360" w:lineRule="auto"/>
        <w:ind w:firstLine="709"/>
        <w:jc w:val="both"/>
        <w:rPr>
          <w:sz w:val="28"/>
          <w:szCs w:val="34"/>
        </w:rPr>
      </w:pPr>
      <w:r>
        <w:rPr>
          <w:sz w:val="28"/>
          <w:szCs w:val="34"/>
        </w:rPr>
        <w:t xml:space="preserve">3. </w:t>
      </w:r>
      <w:r w:rsidR="00CE5C56">
        <w:rPr>
          <w:sz w:val="28"/>
          <w:szCs w:val="34"/>
        </w:rPr>
        <w:t>Государственнöй мог збыльмöдан уджмогъяс збыльмöдсьöны со мый серти:</w:t>
      </w:r>
    </w:p>
    <w:p w:rsidR="00CE5C56" w:rsidRDefault="00CE5C56" w:rsidP="00FD6C26">
      <w:pPr>
        <w:tabs>
          <w:tab w:val="left" w:pos="4163"/>
        </w:tabs>
        <w:spacing w:line="360" w:lineRule="auto"/>
        <w:ind w:firstLine="709"/>
        <w:jc w:val="both"/>
        <w:rPr>
          <w:sz w:val="28"/>
          <w:szCs w:val="28"/>
        </w:rPr>
      </w:pPr>
      <w:r>
        <w:rPr>
          <w:sz w:val="28"/>
          <w:szCs w:val="28"/>
        </w:rPr>
        <w:t xml:space="preserve">«Велöдчöм йылысь» Россия Федерацияса 1992 во сора </w:t>
      </w:r>
      <w:r w:rsidR="00746D98">
        <w:rPr>
          <w:sz w:val="28"/>
          <w:szCs w:val="28"/>
        </w:rPr>
        <w:t xml:space="preserve">тöлысь </w:t>
      </w:r>
      <w:r>
        <w:rPr>
          <w:sz w:val="28"/>
          <w:szCs w:val="28"/>
        </w:rPr>
        <w:t xml:space="preserve">10 лунся  3266-1 №-а Оланпас (Россия Федерацияса народнöй депутатъяс съездлöн да Россия Федерацияса </w:t>
      </w:r>
      <w:r w:rsidR="00746D98">
        <w:rPr>
          <w:sz w:val="28"/>
          <w:szCs w:val="28"/>
        </w:rPr>
        <w:t>Медвылыс</w:t>
      </w:r>
      <w:r>
        <w:rPr>
          <w:sz w:val="28"/>
          <w:szCs w:val="28"/>
        </w:rPr>
        <w:t xml:space="preserve"> Сöветлöн инд</w:t>
      </w:r>
      <w:r>
        <w:rPr>
          <w:bCs/>
          <w:sz w:val="28"/>
          <w:szCs w:val="28"/>
        </w:rPr>
        <w:t>öд-тшöктöмъяс</w:t>
      </w:r>
      <w:r>
        <w:rPr>
          <w:sz w:val="28"/>
          <w:szCs w:val="28"/>
        </w:rPr>
        <w:t xml:space="preserve">, 1992, 30 №, 1797 ст.; Россия Федерацияса законодательстволöн собрание, 1996, 3 №, 150 ст.; </w:t>
      </w:r>
      <w:r>
        <w:rPr>
          <w:sz w:val="28"/>
          <w:szCs w:val="28"/>
        </w:rPr>
        <w:lastRenderedPageBreak/>
        <w:t>2002, 26 №, 2517 ст.; 2006, 50 №, 5285 ст.; 2007, 27 №, 3215 ст.; 30 №, 3808 ст.; 2008, 30 №, 3616 ст.);</w:t>
      </w:r>
    </w:p>
    <w:p w:rsidR="00AE0F9F" w:rsidRDefault="00AE0F9F" w:rsidP="00FD6C26">
      <w:pPr>
        <w:tabs>
          <w:tab w:val="left" w:pos="4163"/>
        </w:tabs>
        <w:spacing w:line="360" w:lineRule="auto"/>
        <w:ind w:firstLine="709"/>
        <w:jc w:val="both"/>
        <w:rPr>
          <w:sz w:val="28"/>
          <w:szCs w:val="34"/>
        </w:rPr>
      </w:pPr>
      <w:r>
        <w:rPr>
          <w:sz w:val="28"/>
          <w:szCs w:val="34"/>
        </w:rPr>
        <w:t>«Уджсикасö велöдан вылыс да вузбöрся велöд</w:t>
      </w:r>
      <w:r w:rsidR="00746D98">
        <w:rPr>
          <w:sz w:val="28"/>
          <w:szCs w:val="34"/>
        </w:rPr>
        <w:t>ч</w:t>
      </w:r>
      <w:r>
        <w:rPr>
          <w:sz w:val="28"/>
          <w:szCs w:val="34"/>
        </w:rPr>
        <w:t>öм йылысь» 1996 во моз тöлысь 22 лунся 125-ФЗ №-а Федеральнöй оланпас (</w:t>
      </w:r>
      <w:r w:rsidR="003852FD">
        <w:rPr>
          <w:sz w:val="28"/>
          <w:szCs w:val="34"/>
        </w:rPr>
        <w:t xml:space="preserve">Россия Федерацияса законодательство собрание, 1996, 3 35, </w:t>
      </w:r>
      <w:r w:rsidR="00386EBF">
        <w:rPr>
          <w:sz w:val="28"/>
          <w:szCs w:val="34"/>
        </w:rPr>
        <w:t xml:space="preserve">4135 ст.; 2000, </w:t>
      </w:r>
      <w:r w:rsidR="00746D98">
        <w:rPr>
          <w:sz w:val="28"/>
          <w:szCs w:val="34"/>
        </w:rPr>
        <w:t xml:space="preserve">33 №, 3348 ст.; 2003, 28 №,  2888 ст.; 2004, 35 №, 3607 ст.; 2005, 17 №, 1481 ст.; 2006, </w:t>
      </w:r>
      <w:r w:rsidR="00386EBF">
        <w:rPr>
          <w:sz w:val="28"/>
          <w:szCs w:val="34"/>
        </w:rPr>
        <w:t xml:space="preserve">1 №, 10 ст.; 29 №, 3122 ст.; 2007, 1 №, 21 ст.; 2 №, 360 ст.; 29 №, </w:t>
      </w:r>
      <w:r w:rsidR="0025535C">
        <w:rPr>
          <w:sz w:val="28"/>
          <w:szCs w:val="34"/>
        </w:rPr>
        <w:t>3484 ст.; 44 №, 5280 ст.; 49 №, 6070 ст.; 2008, 29 №, 3419 ст.; 30 №, 3616 ст.);</w:t>
      </w:r>
    </w:p>
    <w:p w:rsidR="00B63097" w:rsidRDefault="000929D6" w:rsidP="00FD6C26">
      <w:pPr>
        <w:tabs>
          <w:tab w:val="left" w:pos="4163"/>
        </w:tabs>
        <w:spacing w:line="360" w:lineRule="auto"/>
        <w:ind w:firstLine="709"/>
        <w:jc w:val="both"/>
        <w:rPr>
          <w:sz w:val="28"/>
          <w:szCs w:val="34"/>
        </w:rPr>
      </w:pPr>
      <w:r>
        <w:rPr>
          <w:sz w:val="28"/>
          <w:szCs w:val="34"/>
        </w:rPr>
        <w:t xml:space="preserve">«Вылыс уджсикасö велöдан учреждение (вылыс тöдöмлун сетан учреждение) </w:t>
      </w:r>
      <w:r w:rsidR="001D1930">
        <w:rPr>
          <w:sz w:val="28"/>
          <w:szCs w:val="34"/>
        </w:rPr>
        <w:t>йылысь типö</w:t>
      </w:r>
      <w:r>
        <w:rPr>
          <w:sz w:val="28"/>
          <w:szCs w:val="34"/>
        </w:rPr>
        <w:t>вöй положение вынсьöдöм йылысь» Россия Федерацияса Правительстволö</w:t>
      </w:r>
      <w:r w:rsidR="001D1930">
        <w:rPr>
          <w:sz w:val="28"/>
          <w:szCs w:val="34"/>
        </w:rPr>
        <w:t>н 2008 во</w:t>
      </w:r>
      <w:r>
        <w:rPr>
          <w:sz w:val="28"/>
          <w:szCs w:val="34"/>
        </w:rPr>
        <w:t xml:space="preserve"> урасьöм тöлысь 14 лунся </w:t>
      </w:r>
      <w:r w:rsidR="007C64EF">
        <w:rPr>
          <w:sz w:val="28"/>
          <w:szCs w:val="34"/>
        </w:rPr>
        <w:t xml:space="preserve">71 №-а </w:t>
      </w:r>
      <w:r>
        <w:rPr>
          <w:sz w:val="28"/>
          <w:szCs w:val="34"/>
        </w:rPr>
        <w:t xml:space="preserve">шуöм (РФ законодательство собрание, </w:t>
      </w:r>
      <w:r w:rsidR="001D1930">
        <w:rPr>
          <w:sz w:val="28"/>
          <w:szCs w:val="34"/>
        </w:rPr>
        <w:t xml:space="preserve"> 2008.02.25, 8№, 731 ст.);</w:t>
      </w:r>
    </w:p>
    <w:p w:rsidR="001D1930" w:rsidRDefault="001D1930" w:rsidP="00FD6C26">
      <w:pPr>
        <w:tabs>
          <w:tab w:val="left" w:pos="4163"/>
        </w:tabs>
        <w:spacing w:line="360" w:lineRule="auto"/>
        <w:ind w:firstLine="709"/>
        <w:jc w:val="both"/>
        <w:rPr>
          <w:sz w:val="28"/>
          <w:szCs w:val="34"/>
        </w:rPr>
      </w:pPr>
      <w:r>
        <w:rPr>
          <w:sz w:val="28"/>
          <w:szCs w:val="34"/>
        </w:rPr>
        <w:t>«Вылыс уджсикасö велöдан федеральнöй государственнöй учреждениеяслöн (вылыс тöдöмлун сетан учреждениеяслöн)  филиалъяс йылысь типöвöй положение вынсьöдöм йылысь»  Россия Федерацияса велö</w:t>
      </w:r>
      <w:r w:rsidR="001B2DC1">
        <w:rPr>
          <w:sz w:val="28"/>
          <w:szCs w:val="34"/>
        </w:rPr>
        <w:t>дöм</w:t>
      </w:r>
      <w:r>
        <w:rPr>
          <w:sz w:val="28"/>
          <w:szCs w:val="34"/>
        </w:rPr>
        <w:t xml:space="preserve"> да наука министерстволöн 2005 во öшым тöлысь 1 лунся </w:t>
      </w:r>
      <w:r w:rsidR="007C64EF">
        <w:rPr>
          <w:sz w:val="28"/>
          <w:szCs w:val="34"/>
        </w:rPr>
        <w:t xml:space="preserve">297 №-а </w:t>
      </w:r>
      <w:r>
        <w:rPr>
          <w:sz w:val="28"/>
          <w:szCs w:val="34"/>
        </w:rPr>
        <w:t>тшöктöд («Олöмö пöртысь федеральнöй власьт органъяслöн нормативнöй актъяс бюллетень», 52 №, 2005.12.26, «Российскöй газет», 294 №, 2005.12.29);</w:t>
      </w:r>
    </w:p>
    <w:p w:rsidR="001D1930" w:rsidRDefault="001D1930" w:rsidP="00FD6C26">
      <w:pPr>
        <w:tabs>
          <w:tab w:val="left" w:pos="4163"/>
        </w:tabs>
        <w:spacing w:line="360" w:lineRule="auto"/>
        <w:ind w:firstLine="709"/>
        <w:jc w:val="both"/>
        <w:rPr>
          <w:bCs/>
          <w:sz w:val="28"/>
          <w:szCs w:val="28"/>
        </w:rPr>
      </w:pPr>
      <w:r>
        <w:rPr>
          <w:bCs/>
          <w:sz w:val="28"/>
          <w:szCs w:val="28"/>
        </w:rPr>
        <w:t xml:space="preserve">«Коми Республика мутасын </w:t>
      </w:r>
      <w:r w:rsidR="001B2DC1">
        <w:rPr>
          <w:bCs/>
          <w:sz w:val="28"/>
          <w:szCs w:val="28"/>
        </w:rPr>
        <w:t xml:space="preserve">вылыс уджсикасö велöдан государственнöй учреждениелысь филиалъяс восьтöмсö сöгласуйтöм йылысь» Коми Республикаса Правительстволöн 2003 во ода-кора тöлысь 27 лунся </w:t>
      </w:r>
      <w:r w:rsidR="007C64EF">
        <w:rPr>
          <w:bCs/>
          <w:sz w:val="28"/>
          <w:szCs w:val="28"/>
        </w:rPr>
        <w:t xml:space="preserve">99 №-а </w:t>
      </w:r>
      <w:r w:rsidR="001B2DC1">
        <w:rPr>
          <w:bCs/>
          <w:sz w:val="28"/>
          <w:szCs w:val="28"/>
        </w:rPr>
        <w:t>шуöм («Республика», 114 №, 2003.06.17, «Коми Республикаса</w:t>
      </w:r>
      <w:r w:rsidR="003278EC">
        <w:rPr>
          <w:bCs/>
          <w:sz w:val="28"/>
          <w:szCs w:val="28"/>
        </w:rPr>
        <w:t xml:space="preserve"> </w:t>
      </w:r>
      <w:r w:rsidR="001B2DC1">
        <w:rPr>
          <w:bCs/>
          <w:sz w:val="28"/>
          <w:szCs w:val="28"/>
        </w:rPr>
        <w:t xml:space="preserve"> государственнöй власьт органъяслöн индöд-тшöктöмъяс», 2004.01.30, 1 №, 2973 ст.</w:t>
      </w:r>
      <w:r w:rsidR="007C64EF">
        <w:rPr>
          <w:bCs/>
          <w:sz w:val="28"/>
          <w:szCs w:val="28"/>
        </w:rPr>
        <w:t>)</w:t>
      </w:r>
      <w:r w:rsidR="00FA6528">
        <w:rPr>
          <w:bCs/>
          <w:sz w:val="28"/>
          <w:szCs w:val="28"/>
        </w:rPr>
        <w:t>;</w:t>
      </w:r>
    </w:p>
    <w:p w:rsidR="00B962E8" w:rsidRDefault="007C64EF" w:rsidP="00FD6C26">
      <w:pPr>
        <w:tabs>
          <w:tab w:val="left" w:pos="4163"/>
        </w:tabs>
        <w:spacing w:line="360" w:lineRule="auto"/>
        <w:ind w:firstLine="709"/>
        <w:jc w:val="both"/>
        <w:rPr>
          <w:sz w:val="28"/>
          <w:szCs w:val="28"/>
        </w:rPr>
      </w:pPr>
      <w:r>
        <w:rPr>
          <w:bCs/>
          <w:sz w:val="28"/>
          <w:szCs w:val="28"/>
        </w:rPr>
        <w:t>«Коми Республикаса йöзöс велöдан министерство</w:t>
      </w:r>
      <w:r>
        <w:rPr>
          <w:sz w:val="28"/>
          <w:szCs w:val="28"/>
        </w:rPr>
        <w:t xml:space="preserve"> йылысь» Коми Республикаса Правительстволöн 2008 во косму</w:t>
      </w:r>
      <w:r w:rsidR="00746D98">
        <w:rPr>
          <w:sz w:val="28"/>
          <w:szCs w:val="28"/>
        </w:rPr>
        <w:t xml:space="preserve"> тöлысь</w:t>
      </w:r>
      <w:r>
        <w:rPr>
          <w:sz w:val="28"/>
          <w:szCs w:val="28"/>
        </w:rPr>
        <w:t xml:space="preserve"> 10 лунся 82</w:t>
      </w:r>
      <w:r w:rsidR="00746D98">
        <w:rPr>
          <w:sz w:val="28"/>
          <w:szCs w:val="28"/>
        </w:rPr>
        <w:t xml:space="preserve"> №-а шуöм («Республика», 76-77 №</w:t>
      </w:r>
      <w:r>
        <w:rPr>
          <w:sz w:val="28"/>
          <w:szCs w:val="28"/>
        </w:rPr>
        <w:t xml:space="preserve">, 2008.04.19, «Коми Республикаса государственнöй власьт органъяслöн индöд-тшöктöмъяс, 4 №, </w:t>
      </w:r>
      <w:r w:rsidR="00784289">
        <w:rPr>
          <w:sz w:val="28"/>
          <w:szCs w:val="28"/>
        </w:rPr>
        <w:t>косму тöлысь, 2008, 182 ст.).</w:t>
      </w:r>
    </w:p>
    <w:p w:rsidR="00784289" w:rsidRDefault="003278EC" w:rsidP="00FD6C26">
      <w:pPr>
        <w:tabs>
          <w:tab w:val="left" w:pos="4163"/>
        </w:tabs>
        <w:spacing w:line="360" w:lineRule="auto"/>
        <w:ind w:firstLine="709"/>
        <w:jc w:val="both"/>
        <w:rPr>
          <w:bCs/>
          <w:sz w:val="28"/>
          <w:szCs w:val="34"/>
        </w:rPr>
      </w:pPr>
      <w:r>
        <w:rPr>
          <w:bCs/>
          <w:sz w:val="28"/>
          <w:szCs w:val="28"/>
        </w:rPr>
        <w:t xml:space="preserve">4. Государственнöй мог збыльмöдан помшуöмöн лоö </w:t>
      </w:r>
      <w:r w:rsidRPr="00980378">
        <w:rPr>
          <w:bCs/>
          <w:sz w:val="28"/>
          <w:szCs w:val="34"/>
        </w:rPr>
        <w:t xml:space="preserve">Коми Республика мутасын вылыс уджсикасö велöдан федеральнöй государственнöй учреждениелысь филиалъяс котыртöм да бырöдöм </w:t>
      </w:r>
      <w:r>
        <w:rPr>
          <w:bCs/>
          <w:sz w:val="28"/>
          <w:szCs w:val="34"/>
        </w:rPr>
        <w:t xml:space="preserve">сöгласуйтöм </w:t>
      </w:r>
      <w:r w:rsidR="00200D56">
        <w:rPr>
          <w:bCs/>
          <w:sz w:val="28"/>
          <w:szCs w:val="34"/>
        </w:rPr>
        <w:t xml:space="preserve">либö абу </w:t>
      </w:r>
      <w:r w:rsidR="00200D56">
        <w:rPr>
          <w:bCs/>
          <w:sz w:val="28"/>
          <w:szCs w:val="34"/>
        </w:rPr>
        <w:lastRenderedPageBreak/>
        <w:t>сöгласуйтöм йылысь решение</w:t>
      </w:r>
      <w:r w:rsidR="00AC16EE">
        <w:rPr>
          <w:bCs/>
          <w:sz w:val="28"/>
          <w:szCs w:val="34"/>
        </w:rPr>
        <w:t xml:space="preserve"> примитöм</w:t>
      </w:r>
      <w:r w:rsidR="00200D56">
        <w:rPr>
          <w:bCs/>
          <w:sz w:val="28"/>
          <w:szCs w:val="34"/>
        </w:rPr>
        <w:t xml:space="preserve">,  мый мöдöдöма служебнöй письмööн пошта пыр шыöдчысьлöн инпас вылö. </w:t>
      </w:r>
    </w:p>
    <w:p w:rsidR="00200D56" w:rsidRDefault="00200D56" w:rsidP="00FD6C26">
      <w:pPr>
        <w:tabs>
          <w:tab w:val="left" w:pos="4163"/>
        </w:tabs>
        <w:spacing w:line="360" w:lineRule="auto"/>
        <w:ind w:firstLine="709"/>
        <w:jc w:val="both"/>
        <w:rPr>
          <w:bCs/>
          <w:sz w:val="28"/>
          <w:szCs w:val="28"/>
        </w:rPr>
      </w:pPr>
      <w:r>
        <w:rPr>
          <w:bCs/>
          <w:sz w:val="28"/>
          <w:szCs w:val="34"/>
        </w:rPr>
        <w:t xml:space="preserve">5. </w:t>
      </w:r>
      <w:r w:rsidR="00AC16EE">
        <w:rPr>
          <w:bCs/>
          <w:sz w:val="28"/>
          <w:szCs w:val="34"/>
        </w:rPr>
        <w:t xml:space="preserve"> Государственнöй мог босьтысьясöн (шыöдчысьясöн) лоöны Коми Республикаса йöзöс велöдан министерствоö шыöдчö</w:t>
      </w:r>
      <w:r w:rsidR="00AB2F8D">
        <w:rPr>
          <w:bCs/>
          <w:sz w:val="28"/>
          <w:szCs w:val="34"/>
        </w:rPr>
        <w:t>м вылыс</w:t>
      </w:r>
      <w:r w:rsidR="00AC16EE">
        <w:rPr>
          <w:bCs/>
          <w:sz w:val="28"/>
          <w:szCs w:val="34"/>
        </w:rPr>
        <w:t xml:space="preserve"> уджсикасö велöдан федеральнöй государственнöй учреждение</w:t>
      </w:r>
      <w:r w:rsidR="00AB2F8D">
        <w:rPr>
          <w:bCs/>
          <w:sz w:val="28"/>
          <w:szCs w:val="34"/>
        </w:rPr>
        <w:t>яс, кутшöмъяслöн эм  кöсйöм котыртны да бырöдны Коми Республика мутасын филиалъяс.</w:t>
      </w:r>
    </w:p>
    <w:p w:rsidR="00FA6528" w:rsidRDefault="00FA6528" w:rsidP="00FD6C26">
      <w:pPr>
        <w:tabs>
          <w:tab w:val="left" w:pos="4163"/>
        </w:tabs>
        <w:spacing w:line="360" w:lineRule="auto"/>
        <w:ind w:firstLine="709"/>
        <w:jc w:val="both"/>
        <w:rPr>
          <w:bCs/>
          <w:sz w:val="28"/>
          <w:szCs w:val="28"/>
        </w:rPr>
      </w:pPr>
    </w:p>
    <w:p w:rsidR="00FD6C26" w:rsidRPr="00B36E4B" w:rsidRDefault="00FD6C26" w:rsidP="00FD6C26">
      <w:pPr>
        <w:tabs>
          <w:tab w:val="left" w:pos="4163"/>
        </w:tabs>
        <w:spacing w:line="360" w:lineRule="auto"/>
        <w:ind w:firstLine="709"/>
        <w:jc w:val="center"/>
        <w:rPr>
          <w:b/>
          <w:sz w:val="28"/>
          <w:szCs w:val="34"/>
        </w:rPr>
      </w:pPr>
      <w:r w:rsidRPr="00B36E4B">
        <w:rPr>
          <w:b/>
          <w:sz w:val="28"/>
          <w:szCs w:val="34"/>
        </w:rPr>
        <w:t xml:space="preserve">II. </w:t>
      </w:r>
      <w:r w:rsidRPr="00B36E4B">
        <w:rPr>
          <w:b/>
          <w:sz w:val="28"/>
          <w:szCs w:val="28"/>
        </w:rPr>
        <w:t xml:space="preserve">Государственнöй </w:t>
      </w:r>
      <w:r>
        <w:rPr>
          <w:b/>
          <w:sz w:val="28"/>
          <w:szCs w:val="28"/>
        </w:rPr>
        <w:t>мог</w:t>
      </w:r>
      <w:r w:rsidRPr="00B36E4B">
        <w:rPr>
          <w:b/>
          <w:sz w:val="28"/>
          <w:szCs w:val="28"/>
        </w:rPr>
        <w:t xml:space="preserve"> </w:t>
      </w:r>
      <w:r w:rsidR="00746D98">
        <w:rPr>
          <w:b/>
          <w:sz w:val="28"/>
          <w:szCs w:val="34"/>
        </w:rPr>
        <w:t>збыльмöд</w:t>
      </w:r>
      <w:r w:rsidRPr="00B36E4B">
        <w:rPr>
          <w:b/>
          <w:sz w:val="28"/>
          <w:szCs w:val="34"/>
        </w:rPr>
        <w:t>ан пöрадок дорö корöмъяс</w:t>
      </w:r>
    </w:p>
    <w:p w:rsidR="00FD6C26" w:rsidRDefault="00FD6C26" w:rsidP="00FD6C26">
      <w:pPr>
        <w:tabs>
          <w:tab w:val="left" w:pos="4163"/>
        </w:tabs>
        <w:spacing w:line="360" w:lineRule="auto"/>
        <w:ind w:firstLine="709"/>
        <w:jc w:val="both"/>
        <w:rPr>
          <w:sz w:val="28"/>
          <w:szCs w:val="28"/>
        </w:rPr>
      </w:pPr>
    </w:p>
    <w:p w:rsidR="002321E6" w:rsidRDefault="002321E6" w:rsidP="00FD6C26">
      <w:pPr>
        <w:tabs>
          <w:tab w:val="left" w:pos="4163"/>
        </w:tabs>
        <w:spacing w:line="360" w:lineRule="auto"/>
        <w:ind w:firstLine="709"/>
        <w:jc w:val="both"/>
        <w:rPr>
          <w:sz w:val="28"/>
          <w:szCs w:val="34"/>
        </w:rPr>
      </w:pPr>
      <w:r>
        <w:rPr>
          <w:sz w:val="28"/>
          <w:szCs w:val="34"/>
        </w:rPr>
        <w:t>6. Государственнöй мог збыльмöдöм йылысь юöртан пöрадок.</w:t>
      </w:r>
    </w:p>
    <w:p w:rsidR="002321E6" w:rsidRDefault="002321E6" w:rsidP="00FD6C26">
      <w:pPr>
        <w:tabs>
          <w:tab w:val="left" w:pos="4163"/>
        </w:tabs>
        <w:spacing w:line="360" w:lineRule="auto"/>
        <w:ind w:firstLine="709"/>
        <w:jc w:val="both"/>
        <w:rPr>
          <w:sz w:val="28"/>
          <w:szCs w:val="34"/>
        </w:rPr>
      </w:pPr>
      <w:r>
        <w:rPr>
          <w:sz w:val="28"/>
          <w:szCs w:val="34"/>
        </w:rPr>
        <w:t>6.1. Коми Республикаса йöзöс велöдан министерстволöн пошта инпас:</w:t>
      </w:r>
    </w:p>
    <w:p w:rsidR="002321E6" w:rsidRDefault="002321E6" w:rsidP="00FD6C26">
      <w:pPr>
        <w:tabs>
          <w:tab w:val="left" w:pos="4163"/>
        </w:tabs>
        <w:spacing w:line="360" w:lineRule="auto"/>
        <w:ind w:firstLine="709"/>
        <w:jc w:val="both"/>
        <w:rPr>
          <w:bCs/>
          <w:sz w:val="28"/>
          <w:szCs w:val="28"/>
        </w:rPr>
      </w:pPr>
      <w:r>
        <w:rPr>
          <w:sz w:val="28"/>
          <w:szCs w:val="34"/>
        </w:rPr>
        <w:t xml:space="preserve">Коми Республикаса йöзöс велöдан министерство, </w:t>
      </w:r>
      <w:r>
        <w:rPr>
          <w:bCs/>
          <w:sz w:val="28"/>
          <w:szCs w:val="28"/>
        </w:rPr>
        <w:t>К. Маркс ул., 210 к., Сыктывкар, Коми Республика, 167982.</w:t>
      </w:r>
    </w:p>
    <w:p w:rsidR="002321E6" w:rsidRPr="00AE6A47" w:rsidRDefault="002321E6" w:rsidP="00FD6C26">
      <w:pPr>
        <w:tabs>
          <w:tab w:val="left" w:pos="4163"/>
        </w:tabs>
        <w:spacing w:line="360" w:lineRule="auto"/>
        <w:ind w:firstLine="709"/>
        <w:jc w:val="both"/>
        <w:rPr>
          <w:bCs/>
          <w:sz w:val="28"/>
          <w:szCs w:val="28"/>
        </w:rPr>
      </w:pPr>
      <w:r>
        <w:rPr>
          <w:bCs/>
          <w:sz w:val="28"/>
          <w:szCs w:val="28"/>
        </w:rPr>
        <w:t xml:space="preserve">6.2. Государственнöй мог збыльмöдöм йылысь юöр позьö босьтны Коми Республикаса йöзöс велöдан министерствоын справочнöй телефон пыр (8-212) 25-70-34 либö электроннöй пошта пыр: </w:t>
      </w:r>
      <w:hyperlink r:id="rId8" w:history="1">
        <w:r w:rsidRPr="00D57EC5">
          <w:rPr>
            <w:rStyle w:val="a4"/>
            <w:bCs/>
            <w:sz w:val="28"/>
            <w:szCs w:val="28"/>
            <w:lang w:val="en-US"/>
          </w:rPr>
          <w:t>svetlanasurina</w:t>
        </w:r>
        <w:r w:rsidRPr="002321E6">
          <w:rPr>
            <w:rStyle w:val="a4"/>
            <w:bCs/>
            <w:sz w:val="28"/>
            <w:szCs w:val="28"/>
          </w:rPr>
          <w:t>@</w:t>
        </w:r>
        <w:r w:rsidRPr="00D57EC5">
          <w:rPr>
            <w:rStyle w:val="a4"/>
            <w:bCs/>
            <w:sz w:val="28"/>
            <w:szCs w:val="28"/>
            <w:lang w:val="en-US"/>
          </w:rPr>
          <w:t>yandex</w:t>
        </w:r>
        <w:r w:rsidRPr="002321E6">
          <w:rPr>
            <w:rStyle w:val="a4"/>
            <w:bCs/>
            <w:sz w:val="28"/>
            <w:szCs w:val="28"/>
          </w:rPr>
          <w:t>.</w:t>
        </w:r>
        <w:r w:rsidRPr="00D57EC5">
          <w:rPr>
            <w:rStyle w:val="a4"/>
            <w:bCs/>
            <w:sz w:val="28"/>
            <w:szCs w:val="28"/>
            <w:lang w:val="en-US"/>
          </w:rPr>
          <w:t>ru</w:t>
        </w:r>
      </w:hyperlink>
      <w:r w:rsidR="00AE6A47">
        <w:rPr>
          <w:bCs/>
          <w:sz w:val="28"/>
          <w:szCs w:val="28"/>
        </w:rPr>
        <w:t xml:space="preserve">, а сiдзжö министерстволöн официальнöй Öтуввез-порталын: </w:t>
      </w:r>
      <w:r w:rsidR="00AE6A47">
        <w:rPr>
          <w:bCs/>
          <w:sz w:val="28"/>
          <w:szCs w:val="28"/>
          <w:lang w:val="en-US"/>
        </w:rPr>
        <w:t>komiedu</w:t>
      </w:r>
      <w:r w:rsidR="00AE6A47" w:rsidRPr="00AE6A47">
        <w:rPr>
          <w:bCs/>
          <w:sz w:val="28"/>
          <w:szCs w:val="28"/>
        </w:rPr>
        <w:t>.</w:t>
      </w:r>
      <w:r w:rsidR="00AE6A47">
        <w:rPr>
          <w:bCs/>
          <w:sz w:val="28"/>
          <w:szCs w:val="28"/>
          <w:lang w:val="en-US"/>
        </w:rPr>
        <w:t>ru</w:t>
      </w:r>
      <w:r w:rsidR="00AE6A47" w:rsidRPr="00AE6A47">
        <w:rPr>
          <w:bCs/>
          <w:sz w:val="28"/>
          <w:szCs w:val="28"/>
        </w:rPr>
        <w:t>.</w:t>
      </w:r>
    </w:p>
    <w:p w:rsidR="00AE6A47" w:rsidRDefault="00DE78CD" w:rsidP="00FD6C26">
      <w:pPr>
        <w:tabs>
          <w:tab w:val="left" w:pos="4163"/>
        </w:tabs>
        <w:spacing w:line="360" w:lineRule="auto"/>
        <w:ind w:firstLine="709"/>
        <w:jc w:val="both"/>
        <w:rPr>
          <w:bCs/>
          <w:sz w:val="28"/>
          <w:szCs w:val="28"/>
        </w:rPr>
      </w:pPr>
      <w:r>
        <w:rPr>
          <w:bCs/>
          <w:sz w:val="28"/>
          <w:szCs w:val="28"/>
        </w:rPr>
        <w:t>6.3. Шыöдчысь вермас босьтны сылöн документъяс воöм йылысь, документъяс видлавны помалöм йылысь либö документъяс видлалан кад нюжöдöм йылысь</w:t>
      </w:r>
      <w:r w:rsidRPr="00DE78CD">
        <w:rPr>
          <w:bCs/>
          <w:sz w:val="28"/>
          <w:szCs w:val="28"/>
        </w:rPr>
        <w:t xml:space="preserve"> </w:t>
      </w:r>
      <w:r>
        <w:rPr>
          <w:bCs/>
          <w:sz w:val="28"/>
          <w:szCs w:val="28"/>
        </w:rPr>
        <w:t>юöр Коми Республикаса йöзöс велöдан министерствоын татшöм телефонъяс кузя: (8-212) 25-70-34; (8-212) 25-70-15.</w:t>
      </w:r>
    </w:p>
    <w:p w:rsidR="00DE78CD" w:rsidRDefault="00DE78CD" w:rsidP="00FD6C26">
      <w:pPr>
        <w:tabs>
          <w:tab w:val="left" w:pos="4163"/>
        </w:tabs>
        <w:spacing w:line="360" w:lineRule="auto"/>
        <w:ind w:firstLine="709"/>
        <w:jc w:val="both"/>
        <w:rPr>
          <w:bCs/>
          <w:sz w:val="28"/>
          <w:szCs w:val="28"/>
        </w:rPr>
      </w:pPr>
      <w:r>
        <w:rPr>
          <w:bCs/>
          <w:sz w:val="28"/>
          <w:szCs w:val="28"/>
        </w:rPr>
        <w:t>Коми Республикаса йöзöс велöдан министерстволöн электрон</w:t>
      </w:r>
      <w:r w:rsidR="00746D98">
        <w:rPr>
          <w:bCs/>
          <w:sz w:val="28"/>
          <w:szCs w:val="28"/>
        </w:rPr>
        <w:t>н</w:t>
      </w:r>
      <w:r>
        <w:rPr>
          <w:bCs/>
          <w:sz w:val="28"/>
          <w:szCs w:val="28"/>
        </w:rPr>
        <w:t>ö</w:t>
      </w:r>
      <w:r w:rsidR="00890DD1">
        <w:rPr>
          <w:bCs/>
          <w:sz w:val="28"/>
          <w:szCs w:val="28"/>
        </w:rPr>
        <w:t xml:space="preserve">й пошта инпасъяс: </w:t>
      </w:r>
      <w:hyperlink r:id="rId9" w:history="1">
        <w:r w:rsidR="00890DD1" w:rsidRPr="00D57EC5">
          <w:rPr>
            <w:rStyle w:val="a4"/>
            <w:bCs/>
            <w:sz w:val="28"/>
            <w:szCs w:val="28"/>
            <w:lang w:val="en-US"/>
          </w:rPr>
          <w:t>svetlanasurina</w:t>
        </w:r>
        <w:r w:rsidR="00890DD1" w:rsidRPr="002321E6">
          <w:rPr>
            <w:rStyle w:val="a4"/>
            <w:bCs/>
            <w:sz w:val="28"/>
            <w:szCs w:val="28"/>
          </w:rPr>
          <w:t>@</w:t>
        </w:r>
        <w:r w:rsidR="00890DD1" w:rsidRPr="00D57EC5">
          <w:rPr>
            <w:rStyle w:val="a4"/>
            <w:bCs/>
            <w:sz w:val="28"/>
            <w:szCs w:val="28"/>
            <w:lang w:val="en-US"/>
          </w:rPr>
          <w:t>yandex</w:t>
        </w:r>
        <w:r w:rsidR="00890DD1" w:rsidRPr="002321E6">
          <w:rPr>
            <w:rStyle w:val="a4"/>
            <w:bCs/>
            <w:sz w:val="28"/>
            <w:szCs w:val="28"/>
          </w:rPr>
          <w:t>.</w:t>
        </w:r>
        <w:r w:rsidR="00890DD1" w:rsidRPr="00D57EC5">
          <w:rPr>
            <w:rStyle w:val="a4"/>
            <w:bCs/>
            <w:sz w:val="28"/>
            <w:szCs w:val="28"/>
            <w:lang w:val="en-US"/>
          </w:rPr>
          <w:t>ru</w:t>
        </w:r>
      </w:hyperlink>
      <w:r w:rsidR="00890DD1">
        <w:rPr>
          <w:bCs/>
          <w:sz w:val="28"/>
          <w:szCs w:val="28"/>
        </w:rPr>
        <w:t>.</w:t>
      </w:r>
    </w:p>
    <w:p w:rsidR="00890DD1" w:rsidRDefault="00733DCC" w:rsidP="00FD6C26">
      <w:pPr>
        <w:tabs>
          <w:tab w:val="left" w:pos="4163"/>
        </w:tabs>
        <w:spacing w:line="360" w:lineRule="auto"/>
        <w:ind w:firstLine="709"/>
        <w:jc w:val="both"/>
        <w:rPr>
          <w:bCs/>
          <w:sz w:val="28"/>
          <w:szCs w:val="28"/>
        </w:rPr>
      </w:pPr>
      <w:r>
        <w:rPr>
          <w:bCs/>
          <w:sz w:val="28"/>
          <w:szCs w:val="28"/>
        </w:rPr>
        <w:t>6.4. Государственнöй мог збыльмöдан процедура кузя консультацияяс</w:t>
      </w:r>
      <w:r w:rsidR="00F9483C">
        <w:rPr>
          <w:bCs/>
          <w:sz w:val="28"/>
          <w:szCs w:val="28"/>
        </w:rPr>
        <w:t xml:space="preserve"> позьö босьтны Коми Республикаса йöзöс велöдан министерствоö шыöдчöмöн:</w:t>
      </w:r>
    </w:p>
    <w:p w:rsidR="00F9483C" w:rsidRDefault="00AC63CE" w:rsidP="00FD6C26">
      <w:pPr>
        <w:tabs>
          <w:tab w:val="left" w:pos="4163"/>
        </w:tabs>
        <w:spacing w:line="360" w:lineRule="auto"/>
        <w:ind w:firstLine="709"/>
        <w:jc w:val="both"/>
        <w:rPr>
          <w:bCs/>
          <w:sz w:val="28"/>
          <w:szCs w:val="28"/>
        </w:rPr>
      </w:pPr>
      <w:r>
        <w:rPr>
          <w:bCs/>
          <w:sz w:val="28"/>
          <w:szCs w:val="28"/>
        </w:rPr>
        <w:t>у</w:t>
      </w:r>
      <w:r w:rsidR="00F9483C">
        <w:rPr>
          <w:bCs/>
          <w:sz w:val="28"/>
          <w:szCs w:val="28"/>
        </w:rPr>
        <w:t>стнöя</w:t>
      </w:r>
      <w:r>
        <w:rPr>
          <w:bCs/>
          <w:sz w:val="28"/>
          <w:szCs w:val="28"/>
        </w:rPr>
        <w:t>: телефон пыр либö ас сёрниöн аддзысьлöмöн;</w:t>
      </w:r>
    </w:p>
    <w:p w:rsidR="00027B0F" w:rsidRDefault="00027B0F" w:rsidP="00FD6C26">
      <w:pPr>
        <w:tabs>
          <w:tab w:val="left" w:pos="4163"/>
        </w:tabs>
        <w:spacing w:line="360" w:lineRule="auto"/>
        <w:ind w:firstLine="709"/>
        <w:jc w:val="both"/>
        <w:rPr>
          <w:bCs/>
          <w:sz w:val="28"/>
          <w:szCs w:val="28"/>
        </w:rPr>
      </w:pPr>
      <w:r>
        <w:rPr>
          <w:bCs/>
          <w:sz w:val="28"/>
          <w:szCs w:val="28"/>
        </w:rPr>
        <w:t>гижöмöн: пошта пыр либö курьер отсöгöн шыöдчöмöн;</w:t>
      </w:r>
    </w:p>
    <w:p w:rsidR="00027B0F" w:rsidRDefault="00027B0F" w:rsidP="00FD6C26">
      <w:pPr>
        <w:tabs>
          <w:tab w:val="left" w:pos="4163"/>
        </w:tabs>
        <w:spacing w:line="360" w:lineRule="auto"/>
        <w:ind w:firstLine="709"/>
        <w:jc w:val="both"/>
        <w:rPr>
          <w:bCs/>
          <w:sz w:val="28"/>
          <w:szCs w:val="28"/>
        </w:rPr>
      </w:pPr>
      <w:r>
        <w:rPr>
          <w:bCs/>
          <w:sz w:val="28"/>
          <w:szCs w:val="28"/>
        </w:rPr>
        <w:t>электроннöй пошта пыр.</w:t>
      </w:r>
    </w:p>
    <w:p w:rsidR="00027B0F" w:rsidRDefault="00027B0F" w:rsidP="00FD6C26">
      <w:pPr>
        <w:tabs>
          <w:tab w:val="left" w:pos="4163"/>
        </w:tabs>
        <w:spacing w:line="360" w:lineRule="auto"/>
        <w:ind w:firstLine="709"/>
        <w:jc w:val="both"/>
        <w:rPr>
          <w:bCs/>
          <w:sz w:val="28"/>
          <w:szCs w:val="28"/>
        </w:rPr>
      </w:pPr>
      <w:r>
        <w:rPr>
          <w:bCs/>
          <w:sz w:val="28"/>
          <w:szCs w:val="28"/>
        </w:rPr>
        <w:t>6.4.1. Устнöя консультацияяссö позьö босьтны:</w:t>
      </w:r>
    </w:p>
    <w:p w:rsidR="00027B0F" w:rsidRDefault="00027B0F" w:rsidP="00FD6C26">
      <w:pPr>
        <w:tabs>
          <w:tab w:val="left" w:pos="4163"/>
        </w:tabs>
        <w:spacing w:line="360" w:lineRule="auto"/>
        <w:ind w:firstLine="709"/>
        <w:jc w:val="both"/>
        <w:rPr>
          <w:bCs/>
        </w:rPr>
      </w:pPr>
      <w:r>
        <w:rPr>
          <w:bCs/>
        </w:rPr>
        <w:t>выльлун, воторник, середа, четверг – 9.00-сянь 17.00-öдз,</w:t>
      </w:r>
    </w:p>
    <w:p w:rsidR="00027B0F" w:rsidRDefault="00027B0F" w:rsidP="00FD6C26">
      <w:pPr>
        <w:tabs>
          <w:tab w:val="left" w:pos="4163"/>
        </w:tabs>
        <w:spacing w:line="360" w:lineRule="auto"/>
        <w:ind w:firstLine="709"/>
        <w:jc w:val="both"/>
        <w:rPr>
          <w:bCs/>
        </w:rPr>
      </w:pPr>
      <w:r>
        <w:rPr>
          <w:bCs/>
        </w:rPr>
        <w:lastRenderedPageBreak/>
        <w:t xml:space="preserve">пекнича                                         </w:t>
      </w:r>
      <w:r w:rsidR="00087155">
        <w:rPr>
          <w:bCs/>
        </w:rPr>
        <w:t xml:space="preserve">    </w:t>
      </w:r>
      <w:r>
        <w:rPr>
          <w:bCs/>
        </w:rPr>
        <w:t xml:space="preserve"> - 9.00-сянь 15.30-öдз,</w:t>
      </w:r>
    </w:p>
    <w:p w:rsidR="00027B0F" w:rsidRDefault="00027B0F" w:rsidP="00FD6C26">
      <w:pPr>
        <w:tabs>
          <w:tab w:val="left" w:pos="4163"/>
        </w:tabs>
        <w:spacing w:line="360" w:lineRule="auto"/>
        <w:ind w:firstLine="709"/>
        <w:jc w:val="both"/>
        <w:rPr>
          <w:bCs/>
        </w:rPr>
      </w:pPr>
      <w:r>
        <w:rPr>
          <w:bCs/>
        </w:rPr>
        <w:t xml:space="preserve">пажын                                             </w:t>
      </w:r>
      <w:r w:rsidR="00087155">
        <w:rPr>
          <w:bCs/>
        </w:rPr>
        <w:t xml:space="preserve">  </w:t>
      </w:r>
      <w:r>
        <w:rPr>
          <w:bCs/>
        </w:rPr>
        <w:t>- 13.00-сянь 14.00-öдз.</w:t>
      </w:r>
    </w:p>
    <w:p w:rsidR="00027B0F" w:rsidRDefault="00027B0F" w:rsidP="00FD6C26">
      <w:pPr>
        <w:tabs>
          <w:tab w:val="left" w:pos="4163"/>
        </w:tabs>
        <w:spacing w:line="360" w:lineRule="auto"/>
        <w:ind w:firstLine="709"/>
        <w:jc w:val="both"/>
        <w:rPr>
          <w:bCs/>
          <w:sz w:val="28"/>
          <w:szCs w:val="28"/>
        </w:rPr>
      </w:pPr>
      <w:r w:rsidRPr="00027B0F">
        <w:rPr>
          <w:bCs/>
          <w:sz w:val="28"/>
          <w:szCs w:val="28"/>
        </w:rPr>
        <w:t>Консультацияясла шыöдчöм вылö телефонъяс: (8-212) 25-70-34.</w:t>
      </w:r>
    </w:p>
    <w:p w:rsidR="003370FE" w:rsidRDefault="003370FE" w:rsidP="00FD6C26">
      <w:pPr>
        <w:tabs>
          <w:tab w:val="left" w:pos="4163"/>
        </w:tabs>
        <w:spacing w:line="360" w:lineRule="auto"/>
        <w:ind w:firstLine="709"/>
        <w:jc w:val="both"/>
        <w:rPr>
          <w:bCs/>
          <w:sz w:val="28"/>
          <w:szCs w:val="28"/>
        </w:rPr>
      </w:pPr>
      <w:r>
        <w:rPr>
          <w:bCs/>
          <w:sz w:val="28"/>
          <w:szCs w:val="28"/>
        </w:rPr>
        <w:t>6.4.2. Ас сёрниöн шыöдчыны вермасны</w:t>
      </w:r>
      <w:r w:rsidR="00E1553A">
        <w:rPr>
          <w:bCs/>
          <w:sz w:val="28"/>
          <w:szCs w:val="28"/>
        </w:rPr>
        <w:t xml:space="preserve"> сэки</w:t>
      </w:r>
      <w:r>
        <w:rPr>
          <w:bCs/>
          <w:sz w:val="28"/>
          <w:szCs w:val="28"/>
        </w:rPr>
        <w:t>, кор локтö шыöдчысьö</w:t>
      </w:r>
      <w:r w:rsidR="00E1553A">
        <w:rPr>
          <w:bCs/>
          <w:sz w:val="28"/>
          <w:szCs w:val="28"/>
        </w:rPr>
        <w:t>с пе</w:t>
      </w:r>
      <w:r>
        <w:rPr>
          <w:bCs/>
          <w:sz w:val="28"/>
          <w:szCs w:val="28"/>
        </w:rPr>
        <w:t>т</w:t>
      </w:r>
      <w:r w:rsidR="00E1553A">
        <w:rPr>
          <w:bCs/>
          <w:sz w:val="28"/>
          <w:szCs w:val="28"/>
        </w:rPr>
        <w:t>к</w:t>
      </w:r>
      <w:r>
        <w:rPr>
          <w:bCs/>
          <w:sz w:val="28"/>
          <w:szCs w:val="28"/>
        </w:rPr>
        <w:t xml:space="preserve">öдлысь </w:t>
      </w:r>
      <w:r w:rsidR="00E1553A">
        <w:rPr>
          <w:bCs/>
          <w:sz w:val="28"/>
          <w:szCs w:val="28"/>
        </w:rPr>
        <w:t>Коми Республикаса йöзöс велöдан министерствоö, позьö водзвыв гижöдчыны телефон пыр.</w:t>
      </w:r>
    </w:p>
    <w:p w:rsidR="00E1553A" w:rsidRDefault="00E1553A" w:rsidP="00FD6C26">
      <w:pPr>
        <w:tabs>
          <w:tab w:val="left" w:pos="4163"/>
        </w:tabs>
        <w:spacing w:line="360" w:lineRule="auto"/>
        <w:ind w:firstLine="709"/>
        <w:jc w:val="both"/>
        <w:rPr>
          <w:bCs/>
          <w:sz w:val="28"/>
          <w:szCs w:val="28"/>
        </w:rPr>
      </w:pPr>
      <w:r>
        <w:rPr>
          <w:bCs/>
          <w:sz w:val="28"/>
          <w:szCs w:val="28"/>
        </w:rPr>
        <w:t>Приём вылö водзвыв гижöдчöм вылö телефон: (8-212) 25-70-34.</w:t>
      </w:r>
    </w:p>
    <w:p w:rsidR="00E1553A" w:rsidRDefault="00E1553A" w:rsidP="00FD6C26">
      <w:pPr>
        <w:tabs>
          <w:tab w:val="left" w:pos="4163"/>
        </w:tabs>
        <w:spacing w:line="360" w:lineRule="auto"/>
        <w:ind w:firstLine="709"/>
        <w:jc w:val="both"/>
        <w:rPr>
          <w:bCs/>
          <w:sz w:val="28"/>
          <w:szCs w:val="28"/>
        </w:rPr>
      </w:pPr>
      <w:r>
        <w:rPr>
          <w:bCs/>
          <w:sz w:val="28"/>
          <w:szCs w:val="28"/>
        </w:rPr>
        <w:t>Приём вылö водзвыв гижöдчöм дырйи öчередьын виччысян кадыс, кыдзи и век, 15 минутысь абу унджык.</w:t>
      </w:r>
    </w:p>
    <w:p w:rsidR="00E1553A" w:rsidRDefault="00E1553A" w:rsidP="00FD6C26">
      <w:pPr>
        <w:tabs>
          <w:tab w:val="left" w:pos="4163"/>
        </w:tabs>
        <w:spacing w:line="360" w:lineRule="auto"/>
        <w:ind w:firstLine="709"/>
        <w:jc w:val="both"/>
        <w:rPr>
          <w:bCs/>
          <w:sz w:val="28"/>
          <w:szCs w:val="28"/>
        </w:rPr>
      </w:pPr>
      <w:r>
        <w:rPr>
          <w:bCs/>
          <w:sz w:val="28"/>
          <w:szCs w:val="28"/>
        </w:rPr>
        <w:t>6.4.3. Гижöмöн курьер отсöгöн шыöдчöмсö вермасны сетны Коми Республикаса йöзöс велöдан министерствоö:</w:t>
      </w:r>
    </w:p>
    <w:p w:rsidR="00E1553A" w:rsidRDefault="00E1553A" w:rsidP="00E1553A">
      <w:pPr>
        <w:tabs>
          <w:tab w:val="left" w:pos="4163"/>
        </w:tabs>
        <w:spacing w:line="360" w:lineRule="auto"/>
        <w:ind w:firstLine="709"/>
        <w:jc w:val="both"/>
        <w:rPr>
          <w:bCs/>
        </w:rPr>
      </w:pPr>
      <w:r>
        <w:rPr>
          <w:bCs/>
        </w:rPr>
        <w:t>выльлун, воторник, середа, четверг – 8.45-сянь 18.00-öдз,</w:t>
      </w:r>
    </w:p>
    <w:p w:rsidR="00E1553A" w:rsidRDefault="00E1553A" w:rsidP="00E1553A">
      <w:pPr>
        <w:tabs>
          <w:tab w:val="left" w:pos="4163"/>
        </w:tabs>
        <w:spacing w:line="360" w:lineRule="auto"/>
        <w:ind w:firstLine="709"/>
        <w:jc w:val="both"/>
        <w:rPr>
          <w:bCs/>
        </w:rPr>
      </w:pPr>
      <w:r>
        <w:rPr>
          <w:bCs/>
        </w:rPr>
        <w:t xml:space="preserve">пекнича                                          </w:t>
      </w:r>
      <w:r w:rsidR="00087155">
        <w:rPr>
          <w:bCs/>
        </w:rPr>
        <w:t xml:space="preserve">     </w:t>
      </w:r>
      <w:r>
        <w:rPr>
          <w:bCs/>
        </w:rPr>
        <w:t>- 8.45-сянь 16.45-öдз,</w:t>
      </w:r>
    </w:p>
    <w:p w:rsidR="00E1553A" w:rsidRDefault="00E1553A" w:rsidP="00E1553A">
      <w:pPr>
        <w:tabs>
          <w:tab w:val="left" w:pos="4163"/>
        </w:tabs>
        <w:spacing w:line="360" w:lineRule="auto"/>
        <w:ind w:firstLine="709"/>
        <w:jc w:val="both"/>
        <w:rPr>
          <w:bCs/>
        </w:rPr>
      </w:pPr>
      <w:r>
        <w:rPr>
          <w:bCs/>
        </w:rPr>
        <w:t xml:space="preserve">пажын                                             </w:t>
      </w:r>
      <w:r w:rsidR="00087155">
        <w:rPr>
          <w:bCs/>
        </w:rPr>
        <w:t xml:space="preserve">     </w:t>
      </w:r>
      <w:r>
        <w:rPr>
          <w:bCs/>
        </w:rPr>
        <w:t>- 13.00-сянь 14.00-öдз.</w:t>
      </w:r>
    </w:p>
    <w:p w:rsidR="00087155" w:rsidRDefault="00087155" w:rsidP="00E1553A">
      <w:pPr>
        <w:tabs>
          <w:tab w:val="left" w:pos="4163"/>
        </w:tabs>
        <w:spacing w:line="360" w:lineRule="auto"/>
        <w:ind w:firstLine="709"/>
        <w:jc w:val="both"/>
        <w:rPr>
          <w:bCs/>
          <w:sz w:val="28"/>
          <w:szCs w:val="28"/>
        </w:rPr>
      </w:pPr>
      <w:r>
        <w:rPr>
          <w:bCs/>
          <w:sz w:val="28"/>
          <w:szCs w:val="28"/>
        </w:rPr>
        <w:t>Шыöдчöмъяс вайö</w:t>
      </w:r>
      <w:r w:rsidR="004D6451">
        <w:rPr>
          <w:bCs/>
          <w:sz w:val="28"/>
          <w:szCs w:val="28"/>
        </w:rPr>
        <w:t>м вылö</w:t>
      </w:r>
      <w:r>
        <w:rPr>
          <w:bCs/>
          <w:sz w:val="28"/>
          <w:szCs w:val="28"/>
        </w:rPr>
        <w:t xml:space="preserve"> юöр вылö телефонъяс: (8-212) 25-70-34; (8-212) 25-70-15.</w:t>
      </w:r>
    </w:p>
    <w:p w:rsidR="00087155" w:rsidRDefault="004D6451" w:rsidP="00E1553A">
      <w:pPr>
        <w:tabs>
          <w:tab w:val="left" w:pos="4163"/>
        </w:tabs>
        <w:spacing w:line="360" w:lineRule="auto"/>
        <w:ind w:firstLine="709"/>
        <w:jc w:val="both"/>
        <w:rPr>
          <w:bCs/>
          <w:sz w:val="28"/>
          <w:szCs w:val="28"/>
        </w:rPr>
      </w:pPr>
      <w:r>
        <w:rPr>
          <w:bCs/>
          <w:sz w:val="28"/>
          <w:szCs w:val="28"/>
        </w:rPr>
        <w:t>6.4.4. Сэки, кор консультацияла шыöдчöны гижöмöн, вочакывсö сетöны Коми Республикаса йöзöс велöдан министерствоын гижöмöн шыöдчöмсö регистрируйтан лунсянь 30 лунöн.</w:t>
      </w:r>
    </w:p>
    <w:p w:rsidR="004D6451" w:rsidRDefault="004D6451" w:rsidP="00E1553A">
      <w:pPr>
        <w:tabs>
          <w:tab w:val="left" w:pos="4163"/>
        </w:tabs>
        <w:spacing w:line="360" w:lineRule="auto"/>
        <w:ind w:firstLine="709"/>
        <w:jc w:val="both"/>
        <w:rPr>
          <w:bCs/>
          <w:sz w:val="28"/>
          <w:szCs w:val="28"/>
        </w:rPr>
      </w:pPr>
      <w:r>
        <w:rPr>
          <w:bCs/>
          <w:sz w:val="28"/>
          <w:szCs w:val="28"/>
        </w:rPr>
        <w:t>7. Государственнöй мог босьтöм вылö колана документ лыддьöг.</w:t>
      </w:r>
    </w:p>
    <w:p w:rsidR="004D6451" w:rsidRDefault="004D6451" w:rsidP="00E1553A">
      <w:pPr>
        <w:tabs>
          <w:tab w:val="left" w:pos="4163"/>
        </w:tabs>
        <w:spacing w:line="360" w:lineRule="auto"/>
        <w:ind w:firstLine="709"/>
        <w:jc w:val="both"/>
        <w:rPr>
          <w:bCs/>
          <w:sz w:val="28"/>
          <w:szCs w:val="28"/>
        </w:rPr>
      </w:pPr>
      <w:r>
        <w:rPr>
          <w:bCs/>
          <w:sz w:val="28"/>
          <w:szCs w:val="28"/>
        </w:rPr>
        <w:t>7.1. Филиал котыртöм дырйи сетан документъяс лыддьöг.</w:t>
      </w:r>
    </w:p>
    <w:p w:rsidR="004D6451" w:rsidRDefault="007420E2" w:rsidP="00E1553A">
      <w:pPr>
        <w:tabs>
          <w:tab w:val="left" w:pos="4163"/>
        </w:tabs>
        <w:spacing w:line="360" w:lineRule="auto"/>
        <w:ind w:firstLine="709"/>
        <w:jc w:val="both"/>
        <w:rPr>
          <w:bCs/>
          <w:sz w:val="28"/>
          <w:szCs w:val="28"/>
        </w:rPr>
      </w:pPr>
      <w:r>
        <w:rPr>
          <w:bCs/>
          <w:sz w:val="28"/>
          <w:szCs w:val="28"/>
        </w:rPr>
        <w:t>Ф</w:t>
      </w:r>
      <w:r w:rsidR="004D6451">
        <w:rPr>
          <w:bCs/>
          <w:sz w:val="28"/>
          <w:szCs w:val="28"/>
        </w:rPr>
        <w:t xml:space="preserve">илиал котыртны коланлун йылысь </w:t>
      </w:r>
      <w:r>
        <w:rPr>
          <w:bCs/>
          <w:sz w:val="28"/>
          <w:szCs w:val="28"/>
        </w:rPr>
        <w:t xml:space="preserve">вылыс тöдöмлун сетан заведениелöн </w:t>
      </w:r>
      <w:r w:rsidR="004D6451">
        <w:rPr>
          <w:bCs/>
          <w:sz w:val="28"/>
          <w:szCs w:val="28"/>
        </w:rPr>
        <w:t>ходатайство</w:t>
      </w:r>
      <w:r w:rsidR="00736474">
        <w:rPr>
          <w:bCs/>
          <w:sz w:val="28"/>
          <w:szCs w:val="28"/>
        </w:rPr>
        <w:t xml:space="preserve"> произвольнöя, кытчö пуктыссьöны татшöм материалъяс:</w:t>
      </w:r>
    </w:p>
    <w:p w:rsidR="00736474" w:rsidRDefault="00736474" w:rsidP="00E1553A">
      <w:pPr>
        <w:tabs>
          <w:tab w:val="left" w:pos="4163"/>
        </w:tabs>
        <w:spacing w:line="360" w:lineRule="auto"/>
        <w:ind w:firstLine="709"/>
        <w:jc w:val="both"/>
        <w:rPr>
          <w:bCs/>
          <w:sz w:val="28"/>
          <w:szCs w:val="28"/>
        </w:rPr>
      </w:pPr>
      <w:r>
        <w:rPr>
          <w:bCs/>
          <w:sz w:val="28"/>
          <w:szCs w:val="28"/>
        </w:rPr>
        <w:t>Коми Республика мутасын филиал котыртöмсö да сылысь уджалöмсö социально-экономическöя подулалöм, сылöн сöвмана виччысьöмторъяс;</w:t>
      </w:r>
    </w:p>
    <w:p w:rsidR="00736474" w:rsidRDefault="00736474" w:rsidP="00E1553A">
      <w:pPr>
        <w:tabs>
          <w:tab w:val="left" w:pos="4163"/>
        </w:tabs>
        <w:spacing w:line="360" w:lineRule="auto"/>
        <w:ind w:firstLine="709"/>
        <w:jc w:val="both"/>
        <w:rPr>
          <w:bCs/>
          <w:sz w:val="28"/>
          <w:szCs w:val="28"/>
        </w:rPr>
      </w:pPr>
      <w:r>
        <w:rPr>
          <w:bCs/>
          <w:sz w:val="28"/>
          <w:szCs w:val="28"/>
        </w:rPr>
        <w:t>вылыс тöдöмлун сетан заведениеса учёнöй сöветлöн филиал котыртöм йылысь решениеысь выписка сылысь нимсö индöмöн;</w:t>
      </w:r>
    </w:p>
    <w:p w:rsidR="00736474" w:rsidRDefault="00736474" w:rsidP="00E1553A">
      <w:pPr>
        <w:tabs>
          <w:tab w:val="left" w:pos="4163"/>
        </w:tabs>
        <w:spacing w:line="360" w:lineRule="auto"/>
        <w:ind w:firstLine="709"/>
        <w:jc w:val="both"/>
        <w:rPr>
          <w:bCs/>
          <w:sz w:val="28"/>
          <w:szCs w:val="28"/>
        </w:rPr>
      </w:pPr>
      <w:r>
        <w:rPr>
          <w:bCs/>
          <w:sz w:val="28"/>
          <w:szCs w:val="28"/>
        </w:rPr>
        <w:t>велöдан уджтасъяс</w:t>
      </w:r>
      <w:r w:rsidR="00BC12E6">
        <w:rPr>
          <w:bCs/>
          <w:sz w:val="28"/>
          <w:szCs w:val="28"/>
        </w:rPr>
        <w:t xml:space="preserve"> лыддьöг велöдан кадсö да сы серти </w:t>
      </w:r>
      <w:r w:rsidR="00FF55E0">
        <w:rPr>
          <w:bCs/>
          <w:sz w:val="28"/>
          <w:szCs w:val="28"/>
        </w:rPr>
        <w:t xml:space="preserve">водзвыв </w:t>
      </w:r>
      <w:r w:rsidR="00BC12E6">
        <w:rPr>
          <w:bCs/>
          <w:sz w:val="28"/>
          <w:szCs w:val="28"/>
        </w:rPr>
        <w:t>артыштöм велöдчысьяссö индöмöн (филиалъяслы, кодъяс велöдöны);</w:t>
      </w:r>
    </w:p>
    <w:p w:rsidR="00BC12E6" w:rsidRDefault="00BC12E6" w:rsidP="00BC12E6">
      <w:pPr>
        <w:tabs>
          <w:tab w:val="left" w:pos="4163"/>
        </w:tabs>
        <w:spacing w:line="360" w:lineRule="auto"/>
        <w:ind w:firstLine="709"/>
        <w:jc w:val="both"/>
        <w:rPr>
          <w:bCs/>
          <w:sz w:val="28"/>
          <w:szCs w:val="28"/>
        </w:rPr>
      </w:pPr>
      <w:r>
        <w:rPr>
          <w:bCs/>
          <w:sz w:val="28"/>
          <w:szCs w:val="28"/>
        </w:rPr>
        <w:lastRenderedPageBreak/>
        <w:t>документ копияяс, кутшöмъяс эскöдöны, мый эм велöдöм вылö колана материальнöй подув, велöдан процесс могмöдöма информационнöя да социально-бытöвöя (филиалъяслы, кодъяс велöдöны);</w:t>
      </w:r>
    </w:p>
    <w:p w:rsidR="00FF55E0" w:rsidRDefault="00FF55E0" w:rsidP="00BC12E6">
      <w:pPr>
        <w:tabs>
          <w:tab w:val="left" w:pos="4163"/>
        </w:tabs>
        <w:spacing w:line="360" w:lineRule="auto"/>
        <w:ind w:firstLine="709"/>
        <w:jc w:val="both"/>
        <w:rPr>
          <w:bCs/>
          <w:sz w:val="28"/>
          <w:szCs w:val="28"/>
        </w:rPr>
      </w:pPr>
      <w:r>
        <w:rPr>
          <w:bCs/>
          <w:sz w:val="28"/>
          <w:szCs w:val="28"/>
        </w:rPr>
        <w:t>велöдчöмын водзвыв артыштöм кадрöвöй могмöдöм йылысь, научно-педагогическöй уджалысьяслöн квалификация да на</w:t>
      </w:r>
      <w:r w:rsidR="007420E2">
        <w:rPr>
          <w:bCs/>
          <w:sz w:val="28"/>
          <w:szCs w:val="28"/>
        </w:rPr>
        <w:t>йöс уджö кыскан усл</w:t>
      </w:r>
      <w:r>
        <w:rPr>
          <w:bCs/>
          <w:sz w:val="28"/>
          <w:szCs w:val="28"/>
        </w:rPr>
        <w:t>овиеяс йылысь юöр.</w:t>
      </w:r>
    </w:p>
    <w:p w:rsidR="00FF55E0" w:rsidRDefault="007420E2" w:rsidP="00BC12E6">
      <w:pPr>
        <w:tabs>
          <w:tab w:val="left" w:pos="4163"/>
        </w:tabs>
        <w:spacing w:line="360" w:lineRule="auto"/>
        <w:ind w:firstLine="709"/>
        <w:jc w:val="both"/>
        <w:rPr>
          <w:bCs/>
          <w:sz w:val="28"/>
          <w:szCs w:val="28"/>
        </w:rPr>
      </w:pPr>
      <w:r>
        <w:rPr>
          <w:bCs/>
          <w:sz w:val="28"/>
          <w:szCs w:val="28"/>
        </w:rPr>
        <w:t>7.2. Филиал бырöдöм дырйи сетан документъяс лыддьöг.</w:t>
      </w:r>
    </w:p>
    <w:p w:rsidR="007420E2" w:rsidRDefault="007420E2" w:rsidP="007420E2">
      <w:pPr>
        <w:tabs>
          <w:tab w:val="left" w:pos="4163"/>
        </w:tabs>
        <w:spacing w:line="360" w:lineRule="auto"/>
        <w:ind w:firstLine="709"/>
        <w:jc w:val="both"/>
        <w:rPr>
          <w:bCs/>
          <w:sz w:val="28"/>
          <w:szCs w:val="28"/>
        </w:rPr>
      </w:pPr>
      <w:r>
        <w:rPr>
          <w:bCs/>
          <w:sz w:val="28"/>
          <w:szCs w:val="28"/>
        </w:rPr>
        <w:t>Филиал бырöдны коланлун йылысь вылыс тöдöмлун сетан заведениелöн ходатайство произвольнöя, кытчö пуктыссьöны татшöм материалъяс:</w:t>
      </w:r>
    </w:p>
    <w:p w:rsidR="007420E2" w:rsidRDefault="007420E2" w:rsidP="00BC12E6">
      <w:pPr>
        <w:tabs>
          <w:tab w:val="left" w:pos="4163"/>
        </w:tabs>
        <w:spacing w:line="360" w:lineRule="auto"/>
        <w:ind w:firstLine="709"/>
        <w:jc w:val="both"/>
        <w:rPr>
          <w:bCs/>
          <w:sz w:val="28"/>
          <w:szCs w:val="28"/>
        </w:rPr>
      </w:pPr>
      <w:r>
        <w:rPr>
          <w:bCs/>
          <w:sz w:val="28"/>
          <w:szCs w:val="28"/>
        </w:rPr>
        <w:t>вылыс тöдöмлун сетан заведениеса учёнöй сöветлöн филиал бырöдöм йылысь решениеысь выписка;</w:t>
      </w:r>
    </w:p>
    <w:p w:rsidR="007420E2" w:rsidRDefault="007420E2" w:rsidP="00BC12E6">
      <w:pPr>
        <w:tabs>
          <w:tab w:val="left" w:pos="4163"/>
        </w:tabs>
        <w:spacing w:line="360" w:lineRule="auto"/>
        <w:ind w:firstLine="709"/>
        <w:jc w:val="both"/>
        <w:rPr>
          <w:bCs/>
          <w:sz w:val="28"/>
          <w:szCs w:val="28"/>
        </w:rPr>
      </w:pPr>
      <w:r>
        <w:rPr>
          <w:bCs/>
          <w:sz w:val="28"/>
          <w:szCs w:val="28"/>
        </w:rPr>
        <w:t>вылыс тöдöмлун сетан заведениелöн филиалын велöдчысь студентъяслöн велöдчöм помасян условиеяс индöм;</w:t>
      </w:r>
    </w:p>
    <w:p w:rsidR="007420E2" w:rsidRDefault="007420E2" w:rsidP="00BC12E6">
      <w:pPr>
        <w:tabs>
          <w:tab w:val="left" w:pos="4163"/>
        </w:tabs>
        <w:spacing w:line="360" w:lineRule="auto"/>
        <w:ind w:firstLine="709"/>
        <w:jc w:val="both"/>
        <w:rPr>
          <w:bCs/>
          <w:sz w:val="28"/>
          <w:szCs w:val="28"/>
        </w:rPr>
      </w:pPr>
      <w:r>
        <w:rPr>
          <w:bCs/>
          <w:sz w:val="28"/>
          <w:szCs w:val="28"/>
        </w:rPr>
        <w:t>8. Государственнöй мог збыльмö</w:t>
      </w:r>
      <w:r w:rsidR="00DC5738">
        <w:rPr>
          <w:bCs/>
          <w:sz w:val="28"/>
          <w:szCs w:val="28"/>
        </w:rPr>
        <w:t>дан кад</w:t>
      </w:r>
      <w:r w:rsidR="007E2356">
        <w:rPr>
          <w:bCs/>
          <w:sz w:val="28"/>
          <w:szCs w:val="28"/>
        </w:rPr>
        <w:t>коласт</w:t>
      </w:r>
      <w:r>
        <w:rPr>
          <w:bCs/>
          <w:sz w:val="28"/>
          <w:szCs w:val="28"/>
        </w:rPr>
        <w:t>.</w:t>
      </w:r>
    </w:p>
    <w:p w:rsidR="007420E2" w:rsidRDefault="007420E2" w:rsidP="00BC12E6">
      <w:pPr>
        <w:tabs>
          <w:tab w:val="left" w:pos="4163"/>
        </w:tabs>
        <w:spacing w:line="360" w:lineRule="auto"/>
        <w:ind w:firstLine="709"/>
        <w:jc w:val="both"/>
        <w:rPr>
          <w:bCs/>
          <w:sz w:val="28"/>
          <w:szCs w:val="28"/>
        </w:rPr>
      </w:pPr>
      <w:r>
        <w:rPr>
          <w:bCs/>
          <w:sz w:val="28"/>
          <w:szCs w:val="28"/>
        </w:rPr>
        <w:t xml:space="preserve">8.1. </w:t>
      </w:r>
      <w:r w:rsidR="00DC5738">
        <w:rPr>
          <w:bCs/>
          <w:sz w:val="28"/>
          <w:szCs w:val="28"/>
        </w:rPr>
        <w:t>Государственнöй мог збыльмöдан кад</w:t>
      </w:r>
      <w:r w:rsidR="007E2356">
        <w:rPr>
          <w:bCs/>
          <w:sz w:val="28"/>
          <w:szCs w:val="28"/>
        </w:rPr>
        <w:t>коласт</w:t>
      </w:r>
      <w:r w:rsidR="00DC5738">
        <w:rPr>
          <w:bCs/>
          <w:sz w:val="28"/>
          <w:szCs w:val="28"/>
        </w:rPr>
        <w:t>ö öтувтöны государственнöй мог збыльмöдöм дырйи торъя административнöй процедура олöмö пöртан öтувъя кадсö да сiйö оз вермы лоны 30 уджалан лунысь унджык.</w:t>
      </w:r>
    </w:p>
    <w:p w:rsidR="00DC5738" w:rsidRDefault="00DC5738" w:rsidP="00BC12E6">
      <w:pPr>
        <w:tabs>
          <w:tab w:val="left" w:pos="4163"/>
        </w:tabs>
        <w:spacing w:line="360" w:lineRule="auto"/>
        <w:ind w:firstLine="709"/>
        <w:jc w:val="both"/>
        <w:rPr>
          <w:bCs/>
          <w:sz w:val="28"/>
          <w:szCs w:val="28"/>
        </w:rPr>
      </w:pPr>
      <w:r>
        <w:rPr>
          <w:bCs/>
          <w:sz w:val="28"/>
          <w:szCs w:val="28"/>
        </w:rPr>
        <w:t xml:space="preserve">8.2. </w:t>
      </w:r>
      <w:r w:rsidR="007E2356">
        <w:rPr>
          <w:bCs/>
          <w:sz w:val="28"/>
          <w:szCs w:val="28"/>
        </w:rPr>
        <w:t>Государственнöй мог збыльмöдан кадколастсö позьö нюжöдны, кор Коми Республикаса йöзöс велöдан министерство вöчö запрос государственнöй мог босьтысьлы (шыöдчысьлы), мый артыштöма тайö Административнöй регламентлöн 18.1 пунктöн, но сiйö запрос вылö вочакыв воöмсянь 30 уджалан лунысь абу дырджык.</w:t>
      </w:r>
    </w:p>
    <w:p w:rsidR="00746D98" w:rsidRDefault="00746D98" w:rsidP="00BC12E6">
      <w:pPr>
        <w:tabs>
          <w:tab w:val="left" w:pos="4163"/>
        </w:tabs>
        <w:spacing w:line="360" w:lineRule="auto"/>
        <w:ind w:firstLine="709"/>
        <w:jc w:val="both"/>
        <w:rPr>
          <w:bCs/>
          <w:sz w:val="28"/>
          <w:szCs w:val="28"/>
        </w:rPr>
      </w:pPr>
      <w:r>
        <w:rPr>
          <w:bCs/>
          <w:sz w:val="28"/>
          <w:szCs w:val="28"/>
        </w:rPr>
        <w:t>Государственнöй мог збыльмöдны дугдылöм либö государственнöй мог збыльмöдны öткажитöм вылö подув лыддьöг.</w:t>
      </w:r>
    </w:p>
    <w:p w:rsidR="007E2356" w:rsidRDefault="007E2356" w:rsidP="00BC12E6">
      <w:pPr>
        <w:tabs>
          <w:tab w:val="left" w:pos="4163"/>
        </w:tabs>
        <w:spacing w:line="360" w:lineRule="auto"/>
        <w:ind w:firstLine="709"/>
        <w:jc w:val="both"/>
        <w:rPr>
          <w:bCs/>
          <w:sz w:val="28"/>
          <w:szCs w:val="28"/>
        </w:rPr>
      </w:pPr>
      <w:r>
        <w:rPr>
          <w:bCs/>
          <w:sz w:val="28"/>
          <w:szCs w:val="28"/>
        </w:rPr>
        <w:t xml:space="preserve">9. </w:t>
      </w:r>
      <w:r w:rsidR="00746D98">
        <w:rPr>
          <w:bCs/>
          <w:sz w:val="28"/>
          <w:szCs w:val="28"/>
        </w:rPr>
        <w:t xml:space="preserve">1. </w:t>
      </w:r>
      <w:r w:rsidR="00E77079">
        <w:rPr>
          <w:bCs/>
          <w:sz w:val="28"/>
          <w:szCs w:val="28"/>
        </w:rPr>
        <w:t>Государственнöй мог збыльмöдны дугдылöм вылö подулыс сiйö, кор тайö Административнöй регламентлöн 7 пунктын индöм документсö сетöма абу колана мында;</w:t>
      </w:r>
    </w:p>
    <w:p w:rsidR="00E77079" w:rsidRDefault="00E77079" w:rsidP="00BC12E6">
      <w:pPr>
        <w:tabs>
          <w:tab w:val="left" w:pos="4163"/>
        </w:tabs>
        <w:spacing w:line="360" w:lineRule="auto"/>
        <w:ind w:firstLine="709"/>
        <w:jc w:val="both"/>
        <w:rPr>
          <w:bCs/>
          <w:sz w:val="28"/>
          <w:szCs w:val="28"/>
        </w:rPr>
      </w:pPr>
      <w:r>
        <w:rPr>
          <w:bCs/>
          <w:sz w:val="28"/>
          <w:szCs w:val="28"/>
        </w:rPr>
        <w:t>9.2. Государственнöй мог збыльмöдöмын öткажитöм вылö подулыс сiйö, кор:</w:t>
      </w:r>
    </w:p>
    <w:p w:rsidR="00E77079" w:rsidRDefault="00E77079" w:rsidP="00BC12E6">
      <w:pPr>
        <w:tabs>
          <w:tab w:val="left" w:pos="4163"/>
        </w:tabs>
        <w:spacing w:line="360" w:lineRule="auto"/>
        <w:ind w:firstLine="709"/>
        <w:jc w:val="both"/>
        <w:rPr>
          <w:bCs/>
          <w:sz w:val="28"/>
          <w:szCs w:val="28"/>
        </w:rPr>
      </w:pPr>
      <w:r>
        <w:rPr>
          <w:bCs/>
          <w:sz w:val="28"/>
          <w:szCs w:val="28"/>
        </w:rPr>
        <w:lastRenderedPageBreak/>
        <w:t>государственнöй мог босьтысьлöн (шыöдчысьлöн) инпас вылö тырмытöм документъяс сетöны коланлун йылысь Коми Республикаса йöзöс велöдан министерстволöн запрос мöдöдöм бöрын тайö Административнöй регламентлöн 7 пунктын индöм документъяссö выльысь сетöма абу тырвыйö;</w:t>
      </w:r>
    </w:p>
    <w:p w:rsidR="00E77079" w:rsidRDefault="00E77079" w:rsidP="00BC12E6">
      <w:pPr>
        <w:tabs>
          <w:tab w:val="left" w:pos="4163"/>
        </w:tabs>
        <w:spacing w:line="360" w:lineRule="auto"/>
        <w:ind w:firstLine="709"/>
        <w:jc w:val="both"/>
        <w:rPr>
          <w:bCs/>
          <w:sz w:val="28"/>
          <w:szCs w:val="28"/>
        </w:rPr>
      </w:pPr>
      <w:r>
        <w:rPr>
          <w:bCs/>
          <w:sz w:val="28"/>
          <w:szCs w:val="28"/>
        </w:rPr>
        <w:t>Коми Республика мутасын филиал котыртны да бырöдны коланлунсö абу подулалöма социально-экономическöя;</w:t>
      </w:r>
    </w:p>
    <w:p w:rsidR="00E77079" w:rsidRDefault="00E77079" w:rsidP="00BC12E6">
      <w:pPr>
        <w:tabs>
          <w:tab w:val="left" w:pos="4163"/>
        </w:tabs>
        <w:spacing w:line="360" w:lineRule="auto"/>
        <w:ind w:firstLine="709"/>
        <w:jc w:val="both"/>
        <w:rPr>
          <w:bCs/>
          <w:sz w:val="28"/>
          <w:szCs w:val="28"/>
        </w:rPr>
      </w:pPr>
      <w:r>
        <w:rPr>
          <w:bCs/>
          <w:sz w:val="28"/>
          <w:szCs w:val="28"/>
        </w:rPr>
        <w:t>велöдан материальнöй подулыс, кадрöвöй, юöртан да социально-бытöвöй могмöдöмыс велöдчöмын абу</w:t>
      </w:r>
      <w:r w:rsidR="00384567">
        <w:rPr>
          <w:bCs/>
          <w:sz w:val="28"/>
          <w:szCs w:val="28"/>
        </w:rPr>
        <w:t>;</w:t>
      </w:r>
    </w:p>
    <w:p w:rsidR="00384567" w:rsidRDefault="00384567" w:rsidP="00BC12E6">
      <w:pPr>
        <w:tabs>
          <w:tab w:val="left" w:pos="4163"/>
        </w:tabs>
        <w:spacing w:line="360" w:lineRule="auto"/>
        <w:ind w:firstLine="709"/>
        <w:jc w:val="both"/>
        <w:rPr>
          <w:bCs/>
          <w:sz w:val="28"/>
          <w:szCs w:val="28"/>
        </w:rPr>
      </w:pPr>
      <w:r>
        <w:rPr>
          <w:bCs/>
          <w:sz w:val="28"/>
          <w:szCs w:val="28"/>
        </w:rPr>
        <w:t>вылыс тöдöмлун сетан заведениелöн филиалын велöдчысь студентъясöс велöдны дугдыны условиеыс абу.</w:t>
      </w:r>
    </w:p>
    <w:p w:rsidR="00393BD0" w:rsidRDefault="00393BD0" w:rsidP="00BC12E6">
      <w:pPr>
        <w:tabs>
          <w:tab w:val="left" w:pos="4163"/>
        </w:tabs>
        <w:spacing w:line="360" w:lineRule="auto"/>
        <w:ind w:firstLine="709"/>
        <w:jc w:val="both"/>
        <w:rPr>
          <w:bCs/>
          <w:sz w:val="28"/>
          <w:szCs w:val="28"/>
        </w:rPr>
      </w:pPr>
      <w:r>
        <w:rPr>
          <w:bCs/>
          <w:sz w:val="28"/>
          <w:szCs w:val="28"/>
        </w:rPr>
        <w:t>10. Государственнöй мог збыльмöдан местаяс дорö корöмъяс.</w:t>
      </w:r>
    </w:p>
    <w:p w:rsidR="00393BD0" w:rsidRDefault="00393BD0" w:rsidP="00BC12E6">
      <w:pPr>
        <w:tabs>
          <w:tab w:val="left" w:pos="4163"/>
        </w:tabs>
        <w:spacing w:line="360" w:lineRule="auto"/>
        <w:ind w:firstLine="709"/>
        <w:jc w:val="both"/>
        <w:rPr>
          <w:bCs/>
          <w:sz w:val="28"/>
          <w:szCs w:val="28"/>
        </w:rPr>
      </w:pPr>
      <w:r>
        <w:rPr>
          <w:bCs/>
          <w:sz w:val="28"/>
          <w:szCs w:val="28"/>
        </w:rPr>
        <w:t xml:space="preserve">10.1. </w:t>
      </w:r>
      <w:r w:rsidR="005C021D">
        <w:rPr>
          <w:bCs/>
          <w:sz w:val="28"/>
          <w:szCs w:val="28"/>
        </w:rPr>
        <w:t>Шыöдчысьяссянь документъяс примитöны да регистрируйтöны Коми Республикаса йöзöс велöдан министерстволöн мöд судтаын 15 каб. (водзвежöс) тайö Административнöй регламентлöн 6.1 пунктын индöм инпас серти.</w:t>
      </w:r>
    </w:p>
    <w:p w:rsidR="00AA49F2" w:rsidRPr="00AA49F2" w:rsidRDefault="00154317" w:rsidP="00AA49F2">
      <w:pPr>
        <w:spacing w:line="360" w:lineRule="auto"/>
        <w:ind w:firstLine="540"/>
        <w:jc w:val="both"/>
        <w:rPr>
          <w:sz w:val="28"/>
          <w:szCs w:val="28"/>
        </w:rPr>
      </w:pPr>
      <w:r w:rsidRPr="00AA49F2">
        <w:rPr>
          <w:bCs/>
          <w:sz w:val="28"/>
          <w:szCs w:val="28"/>
        </w:rPr>
        <w:t>10.2.</w:t>
      </w:r>
      <w:r w:rsidR="00AA49F2" w:rsidRPr="00AA49F2">
        <w:rPr>
          <w:bCs/>
          <w:sz w:val="28"/>
          <w:szCs w:val="28"/>
        </w:rPr>
        <w:t xml:space="preserve"> </w:t>
      </w:r>
      <w:r w:rsidR="007C614B">
        <w:rPr>
          <w:sz w:val="28"/>
          <w:szCs w:val="28"/>
        </w:rPr>
        <w:t>П</w:t>
      </w:r>
      <w:r w:rsidR="007C614B" w:rsidRPr="00AA49F2">
        <w:rPr>
          <w:sz w:val="28"/>
          <w:szCs w:val="28"/>
        </w:rPr>
        <w:t>римитöмсö</w:t>
      </w:r>
      <w:r w:rsidR="007C614B">
        <w:rPr>
          <w:sz w:val="28"/>
          <w:szCs w:val="28"/>
        </w:rPr>
        <w:t xml:space="preserve"> виччысян местаясö да ш</w:t>
      </w:r>
      <w:r w:rsidR="007C614B" w:rsidRPr="00AA49F2">
        <w:rPr>
          <w:sz w:val="28"/>
          <w:szCs w:val="28"/>
        </w:rPr>
        <w:t>ыöд</w:t>
      </w:r>
      <w:r w:rsidR="007C614B">
        <w:rPr>
          <w:sz w:val="28"/>
          <w:szCs w:val="28"/>
        </w:rPr>
        <w:t>чысьöн</w:t>
      </w:r>
      <w:r w:rsidR="00AA49F2" w:rsidRPr="00AA49F2">
        <w:rPr>
          <w:sz w:val="28"/>
          <w:szCs w:val="28"/>
        </w:rPr>
        <w:t xml:space="preserve"> документъяс сет</w:t>
      </w:r>
      <w:r w:rsidR="007C614B">
        <w:rPr>
          <w:sz w:val="28"/>
          <w:szCs w:val="28"/>
        </w:rPr>
        <w:t>ан</w:t>
      </w:r>
      <w:r w:rsidR="00AA49F2" w:rsidRPr="00AA49F2">
        <w:rPr>
          <w:sz w:val="28"/>
          <w:szCs w:val="28"/>
        </w:rPr>
        <w:t xml:space="preserve"> </w:t>
      </w:r>
      <w:r w:rsidR="007C614B">
        <w:rPr>
          <w:sz w:val="28"/>
          <w:szCs w:val="28"/>
        </w:rPr>
        <w:t>местаясö</w:t>
      </w:r>
      <w:r w:rsidR="00AA49F2" w:rsidRPr="00AA49F2">
        <w:rPr>
          <w:sz w:val="28"/>
          <w:szCs w:val="28"/>
        </w:rPr>
        <w:t xml:space="preserve"> пуктöма </w:t>
      </w:r>
      <w:r w:rsidR="007C614B" w:rsidRPr="00AA49F2">
        <w:rPr>
          <w:sz w:val="28"/>
          <w:szCs w:val="28"/>
        </w:rPr>
        <w:t>улöсъяс</w:t>
      </w:r>
      <w:r w:rsidR="007C614B">
        <w:rPr>
          <w:sz w:val="28"/>
          <w:szCs w:val="28"/>
        </w:rPr>
        <w:t xml:space="preserve"> (креслöяс) да</w:t>
      </w:r>
      <w:r w:rsidR="007C614B" w:rsidRPr="00AA49F2">
        <w:rPr>
          <w:sz w:val="28"/>
          <w:szCs w:val="28"/>
        </w:rPr>
        <w:t xml:space="preserve"> </w:t>
      </w:r>
      <w:r w:rsidR="007C614B">
        <w:rPr>
          <w:sz w:val="28"/>
          <w:szCs w:val="28"/>
        </w:rPr>
        <w:t>пызанъяс да</w:t>
      </w:r>
      <w:r w:rsidR="00AA49F2" w:rsidRPr="00AA49F2">
        <w:rPr>
          <w:sz w:val="28"/>
          <w:szCs w:val="28"/>
        </w:rPr>
        <w:t xml:space="preserve"> </w:t>
      </w:r>
      <w:r w:rsidR="007C614B">
        <w:rPr>
          <w:sz w:val="28"/>
          <w:szCs w:val="28"/>
        </w:rPr>
        <w:t>пуктöны</w:t>
      </w:r>
      <w:r w:rsidR="00AA49F2" w:rsidRPr="00AA49F2">
        <w:rPr>
          <w:sz w:val="28"/>
          <w:szCs w:val="28"/>
        </w:rPr>
        <w:t xml:space="preserve"> гижöм вылö бумага </w:t>
      </w:r>
      <w:r w:rsidR="007C614B">
        <w:rPr>
          <w:sz w:val="28"/>
          <w:szCs w:val="28"/>
        </w:rPr>
        <w:t>да ручкаяс (юöр гижöм могысь)</w:t>
      </w:r>
      <w:r w:rsidR="00AA49F2" w:rsidRPr="00AA49F2">
        <w:rPr>
          <w:sz w:val="28"/>
          <w:szCs w:val="28"/>
        </w:rPr>
        <w:t>.</w:t>
      </w:r>
    </w:p>
    <w:p w:rsidR="00AA49F2" w:rsidRDefault="007C614B" w:rsidP="00AA49F2">
      <w:pPr>
        <w:spacing w:line="360" w:lineRule="auto"/>
        <w:ind w:firstLine="540"/>
        <w:jc w:val="both"/>
        <w:rPr>
          <w:sz w:val="28"/>
          <w:szCs w:val="28"/>
        </w:rPr>
      </w:pPr>
      <w:r>
        <w:rPr>
          <w:sz w:val="28"/>
          <w:szCs w:val="28"/>
        </w:rPr>
        <w:t>10.3.</w:t>
      </w:r>
      <w:r w:rsidR="00AA49F2" w:rsidRPr="00AA49F2">
        <w:rPr>
          <w:sz w:val="28"/>
          <w:szCs w:val="28"/>
        </w:rPr>
        <w:t xml:space="preserve"> Государственнöй </w:t>
      </w:r>
      <w:r w:rsidR="00C25C6A">
        <w:rPr>
          <w:sz w:val="28"/>
          <w:szCs w:val="28"/>
        </w:rPr>
        <w:t xml:space="preserve">мог </w:t>
      </w:r>
      <w:r w:rsidR="00AA49F2" w:rsidRPr="00AA49F2">
        <w:rPr>
          <w:sz w:val="28"/>
          <w:szCs w:val="28"/>
        </w:rPr>
        <w:t xml:space="preserve"> збыльмöдöм вылö жыръяс могмöдсьöны государственнöй </w:t>
      </w:r>
      <w:r w:rsidR="00C47C7D">
        <w:rPr>
          <w:sz w:val="28"/>
          <w:szCs w:val="28"/>
        </w:rPr>
        <w:t>мог</w:t>
      </w:r>
      <w:r w:rsidR="00AA49F2" w:rsidRPr="00AA49F2">
        <w:rPr>
          <w:sz w:val="28"/>
          <w:szCs w:val="28"/>
        </w:rPr>
        <w:t xml:space="preserve"> збыльмöдöм вылö колана оборудованиеöн (компьютеръясöн, электронно-вычислительнöй техникаöн, электроннöя юöртан средствоясöн, связь средствоясöн, тшöтш Öтуввезöн, оргтехникаöн), канцелярскöй кöлуйöн, юöртан да справочнöй материалъясöн, нагляднöй юöрöн, газет-журналöн, улöсъясöн да пызанъясöн.</w:t>
      </w:r>
    </w:p>
    <w:p w:rsidR="00C47C7D" w:rsidRDefault="00C47C7D" w:rsidP="00AA49F2">
      <w:pPr>
        <w:spacing w:line="360" w:lineRule="auto"/>
        <w:ind w:firstLine="540"/>
        <w:jc w:val="both"/>
        <w:rPr>
          <w:sz w:val="28"/>
          <w:szCs w:val="28"/>
        </w:rPr>
      </w:pPr>
      <w:r>
        <w:rPr>
          <w:sz w:val="28"/>
          <w:szCs w:val="28"/>
        </w:rPr>
        <w:t>10.4. Государственнöй мог збыльмöдöм вылö</w:t>
      </w:r>
      <w:r w:rsidR="00C91E05">
        <w:rPr>
          <w:sz w:val="28"/>
          <w:szCs w:val="28"/>
        </w:rPr>
        <w:t xml:space="preserve"> колана жырй</w:t>
      </w:r>
      <w:r>
        <w:rPr>
          <w:sz w:val="28"/>
          <w:szCs w:val="28"/>
        </w:rPr>
        <w:t>ö пыранiн да петанiн могмöдсьöны пандусъясöн</w:t>
      </w:r>
      <w:r w:rsidR="00C91E05">
        <w:rPr>
          <w:sz w:val="28"/>
          <w:szCs w:val="28"/>
        </w:rPr>
        <w:t>, паськыд туйясöн, мый сетö позянлун сьöкыдлунъястöг ветлыны инвалидъяслы, сiдзжö креслö-кöляскаöн ветлысь инвалидъяслы.</w:t>
      </w:r>
    </w:p>
    <w:p w:rsidR="00277E25" w:rsidRDefault="00277E25" w:rsidP="00AA49F2">
      <w:pPr>
        <w:spacing w:line="360" w:lineRule="auto"/>
        <w:ind w:firstLine="540"/>
        <w:jc w:val="both"/>
        <w:rPr>
          <w:sz w:val="28"/>
          <w:szCs w:val="28"/>
        </w:rPr>
      </w:pPr>
      <w:r>
        <w:rPr>
          <w:sz w:val="28"/>
          <w:szCs w:val="28"/>
        </w:rPr>
        <w:t>11. Государственнöй мог сетсьö дон босьттöг.</w:t>
      </w:r>
    </w:p>
    <w:p w:rsidR="00FD6C26" w:rsidRDefault="00FD6C26" w:rsidP="00277E25">
      <w:pPr>
        <w:tabs>
          <w:tab w:val="left" w:pos="4163"/>
        </w:tabs>
        <w:spacing w:line="360" w:lineRule="auto"/>
        <w:rPr>
          <w:sz w:val="28"/>
          <w:szCs w:val="28"/>
        </w:rPr>
      </w:pPr>
    </w:p>
    <w:p w:rsidR="00FD6C26" w:rsidRDefault="00FD6C26" w:rsidP="00FD6C26">
      <w:pPr>
        <w:tabs>
          <w:tab w:val="left" w:pos="4163"/>
        </w:tabs>
        <w:spacing w:line="360" w:lineRule="auto"/>
        <w:ind w:firstLine="709"/>
        <w:jc w:val="center"/>
        <w:rPr>
          <w:b/>
          <w:bCs/>
          <w:sz w:val="28"/>
          <w:szCs w:val="28"/>
        </w:rPr>
      </w:pPr>
      <w:r w:rsidRPr="00B42B00">
        <w:rPr>
          <w:b/>
          <w:sz w:val="28"/>
          <w:szCs w:val="28"/>
          <w:lang w:val="en-US"/>
        </w:rPr>
        <w:lastRenderedPageBreak/>
        <w:t>III</w:t>
      </w:r>
      <w:r w:rsidRPr="00B42B00">
        <w:rPr>
          <w:b/>
          <w:sz w:val="28"/>
          <w:szCs w:val="28"/>
        </w:rPr>
        <w:t>. Административнöй процедураяс</w:t>
      </w:r>
      <w:r w:rsidRPr="00B42B00">
        <w:rPr>
          <w:b/>
          <w:bCs/>
          <w:sz w:val="28"/>
          <w:szCs w:val="28"/>
        </w:rPr>
        <w:t xml:space="preserve"> </w:t>
      </w:r>
    </w:p>
    <w:p w:rsidR="00277E25" w:rsidRDefault="00277E25" w:rsidP="00FD6C26">
      <w:pPr>
        <w:tabs>
          <w:tab w:val="left" w:pos="4163"/>
        </w:tabs>
        <w:spacing w:line="360" w:lineRule="auto"/>
        <w:ind w:firstLine="709"/>
        <w:jc w:val="center"/>
        <w:rPr>
          <w:b/>
          <w:bCs/>
          <w:sz w:val="28"/>
          <w:szCs w:val="28"/>
        </w:rPr>
      </w:pPr>
      <w:r>
        <w:rPr>
          <w:b/>
          <w:bCs/>
          <w:sz w:val="28"/>
          <w:szCs w:val="28"/>
        </w:rPr>
        <w:t>Государственнöй мог збыльмöдiгöн сьöрсьöн-бöрсьöн удж вöчöм опишитöм</w:t>
      </w:r>
    </w:p>
    <w:p w:rsidR="00277E25" w:rsidRPr="00B42B00" w:rsidRDefault="00277E25" w:rsidP="00FD6C26">
      <w:pPr>
        <w:tabs>
          <w:tab w:val="left" w:pos="4163"/>
        </w:tabs>
        <w:spacing w:line="360" w:lineRule="auto"/>
        <w:ind w:firstLine="709"/>
        <w:jc w:val="center"/>
        <w:rPr>
          <w:b/>
          <w:bCs/>
          <w:sz w:val="28"/>
          <w:szCs w:val="28"/>
        </w:rPr>
      </w:pPr>
    </w:p>
    <w:p w:rsidR="00277E25" w:rsidRDefault="00277E25" w:rsidP="00FD6C26">
      <w:pPr>
        <w:tabs>
          <w:tab w:val="left" w:pos="4163"/>
        </w:tabs>
        <w:spacing w:line="360" w:lineRule="auto"/>
        <w:ind w:firstLine="709"/>
        <w:jc w:val="both"/>
        <w:rPr>
          <w:sz w:val="28"/>
          <w:szCs w:val="28"/>
        </w:rPr>
      </w:pPr>
      <w:r>
        <w:rPr>
          <w:sz w:val="28"/>
          <w:szCs w:val="28"/>
        </w:rPr>
        <w:t>12. Государственнöй мог збыльмöдiгöн административнöй процедуралöн блок-схема вайöдöма тайö Административнöй регламент дорö содтöдын.</w:t>
      </w:r>
    </w:p>
    <w:p w:rsidR="00277E25" w:rsidRDefault="00277E25" w:rsidP="00FD6C26">
      <w:pPr>
        <w:tabs>
          <w:tab w:val="left" w:pos="4163"/>
        </w:tabs>
        <w:spacing w:line="360" w:lineRule="auto"/>
        <w:ind w:firstLine="709"/>
        <w:jc w:val="both"/>
        <w:rPr>
          <w:sz w:val="28"/>
          <w:szCs w:val="28"/>
        </w:rPr>
      </w:pPr>
      <w:r>
        <w:rPr>
          <w:sz w:val="28"/>
          <w:szCs w:val="28"/>
        </w:rPr>
        <w:t xml:space="preserve">13. Юридическöй фактöн, мый </w:t>
      </w:r>
      <w:r w:rsidR="00952A9B">
        <w:rPr>
          <w:sz w:val="28"/>
          <w:szCs w:val="28"/>
        </w:rPr>
        <w:t>лоö подулöн государственнöй мог збыльмöдiгöн административнöй удж заводитöм вылö, - тайö Административнöй регламентлöн 7 пункт серти документъяс воöм.</w:t>
      </w:r>
    </w:p>
    <w:p w:rsidR="00952A9B" w:rsidRDefault="00952A9B" w:rsidP="00FD6C26">
      <w:pPr>
        <w:tabs>
          <w:tab w:val="left" w:pos="4163"/>
        </w:tabs>
        <w:spacing w:line="360" w:lineRule="auto"/>
        <w:ind w:firstLine="709"/>
        <w:jc w:val="both"/>
        <w:rPr>
          <w:sz w:val="28"/>
          <w:szCs w:val="28"/>
        </w:rPr>
      </w:pPr>
      <w:r>
        <w:rPr>
          <w:sz w:val="28"/>
          <w:szCs w:val="28"/>
        </w:rPr>
        <w:t>14. Чина мортöн, кодi кывкутö государственнöй мог збыльмöдöм вöсна, лоö государственнöй служащöй – Коми Республикаса йöзöс велöдан минис</w:t>
      </w:r>
      <w:r w:rsidR="00367ABF">
        <w:rPr>
          <w:sz w:val="28"/>
          <w:szCs w:val="28"/>
        </w:rPr>
        <w:t>т</w:t>
      </w:r>
      <w:r>
        <w:rPr>
          <w:sz w:val="28"/>
          <w:szCs w:val="28"/>
        </w:rPr>
        <w:t>ерстволöн профессиональнöй велöдöм юкöнса (водзö – юкöн)  начальник (водзö – юкöнса начальник).</w:t>
      </w:r>
    </w:p>
    <w:p w:rsidR="00952A9B" w:rsidRDefault="00952A9B" w:rsidP="00FD6C26">
      <w:pPr>
        <w:tabs>
          <w:tab w:val="left" w:pos="4163"/>
        </w:tabs>
        <w:spacing w:line="360" w:lineRule="auto"/>
        <w:ind w:firstLine="709"/>
        <w:jc w:val="both"/>
        <w:rPr>
          <w:sz w:val="28"/>
          <w:szCs w:val="28"/>
        </w:rPr>
      </w:pPr>
      <w:r>
        <w:rPr>
          <w:sz w:val="28"/>
          <w:szCs w:val="28"/>
        </w:rPr>
        <w:t xml:space="preserve">15. </w:t>
      </w:r>
      <w:r w:rsidR="006D1589">
        <w:rPr>
          <w:sz w:val="28"/>
          <w:szCs w:val="28"/>
        </w:rPr>
        <w:t>Государственнöй мог збыльмöдсьö этапъясöн татшöм збыльмöдан кадколастъясöн:</w:t>
      </w:r>
    </w:p>
    <w:p w:rsidR="006D1589" w:rsidRDefault="006D1589" w:rsidP="00FD6C26">
      <w:pPr>
        <w:tabs>
          <w:tab w:val="left" w:pos="4163"/>
        </w:tabs>
        <w:spacing w:line="360" w:lineRule="auto"/>
        <w:ind w:firstLine="709"/>
        <w:jc w:val="both"/>
        <w:rPr>
          <w:sz w:val="28"/>
          <w:szCs w:val="28"/>
        </w:rPr>
      </w:pPr>
      <w:r>
        <w:rPr>
          <w:sz w:val="28"/>
          <w:szCs w:val="28"/>
        </w:rPr>
        <w:t>15.1. Тайö Административнöй регламентлöн 7 пунктын индöм  документъяс примитöм – 2 уджалан лун.</w:t>
      </w:r>
    </w:p>
    <w:p w:rsidR="006D1589" w:rsidRDefault="006D1589" w:rsidP="00FD6C26">
      <w:pPr>
        <w:tabs>
          <w:tab w:val="left" w:pos="4163"/>
        </w:tabs>
        <w:spacing w:line="360" w:lineRule="auto"/>
        <w:ind w:firstLine="709"/>
        <w:jc w:val="both"/>
        <w:rPr>
          <w:sz w:val="28"/>
          <w:szCs w:val="28"/>
        </w:rPr>
      </w:pPr>
      <w:r>
        <w:rPr>
          <w:sz w:val="28"/>
          <w:szCs w:val="28"/>
        </w:rPr>
        <w:t>15.2. Шыöдчысьöн сетöм документъяс водзвыв видлалöм – 3 уджалан лун.</w:t>
      </w:r>
    </w:p>
    <w:p w:rsidR="006D1589" w:rsidRDefault="006D1589" w:rsidP="00FD6C26">
      <w:pPr>
        <w:tabs>
          <w:tab w:val="left" w:pos="4163"/>
        </w:tabs>
        <w:spacing w:line="360" w:lineRule="auto"/>
        <w:ind w:firstLine="709"/>
        <w:jc w:val="both"/>
        <w:rPr>
          <w:sz w:val="28"/>
          <w:szCs w:val="28"/>
        </w:rPr>
      </w:pPr>
      <w:r>
        <w:rPr>
          <w:sz w:val="28"/>
          <w:szCs w:val="28"/>
        </w:rPr>
        <w:t>15.3. Шыöдчысьöн сетöм документъяс анализируйтöм – 10 уджалан лун.</w:t>
      </w:r>
    </w:p>
    <w:p w:rsidR="006D1589" w:rsidRDefault="006D1589" w:rsidP="00FD6C26">
      <w:pPr>
        <w:tabs>
          <w:tab w:val="left" w:pos="4163"/>
        </w:tabs>
        <w:spacing w:line="360" w:lineRule="auto"/>
        <w:ind w:firstLine="709"/>
        <w:jc w:val="both"/>
        <w:rPr>
          <w:sz w:val="28"/>
          <w:szCs w:val="28"/>
        </w:rPr>
      </w:pPr>
      <w:r>
        <w:rPr>
          <w:sz w:val="28"/>
          <w:szCs w:val="28"/>
        </w:rPr>
        <w:t xml:space="preserve">15.4. Коми Республика мутасын вылыс уджсикасö велöдан федеральнöй учреждениеяслысь филиалъяс котыртöм да бырöдöм сöгласуйтöм либö абу сöгласуйтöм йылысь решениеöн служебнöй письмö </w:t>
      </w:r>
      <w:r w:rsidR="006504C5">
        <w:rPr>
          <w:sz w:val="28"/>
          <w:szCs w:val="28"/>
        </w:rPr>
        <w:t>бала</w:t>
      </w:r>
      <w:r>
        <w:rPr>
          <w:sz w:val="28"/>
          <w:szCs w:val="28"/>
        </w:rPr>
        <w:t xml:space="preserve"> дасьтöм – 2 уджалан лун;</w:t>
      </w:r>
    </w:p>
    <w:p w:rsidR="006D1589" w:rsidRDefault="006D1589" w:rsidP="00FD6C26">
      <w:pPr>
        <w:tabs>
          <w:tab w:val="left" w:pos="4163"/>
        </w:tabs>
        <w:spacing w:line="360" w:lineRule="auto"/>
        <w:ind w:firstLine="709"/>
        <w:jc w:val="both"/>
        <w:rPr>
          <w:sz w:val="28"/>
          <w:szCs w:val="28"/>
        </w:rPr>
      </w:pPr>
      <w:r>
        <w:rPr>
          <w:sz w:val="28"/>
          <w:szCs w:val="28"/>
        </w:rPr>
        <w:t>15.5. Коми Республика мутасын вылыс уджсикасö велöдан федеральнöй учреждениеяслысь филиалъяс котыртöм да бырöдöм сöгласуйтöм либö абу сöгласуйтöм йылысь решен</w:t>
      </w:r>
      <w:r w:rsidR="006504C5">
        <w:rPr>
          <w:sz w:val="28"/>
          <w:szCs w:val="28"/>
        </w:rPr>
        <w:t>иеöн служебнöй письмö бала</w:t>
      </w:r>
      <w:r>
        <w:rPr>
          <w:sz w:val="28"/>
          <w:szCs w:val="28"/>
        </w:rPr>
        <w:t xml:space="preserve"> вынсьöдöм – 3 уджалан лун;</w:t>
      </w:r>
    </w:p>
    <w:p w:rsidR="006D1589" w:rsidRDefault="006D1589" w:rsidP="00FD6C26">
      <w:pPr>
        <w:tabs>
          <w:tab w:val="left" w:pos="4163"/>
        </w:tabs>
        <w:spacing w:line="360" w:lineRule="auto"/>
        <w:ind w:firstLine="709"/>
        <w:jc w:val="both"/>
        <w:rPr>
          <w:sz w:val="28"/>
          <w:szCs w:val="28"/>
        </w:rPr>
      </w:pPr>
      <w:r>
        <w:rPr>
          <w:sz w:val="28"/>
          <w:szCs w:val="28"/>
        </w:rPr>
        <w:t xml:space="preserve">15.6. </w:t>
      </w:r>
      <w:r w:rsidR="00076941">
        <w:rPr>
          <w:sz w:val="28"/>
          <w:szCs w:val="28"/>
        </w:rPr>
        <w:t>Ш</w:t>
      </w:r>
      <w:r w:rsidR="000D3A96">
        <w:rPr>
          <w:sz w:val="28"/>
          <w:szCs w:val="28"/>
        </w:rPr>
        <w:t>ыöдчысьлöн инпас вылö служебнöй письмö пошта пыр мöдöдöм – 1 уджалан лун.</w:t>
      </w:r>
    </w:p>
    <w:p w:rsidR="000D3A96" w:rsidRDefault="000D3A96" w:rsidP="00FD6C26">
      <w:pPr>
        <w:tabs>
          <w:tab w:val="left" w:pos="4163"/>
        </w:tabs>
        <w:spacing w:line="360" w:lineRule="auto"/>
        <w:ind w:firstLine="709"/>
        <w:jc w:val="both"/>
        <w:rPr>
          <w:sz w:val="28"/>
          <w:szCs w:val="28"/>
        </w:rPr>
      </w:pPr>
      <w:r>
        <w:rPr>
          <w:sz w:val="28"/>
          <w:szCs w:val="28"/>
        </w:rPr>
        <w:lastRenderedPageBreak/>
        <w:t>16. Документъяс примитöм.</w:t>
      </w:r>
    </w:p>
    <w:p w:rsidR="000D3A96" w:rsidRDefault="000D3A96" w:rsidP="00FD6C26">
      <w:pPr>
        <w:tabs>
          <w:tab w:val="left" w:pos="4163"/>
        </w:tabs>
        <w:spacing w:line="360" w:lineRule="auto"/>
        <w:ind w:firstLine="709"/>
        <w:jc w:val="both"/>
        <w:rPr>
          <w:sz w:val="28"/>
          <w:szCs w:val="28"/>
        </w:rPr>
      </w:pPr>
      <w:r>
        <w:rPr>
          <w:sz w:val="28"/>
          <w:szCs w:val="28"/>
        </w:rPr>
        <w:t>16.1. Коми Республикаса йöзöс велöдан министерство примитö документъяс во чöж.</w:t>
      </w:r>
    </w:p>
    <w:p w:rsidR="000D3A96" w:rsidRDefault="000D3A96" w:rsidP="00FD6C26">
      <w:pPr>
        <w:tabs>
          <w:tab w:val="left" w:pos="4163"/>
        </w:tabs>
        <w:spacing w:line="360" w:lineRule="auto"/>
        <w:ind w:firstLine="709"/>
        <w:jc w:val="both"/>
        <w:rPr>
          <w:sz w:val="28"/>
          <w:szCs w:val="28"/>
        </w:rPr>
      </w:pPr>
      <w:r>
        <w:rPr>
          <w:sz w:val="28"/>
          <w:szCs w:val="28"/>
        </w:rPr>
        <w:t xml:space="preserve">16.2. </w:t>
      </w:r>
      <w:r w:rsidR="00A92627">
        <w:rPr>
          <w:sz w:val="28"/>
          <w:szCs w:val="28"/>
        </w:rPr>
        <w:t>Шыöдчы</w:t>
      </w:r>
      <w:r w:rsidR="00076941">
        <w:rPr>
          <w:sz w:val="28"/>
          <w:szCs w:val="28"/>
        </w:rPr>
        <w:t>ссянь документъяс примитö (кор н</w:t>
      </w:r>
      <w:r w:rsidR="00A92627">
        <w:rPr>
          <w:sz w:val="28"/>
          <w:szCs w:val="28"/>
        </w:rPr>
        <w:t>айö воöны Коми Республикаса йöзöс велöдан министерствоö веськыда либö пошта пыр) котыртан, кадрöвöй да аналитическöй удж юкöнын специалист, кодi кывкутö документъяс примитöм вöсна.</w:t>
      </w:r>
    </w:p>
    <w:p w:rsidR="00A92627" w:rsidRDefault="00A92627" w:rsidP="00FD6C26">
      <w:pPr>
        <w:tabs>
          <w:tab w:val="left" w:pos="4163"/>
        </w:tabs>
        <w:spacing w:line="360" w:lineRule="auto"/>
        <w:ind w:firstLine="709"/>
        <w:jc w:val="both"/>
        <w:rPr>
          <w:sz w:val="28"/>
          <w:szCs w:val="28"/>
        </w:rPr>
      </w:pPr>
      <w:r>
        <w:rPr>
          <w:sz w:val="28"/>
          <w:szCs w:val="28"/>
        </w:rPr>
        <w:t>16.3. Шыöдчысьöн (шыöдчысьöс петкöдлысь чина мортöн) документъяс сетöм дырйи специалист, кодi кывкутö документъяс примитöм вöсна:</w:t>
      </w:r>
    </w:p>
    <w:p w:rsidR="00A92627" w:rsidRDefault="00A92627" w:rsidP="00FD6C26">
      <w:pPr>
        <w:tabs>
          <w:tab w:val="left" w:pos="4163"/>
        </w:tabs>
        <w:spacing w:line="360" w:lineRule="auto"/>
        <w:ind w:firstLine="709"/>
        <w:jc w:val="both"/>
        <w:rPr>
          <w:sz w:val="28"/>
          <w:szCs w:val="28"/>
        </w:rPr>
      </w:pPr>
      <w:r>
        <w:rPr>
          <w:sz w:val="28"/>
          <w:szCs w:val="28"/>
        </w:rPr>
        <w:t>примитö документъяс да регистрируйтö найöс;</w:t>
      </w:r>
    </w:p>
    <w:p w:rsidR="00A92627" w:rsidRDefault="00A92627" w:rsidP="00FD6C26">
      <w:pPr>
        <w:tabs>
          <w:tab w:val="left" w:pos="4163"/>
        </w:tabs>
        <w:spacing w:line="360" w:lineRule="auto"/>
        <w:ind w:firstLine="709"/>
        <w:jc w:val="both"/>
        <w:rPr>
          <w:sz w:val="28"/>
          <w:szCs w:val="28"/>
        </w:rPr>
      </w:pPr>
      <w:r>
        <w:rPr>
          <w:sz w:val="28"/>
          <w:szCs w:val="28"/>
        </w:rPr>
        <w:t>сетö шыöдчысьöс петкöдлысьлы сылöн корöм серти документъяс регистрируйтöм йылысь уведомление регистрационнöй номер</w:t>
      </w:r>
      <w:r w:rsidR="009D1119">
        <w:rPr>
          <w:sz w:val="28"/>
          <w:szCs w:val="28"/>
        </w:rPr>
        <w:t>сö</w:t>
      </w:r>
      <w:r>
        <w:rPr>
          <w:sz w:val="28"/>
          <w:szCs w:val="28"/>
        </w:rPr>
        <w:t xml:space="preserve"> да документъяс пр</w:t>
      </w:r>
      <w:r w:rsidR="009D1119">
        <w:rPr>
          <w:sz w:val="28"/>
          <w:szCs w:val="28"/>
        </w:rPr>
        <w:t>и</w:t>
      </w:r>
      <w:r>
        <w:rPr>
          <w:sz w:val="28"/>
          <w:szCs w:val="28"/>
        </w:rPr>
        <w:t>митан кадпас</w:t>
      </w:r>
      <w:r w:rsidR="009D1119">
        <w:rPr>
          <w:sz w:val="28"/>
          <w:szCs w:val="28"/>
        </w:rPr>
        <w:t>сö</w:t>
      </w:r>
      <w:r>
        <w:rPr>
          <w:sz w:val="28"/>
          <w:szCs w:val="28"/>
        </w:rPr>
        <w:t xml:space="preserve"> индöмöн;</w:t>
      </w:r>
    </w:p>
    <w:p w:rsidR="009D1119" w:rsidRDefault="009D1119" w:rsidP="00FD6C26">
      <w:pPr>
        <w:tabs>
          <w:tab w:val="left" w:pos="4163"/>
        </w:tabs>
        <w:spacing w:line="360" w:lineRule="auto"/>
        <w:ind w:firstLine="709"/>
        <w:jc w:val="both"/>
        <w:rPr>
          <w:sz w:val="28"/>
          <w:szCs w:val="28"/>
        </w:rPr>
      </w:pPr>
      <w:r>
        <w:rPr>
          <w:sz w:val="28"/>
          <w:szCs w:val="28"/>
        </w:rPr>
        <w:t>документъяс воан лунö либö</w:t>
      </w:r>
      <w:r w:rsidR="009921E7">
        <w:rPr>
          <w:sz w:val="28"/>
          <w:szCs w:val="28"/>
        </w:rPr>
        <w:t xml:space="preserve"> </w:t>
      </w:r>
      <w:r>
        <w:rPr>
          <w:sz w:val="28"/>
          <w:szCs w:val="28"/>
        </w:rPr>
        <w:t>документъяс воöм бöрын öти уджалан лунöн  сетö документъяссö министрöс вежысьлы, кодi курируйтö профессиональнöй велöдчöм кузя юалöмъяс.</w:t>
      </w:r>
    </w:p>
    <w:p w:rsidR="009921E7" w:rsidRDefault="009D1119" w:rsidP="009921E7">
      <w:pPr>
        <w:tabs>
          <w:tab w:val="left" w:pos="4163"/>
        </w:tabs>
        <w:spacing w:line="360" w:lineRule="auto"/>
        <w:ind w:firstLine="709"/>
        <w:jc w:val="both"/>
        <w:rPr>
          <w:sz w:val="28"/>
          <w:szCs w:val="28"/>
        </w:rPr>
      </w:pPr>
      <w:r>
        <w:rPr>
          <w:sz w:val="28"/>
          <w:szCs w:val="28"/>
        </w:rPr>
        <w:t xml:space="preserve">16.4. </w:t>
      </w:r>
      <w:r w:rsidR="009921E7">
        <w:rPr>
          <w:sz w:val="28"/>
          <w:szCs w:val="28"/>
        </w:rPr>
        <w:t>Пошта пыр документъяс воöм дырйи специалист, кодi кывкутö документъяс примитöм вöсна, регистрируйтö воöм документъяссö. Документъяс воан лунö либö документъяс воöм бöрын öти уджалан лунöн сетö найöс министрöс вежысьлы, кодi курируйтö  профессиональнöй велöдчöм кузя юалöмъяс.</w:t>
      </w:r>
    </w:p>
    <w:p w:rsidR="009D1119" w:rsidRDefault="009921E7" w:rsidP="00FD6C26">
      <w:pPr>
        <w:tabs>
          <w:tab w:val="left" w:pos="4163"/>
        </w:tabs>
        <w:spacing w:line="360" w:lineRule="auto"/>
        <w:ind w:firstLine="709"/>
        <w:jc w:val="both"/>
        <w:rPr>
          <w:sz w:val="28"/>
          <w:szCs w:val="28"/>
        </w:rPr>
      </w:pPr>
      <w:r>
        <w:rPr>
          <w:sz w:val="28"/>
          <w:szCs w:val="28"/>
        </w:rPr>
        <w:t>16.5. Документъяс воöм бöрын öти уджалан лунöн  министрöс вежысь, кодi курируйтö  профессиональнöй велöдчöм кузя юалöмъяс, анализируйтö воöм документъяссö, медым урчитны налысь лöсяланлунсö сетан государственнöй мог сикас серти да пуктö материалъяссö профессиональнöй велöдчöм юкöнлöн ячейкаын.</w:t>
      </w:r>
    </w:p>
    <w:p w:rsidR="009921E7" w:rsidRDefault="009921E7" w:rsidP="00FD6C26">
      <w:pPr>
        <w:tabs>
          <w:tab w:val="left" w:pos="4163"/>
        </w:tabs>
        <w:spacing w:line="360" w:lineRule="auto"/>
        <w:ind w:firstLine="709"/>
        <w:jc w:val="both"/>
        <w:rPr>
          <w:sz w:val="28"/>
          <w:szCs w:val="28"/>
        </w:rPr>
      </w:pPr>
      <w:r>
        <w:rPr>
          <w:sz w:val="28"/>
          <w:szCs w:val="28"/>
        </w:rPr>
        <w:t>17. Шыöдчысьöн сетöм документъяс водзвыв видлалöм.</w:t>
      </w:r>
    </w:p>
    <w:p w:rsidR="009921E7" w:rsidRDefault="009921E7" w:rsidP="00FD6C26">
      <w:pPr>
        <w:tabs>
          <w:tab w:val="left" w:pos="4163"/>
        </w:tabs>
        <w:spacing w:line="360" w:lineRule="auto"/>
        <w:ind w:firstLine="709"/>
        <w:jc w:val="both"/>
        <w:rPr>
          <w:sz w:val="28"/>
          <w:szCs w:val="28"/>
        </w:rPr>
      </w:pPr>
      <w:r>
        <w:rPr>
          <w:sz w:val="28"/>
          <w:szCs w:val="28"/>
        </w:rPr>
        <w:t xml:space="preserve">17.1. Документъяс воöм бöрын öти уджалан лунöн юкöнса начальник прöверитö сетöм документъяслысь тырманлунсö тайö Административнöй </w:t>
      </w:r>
      <w:r>
        <w:rPr>
          <w:sz w:val="28"/>
          <w:szCs w:val="28"/>
        </w:rPr>
        <w:lastRenderedPageBreak/>
        <w:t>регламентлöн 7 пунктын индöм корöмъяс серти да документъяс колана ногöн оформитöмсö.</w:t>
      </w:r>
    </w:p>
    <w:p w:rsidR="009921E7" w:rsidRDefault="009921E7" w:rsidP="00FD6C26">
      <w:pPr>
        <w:tabs>
          <w:tab w:val="left" w:pos="4163"/>
        </w:tabs>
        <w:spacing w:line="360" w:lineRule="auto"/>
        <w:ind w:firstLine="709"/>
        <w:jc w:val="both"/>
        <w:rPr>
          <w:sz w:val="28"/>
          <w:szCs w:val="28"/>
        </w:rPr>
      </w:pPr>
      <w:r>
        <w:rPr>
          <w:sz w:val="28"/>
          <w:szCs w:val="28"/>
        </w:rPr>
        <w:t>Кор сетöм документъяс пиысь мыйкö оз тырмы, пример вылö</w:t>
      </w:r>
      <w:r w:rsidR="00C01D8C">
        <w:rPr>
          <w:sz w:val="28"/>
          <w:szCs w:val="28"/>
        </w:rPr>
        <w:t>, ко</w:t>
      </w:r>
      <w:r>
        <w:rPr>
          <w:sz w:val="28"/>
          <w:szCs w:val="28"/>
        </w:rPr>
        <w:t>р</w:t>
      </w:r>
      <w:r w:rsidR="00C01D8C">
        <w:rPr>
          <w:sz w:val="28"/>
          <w:szCs w:val="28"/>
        </w:rPr>
        <w:t xml:space="preserve"> </w:t>
      </w:r>
      <w:r>
        <w:rPr>
          <w:sz w:val="28"/>
          <w:szCs w:val="28"/>
        </w:rPr>
        <w:t xml:space="preserve">абу либö оз тырмы корана юöр, </w:t>
      </w:r>
      <w:r w:rsidR="00A43FA6">
        <w:rPr>
          <w:sz w:val="28"/>
          <w:szCs w:val="28"/>
        </w:rPr>
        <w:t>ко</w:t>
      </w:r>
      <w:r>
        <w:rPr>
          <w:sz w:val="28"/>
          <w:szCs w:val="28"/>
        </w:rPr>
        <w:t>р</w:t>
      </w:r>
      <w:r w:rsidR="00A43FA6">
        <w:rPr>
          <w:sz w:val="28"/>
          <w:szCs w:val="28"/>
        </w:rPr>
        <w:t xml:space="preserve"> </w:t>
      </w:r>
      <w:r>
        <w:rPr>
          <w:sz w:val="28"/>
          <w:szCs w:val="28"/>
        </w:rPr>
        <w:t xml:space="preserve">абу колана кырымпас либö печать, сэки юкöнса начальник кык уджалан лунöн дасьтö шыöдчысьлöн инпас вылö </w:t>
      </w:r>
      <w:r w:rsidR="00A43FA6">
        <w:rPr>
          <w:sz w:val="28"/>
          <w:szCs w:val="28"/>
        </w:rPr>
        <w:t xml:space="preserve">содтöд либö стöчмöдöм юöр сетны коланлун йылысь </w:t>
      </w:r>
      <w:r>
        <w:rPr>
          <w:sz w:val="28"/>
          <w:szCs w:val="28"/>
        </w:rPr>
        <w:t>Коми Республикаса йöзöс велöдан министерствол</w:t>
      </w:r>
      <w:r w:rsidR="006504C5">
        <w:rPr>
          <w:sz w:val="28"/>
          <w:szCs w:val="28"/>
        </w:rPr>
        <w:t>ысь запрос бала</w:t>
      </w:r>
      <w:r w:rsidR="00EA5EEC">
        <w:rPr>
          <w:sz w:val="28"/>
          <w:szCs w:val="28"/>
        </w:rPr>
        <w:t>.</w:t>
      </w:r>
    </w:p>
    <w:p w:rsidR="00EA5EEC" w:rsidRDefault="00EA5EEC" w:rsidP="00FD6C26">
      <w:pPr>
        <w:tabs>
          <w:tab w:val="left" w:pos="4163"/>
        </w:tabs>
        <w:spacing w:line="360" w:lineRule="auto"/>
        <w:ind w:firstLine="709"/>
        <w:jc w:val="both"/>
        <w:rPr>
          <w:sz w:val="28"/>
          <w:szCs w:val="28"/>
        </w:rPr>
      </w:pPr>
      <w:r>
        <w:rPr>
          <w:sz w:val="28"/>
          <w:szCs w:val="28"/>
        </w:rPr>
        <w:t>17.2. Шыöдчысьöн сетöм содтöд либö стöчмöдöм юöрсö (сы лыдын тырмытöм документъяссö) позьö мöдöдны пошта пыр либö сетны Коми Республикаса йöзöс велöдан министерствоö шыöдчысьöс уполномочитöм петкöдлысьöн. Шыöдчысьлöн сопроводительнöй письмöын колö индыны медшöр документъяслысь регистрационнöй номер да примитан кадпас.</w:t>
      </w:r>
    </w:p>
    <w:p w:rsidR="004412DB" w:rsidRDefault="004412DB" w:rsidP="00FD6C26">
      <w:pPr>
        <w:tabs>
          <w:tab w:val="left" w:pos="4163"/>
        </w:tabs>
        <w:spacing w:line="360" w:lineRule="auto"/>
        <w:ind w:firstLine="709"/>
        <w:jc w:val="both"/>
        <w:rPr>
          <w:sz w:val="28"/>
          <w:szCs w:val="28"/>
        </w:rPr>
      </w:pPr>
      <w:r>
        <w:rPr>
          <w:sz w:val="28"/>
          <w:szCs w:val="28"/>
        </w:rPr>
        <w:t>Шыöдчысьлысь вочакыв воöм дырйи сiйö</w:t>
      </w:r>
      <w:r w:rsidR="005D0C67">
        <w:rPr>
          <w:sz w:val="28"/>
          <w:szCs w:val="28"/>
        </w:rPr>
        <w:t xml:space="preserve"> вочакывсö</w:t>
      </w:r>
      <w:r>
        <w:rPr>
          <w:sz w:val="28"/>
          <w:szCs w:val="28"/>
        </w:rPr>
        <w:t xml:space="preserve"> öти уджалан лунöн сетсьö юкöнса начальниклы. </w:t>
      </w:r>
      <w:r w:rsidR="005D0C67">
        <w:rPr>
          <w:sz w:val="28"/>
          <w:szCs w:val="28"/>
        </w:rPr>
        <w:t>Юкöнса начальник юöр воöмсянь öти уджалан лунöн выльысь прöверитö документъяслысь тырвыйöлунсö да оформитöмсö да пуктöны воöм вочакывсö шыöдчысьлöн документъяс дорö.</w:t>
      </w:r>
    </w:p>
    <w:p w:rsidR="00AE0733" w:rsidRDefault="004412DB" w:rsidP="00FD6C26">
      <w:pPr>
        <w:tabs>
          <w:tab w:val="left" w:pos="4163"/>
        </w:tabs>
        <w:spacing w:line="360" w:lineRule="auto"/>
        <w:ind w:firstLine="709"/>
        <w:jc w:val="both"/>
        <w:rPr>
          <w:sz w:val="28"/>
          <w:szCs w:val="28"/>
        </w:rPr>
      </w:pPr>
      <w:r>
        <w:rPr>
          <w:sz w:val="28"/>
          <w:szCs w:val="28"/>
        </w:rPr>
        <w:t>18. Шыöдчысьöн сетöм документъяс анализируйтöм.</w:t>
      </w:r>
    </w:p>
    <w:p w:rsidR="004412DB" w:rsidRDefault="004412DB" w:rsidP="00FD6C26">
      <w:pPr>
        <w:tabs>
          <w:tab w:val="left" w:pos="4163"/>
        </w:tabs>
        <w:spacing w:line="360" w:lineRule="auto"/>
        <w:ind w:firstLine="709"/>
        <w:jc w:val="both"/>
        <w:rPr>
          <w:sz w:val="28"/>
          <w:szCs w:val="28"/>
        </w:rPr>
      </w:pPr>
      <w:r>
        <w:rPr>
          <w:sz w:val="28"/>
          <w:szCs w:val="28"/>
        </w:rPr>
        <w:t xml:space="preserve">18.1. </w:t>
      </w:r>
      <w:r w:rsidR="00EC1A49">
        <w:rPr>
          <w:sz w:val="28"/>
          <w:szCs w:val="28"/>
        </w:rPr>
        <w:t>Сэтшöм случай дырйи, кор тырвыйö</w:t>
      </w:r>
      <w:r w:rsidR="00EC1A49" w:rsidRPr="00EC1A49">
        <w:rPr>
          <w:sz w:val="28"/>
          <w:szCs w:val="28"/>
        </w:rPr>
        <w:t xml:space="preserve"> </w:t>
      </w:r>
      <w:r w:rsidR="00EC1A49">
        <w:rPr>
          <w:sz w:val="28"/>
          <w:szCs w:val="28"/>
        </w:rPr>
        <w:t>сетöма документъяссö тайö Административнöй регламентлöн 7 пунктöн урчитöм корöмъяс серти, сэки юкöнса начальник 10 уджалан лунöн анализируйтö документъяссö  Коми Республика мутасын вылыс уджсикасö велöдан федеральнöй учреждениеяслысь филиалъяс котыртöм да бырöдöм подулалöмсö урчитöм могысь.</w:t>
      </w:r>
    </w:p>
    <w:p w:rsidR="00EC1A49" w:rsidRDefault="00EC1A49" w:rsidP="00FD6C26">
      <w:pPr>
        <w:tabs>
          <w:tab w:val="left" w:pos="4163"/>
        </w:tabs>
        <w:spacing w:line="360" w:lineRule="auto"/>
        <w:ind w:firstLine="709"/>
        <w:jc w:val="both"/>
        <w:rPr>
          <w:sz w:val="28"/>
          <w:szCs w:val="28"/>
        </w:rPr>
      </w:pPr>
      <w:r>
        <w:rPr>
          <w:sz w:val="28"/>
          <w:szCs w:val="28"/>
        </w:rPr>
        <w:t>18.2. Коми Республика мутасын вылыс уджсикасö велöдан федеральнöй учреждениеяслысь филиалъяс котыртöм да бырöдöм сöгласуйтöм йылысь решение примитан критерийясöн лоöны:</w:t>
      </w:r>
    </w:p>
    <w:p w:rsidR="00EC1A49" w:rsidRDefault="00EC1A49" w:rsidP="00FD6C26">
      <w:pPr>
        <w:tabs>
          <w:tab w:val="left" w:pos="4163"/>
        </w:tabs>
        <w:spacing w:line="360" w:lineRule="auto"/>
        <w:ind w:firstLine="709"/>
        <w:jc w:val="both"/>
        <w:rPr>
          <w:sz w:val="28"/>
          <w:szCs w:val="28"/>
        </w:rPr>
      </w:pPr>
      <w:r>
        <w:rPr>
          <w:sz w:val="28"/>
          <w:szCs w:val="28"/>
        </w:rPr>
        <w:t>Коми Республика мутасын филиал котыртöм да уджалöм социально-экономическöя подулалöм серти – вылыс уджсикасын тöдöмлуна специалистъясöс дасьтöмын региональнöй удж рыноклы колана выль туйвизьяс;</w:t>
      </w:r>
    </w:p>
    <w:p w:rsidR="00EC1A49" w:rsidRDefault="00EC1A49" w:rsidP="00FD6C26">
      <w:pPr>
        <w:tabs>
          <w:tab w:val="left" w:pos="4163"/>
        </w:tabs>
        <w:spacing w:line="360" w:lineRule="auto"/>
        <w:ind w:firstLine="709"/>
        <w:jc w:val="both"/>
        <w:rPr>
          <w:sz w:val="28"/>
          <w:szCs w:val="28"/>
        </w:rPr>
      </w:pPr>
      <w:r>
        <w:rPr>
          <w:sz w:val="28"/>
          <w:szCs w:val="28"/>
        </w:rPr>
        <w:lastRenderedPageBreak/>
        <w:t xml:space="preserve">вылыс уджсикасö велöдан заведениеса учёнöй сöветлöн </w:t>
      </w:r>
      <w:r w:rsidR="003A4707">
        <w:rPr>
          <w:sz w:val="28"/>
          <w:szCs w:val="28"/>
        </w:rPr>
        <w:t xml:space="preserve">эм филиал котыртöм йылысь </w:t>
      </w:r>
      <w:r>
        <w:rPr>
          <w:sz w:val="28"/>
          <w:szCs w:val="28"/>
        </w:rPr>
        <w:t xml:space="preserve">решениеысь урчитöм ногöн </w:t>
      </w:r>
      <w:r w:rsidR="00641DB8">
        <w:rPr>
          <w:sz w:val="28"/>
          <w:szCs w:val="28"/>
        </w:rPr>
        <w:t xml:space="preserve">эскöдöм </w:t>
      </w:r>
      <w:r>
        <w:rPr>
          <w:sz w:val="28"/>
          <w:szCs w:val="28"/>
        </w:rPr>
        <w:t>выписка сылысь нимсö индöмöн;</w:t>
      </w:r>
    </w:p>
    <w:p w:rsidR="00641DB8" w:rsidRDefault="00641DB8" w:rsidP="00FD6C26">
      <w:pPr>
        <w:tabs>
          <w:tab w:val="left" w:pos="4163"/>
        </w:tabs>
        <w:spacing w:line="360" w:lineRule="auto"/>
        <w:ind w:firstLine="709"/>
        <w:jc w:val="both"/>
        <w:rPr>
          <w:sz w:val="28"/>
          <w:szCs w:val="28"/>
        </w:rPr>
      </w:pPr>
      <w:r>
        <w:rPr>
          <w:sz w:val="28"/>
          <w:szCs w:val="28"/>
        </w:rPr>
        <w:t>уджсикасö велöдан медшöр уджтасъяс лыддьöг, мый артыштöны велöдны филиалын (велöдысь филиалъяслы), федеральнöй государственнöй велöдан стандартъяслы да классификаторъяслы лöсялöм да уджсикасö велöдан туйвизьяс (специальносьтъяс) лыддьöглы лöсялöм, мый вынсьöдöма Россия Федерацияса йöзöс велöдан да наука министерствоöн;</w:t>
      </w:r>
    </w:p>
    <w:p w:rsidR="00641DB8" w:rsidRDefault="003A4707" w:rsidP="00FD6C26">
      <w:pPr>
        <w:tabs>
          <w:tab w:val="left" w:pos="4163"/>
        </w:tabs>
        <w:spacing w:line="360" w:lineRule="auto"/>
        <w:ind w:firstLine="709"/>
        <w:jc w:val="both"/>
        <w:rPr>
          <w:sz w:val="28"/>
          <w:szCs w:val="28"/>
        </w:rPr>
      </w:pPr>
      <w:r>
        <w:rPr>
          <w:sz w:val="28"/>
          <w:szCs w:val="28"/>
        </w:rPr>
        <w:t>эм колана ногöн эскöдöм документ копияяс, кутшöмъяс эскöдöны велöдöм вылö материальнöй подувсö, велöдан процессын юöртан да социально-бытöвöй могмöдöмлысь эмлунсö (велöдысь филиалъяслы);</w:t>
      </w:r>
    </w:p>
    <w:p w:rsidR="00A92627" w:rsidRDefault="003A4707" w:rsidP="00FD6C26">
      <w:pPr>
        <w:tabs>
          <w:tab w:val="left" w:pos="4163"/>
        </w:tabs>
        <w:spacing w:line="360" w:lineRule="auto"/>
        <w:ind w:firstLine="709"/>
        <w:jc w:val="both"/>
        <w:rPr>
          <w:sz w:val="28"/>
          <w:szCs w:val="28"/>
        </w:rPr>
      </w:pPr>
      <w:r>
        <w:rPr>
          <w:sz w:val="28"/>
          <w:szCs w:val="28"/>
        </w:rPr>
        <w:t>велöдан процесс кадръясöн могмöдöм йылысь, научно-педагогическöй уджалысьяслöн квалификация да найöс уджавны коран условиеяс йылысь сетöм юöр лöсялö федеральнöй государственнöй велöдан стандартъяслы да лöсялана велöдан учреждение типъяс да сикасъяс йылысь типöвöй положениеяслы, мый вынсьöдö Россия Федерацияса Правительствоöн уполномочитöм олöмö пöртысь федеральнöй власьт орган.</w:t>
      </w:r>
    </w:p>
    <w:p w:rsidR="003A4707" w:rsidRDefault="003A4707" w:rsidP="00FD6C26">
      <w:pPr>
        <w:tabs>
          <w:tab w:val="left" w:pos="4163"/>
        </w:tabs>
        <w:spacing w:line="360" w:lineRule="auto"/>
        <w:ind w:firstLine="709"/>
        <w:jc w:val="both"/>
        <w:rPr>
          <w:sz w:val="28"/>
          <w:szCs w:val="28"/>
        </w:rPr>
      </w:pPr>
      <w:r>
        <w:rPr>
          <w:sz w:val="28"/>
          <w:szCs w:val="28"/>
        </w:rPr>
        <w:t xml:space="preserve">18.3. </w:t>
      </w:r>
      <w:r w:rsidR="00B92444">
        <w:rPr>
          <w:sz w:val="28"/>
          <w:szCs w:val="28"/>
        </w:rPr>
        <w:t>Шыöдчысьöн сетöм документъяс анализируйтöм бöрын 2 уджалан лунöн дасьтыс</w:t>
      </w:r>
      <w:r w:rsidR="00B9026C">
        <w:rPr>
          <w:sz w:val="28"/>
          <w:szCs w:val="28"/>
        </w:rPr>
        <w:t>с</w:t>
      </w:r>
      <w:r w:rsidR="00B92444">
        <w:rPr>
          <w:sz w:val="28"/>
          <w:szCs w:val="28"/>
        </w:rPr>
        <w:t>ьö служебнöй письмö бала Коми Республика мутасын вылыс уджсикасö велöдан федеральнöй учреждениелысь филиалъяс котыртöм да бырöдöм сöгласуйтöм либö абу сöгласуйтöм йылысь решениеöн</w:t>
      </w:r>
      <w:r w:rsidR="006375DF">
        <w:rPr>
          <w:sz w:val="28"/>
          <w:szCs w:val="28"/>
        </w:rPr>
        <w:t>.</w:t>
      </w:r>
    </w:p>
    <w:p w:rsidR="006375DF" w:rsidRDefault="006375DF" w:rsidP="00FD6C26">
      <w:pPr>
        <w:tabs>
          <w:tab w:val="left" w:pos="4163"/>
        </w:tabs>
        <w:spacing w:line="360" w:lineRule="auto"/>
        <w:ind w:firstLine="709"/>
        <w:jc w:val="both"/>
        <w:rPr>
          <w:sz w:val="28"/>
          <w:szCs w:val="28"/>
        </w:rPr>
      </w:pPr>
      <w:r>
        <w:rPr>
          <w:sz w:val="28"/>
          <w:szCs w:val="28"/>
        </w:rPr>
        <w:t>19. Служебнöй письмö бала Коми Республика мутасын вылыс уджсикасö велöдан федеральнöй учреждениелысь филиалъяс котыртöм да бырöдöм сöгласуйтöм либö абу сöгласуйтöм йылысь решениеöн 3 уджалан лунöн сöгласуйтсьö министрöс вежысьöн, кодi курируйтö уджсикасö велöдöм кузя юалöмъяссö,  мый бöрын сетсьö вынсьöдны Коми Республикаса йöзöс велöдан министрлы.</w:t>
      </w:r>
    </w:p>
    <w:p w:rsidR="006375DF" w:rsidRDefault="006375DF" w:rsidP="00FD6C26">
      <w:pPr>
        <w:tabs>
          <w:tab w:val="left" w:pos="4163"/>
        </w:tabs>
        <w:spacing w:line="360" w:lineRule="auto"/>
        <w:ind w:firstLine="709"/>
        <w:jc w:val="both"/>
        <w:rPr>
          <w:sz w:val="28"/>
          <w:szCs w:val="28"/>
        </w:rPr>
      </w:pPr>
      <w:r>
        <w:rPr>
          <w:sz w:val="28"/>
          <w:szCs w:val="28"/>
        </w:rPr>
        <w:t xml:space="preserve">20. </w:t>
      </w:r>
      <w:r w:rsidR="00B9026C">
        <w:rPr>
          <w:sz w:val="28"/>
          <w:szCs w:val="28"/>
        </w:rPr>
        <w:t>В</w:t>
      </w:r>
      <w:r w:rsidR="00D36B9D">
        <w:rPr>
          <w:sz w:val="28"/>
          <w:szCs w:val="28"/>
        </w:rPr>
        <w:t xml:space="preserve">ынсьöдöм служебнöй письмö служебнöй письмö бала Коми Республика мутасын вылыс уджсикасö велöдан федеральнöй учреждениелысь </w:t>
      </w:r>
      <w:r w:rsidR="00D36B9D">
        <w:rPr>
          <w:sz w:val="28"/>
          <w:szCs w:val="28"/>
        </w:rPr>
        <w:lastRenderedPageBreak/>
        <w:t>филиалъяс котыртöм да бырöдöм сöгласуйтöм либö абу сöгласуйтöм йылысь решениеöн 1 уджалан лунöн мöдöдсьö пошта пыр шыöдчысьлöн инпас серти.</w:t>
      </w:r>
    </w:p>
    <w:p w:rsidR="00D36B9D" w:rsidRDefault="00D36B9D" w:rsidP="00FD6C26">
      <w:pPr>
        <w:tabs>
          <w:tab w:val="left" w:pos="4163"/>
        </w:tabs>
        <w:spacing w:line="360" w:lineRule="auto"/>
        <w:ind w:firstLine="709"/>
        <w:jc w:val="both"/>
        <w:rPr>
          <w:sz w:val="28"/>
          <w:szCs w:val="28"/>
        </w:rPr>
      </w:pPr>
    </w:p>
    <w:p w:rsidR="00FD6C26" w:rsidRPr="00A96B4C" w:rsidRDefault="00FD6C26" w:rsidP="00FD6C26">
      <w:pPr>
        <w:tabs>
          <w:tab w:val="left" w:pos="4163"/>
        </w:tabs>
        <w:spacing w:line="360" w:lineRule="auto"/>
        <w:ind w:firstLine="709"/>
        <w:jc w:val="center"/>
        <w:rPr>
          <w:b/>
          <w:sz w:val="28"/>
          <w:szCs w:val="34"/>
        </w:rPr>
      </w:pPr>
      <w:r w:rsidRPr="00A96B4C">
        <w:rPr>
          <w:b/>
          <w:sz w:val="28"/>
          <w:szCs w:val="28"/>
          <w:lang w:val="en-US"/>
        </w:rPr>
        <w:t>IV</w:t>
      </w:r>
      <w:r w:rsidRPr="00A96B4C">
        <w:rPr>
          <w:b/>
          <w:sz w:val="28"/>
          <w:szCs w:val="28"/>
        </w:rPr>
        <w:t xml:space="preserve">. Государственнöй </w:t>
      </w:r>
      <w:r>
        <w:rPr>
          <w:b/>
          <w:sz w:val="28"/>
          <w:szCs w:val="28"/>
        </w:rPr>
        <w:t>мог</w:t>
      </w:r>
      <w:r w:rsidRPr="00A96B4C">
        <w:rPr>
          <w:b/>
          <w:sz w:val="28"/>
          <w:szCs w:val="28"/>
        </w:rPr>
        <w:t xml:space="preserve"> </w:t>
      </w:r>
      <w:r>
        <w:rPr>
          <w:b/>
          <w:sz w:val="28"/>
          <w:szCs w:val="28"/>
        </w:rPr>
        <w:t>збыльмöд</w:t>
      </w:r>
      <w:r w:rsidRPr="00A96B4C">
        <w:rPr>
          <w:b/>
          <w:sz w:val="28"/>
          <w:szCs w:val="28"/>
        </w:rPr>
        <w:t xml:space="preserve">öм бöрся видзöдан пöрадок да </w:t>
      </w:r>
      <w:r w:rsidRPr="00A96B4C">
        <w:rPr>
          <w:b/>
          <w:sz w:val="28"/>
          <w:szCs w:val="34"/>
        </w:rPr>
        <w:t>формаяс</w:t>
      </w:r>
    </w:p>
    <w:p w:rsidR="00FD6C26" w:rsidRDefault="00FD6C26" w:rsidP="00FD6C26">
      <w:pPr>
        <w:tabs>
          <w:tab w:val="left" w:pos="4163"/>
        </w:tabs>
        <w:spacing w:line="360" w:lineRule="auto"/>
        <w:ind w:firstLine="709"/>
        <w:jc w:val="both"/>
      </w:pPr>
    </w:p>
    <w:p w:rsidR="00FD6C26" w:rsidRDefault="00D36B9D" w:rsidP="00FD6C26">
      <w:pPr>
        <w:tabs>
          <w:tab w:val="left" w:pos="4163"/>
        </w:tabs>
        <w:spacing w:line="360" w:lineRule="auto"/>
        <w:ind w:firstLine="709"/>
        <w:jc w:val="both"/>
        <w:rPr>
          <w:sz w:val="28"/>
          <w:szCs w:val="28"/>
        </w:rPr>
      </w:pPr>
      <w:r>
        <w:rPr>
          <w:sz w:val="28"/>
          <w:szCs w:val="28"/>
        </w:rPr>
        <w:t xml:space="preserve">21. </w:t>
      </w:r>
      <w:r w:rsidR="00D37D25">
        <w:rPr>
          <w:sz w:val="28"/>
          <w:szCs w:val="28"/>
        </w:rPr>
        <w:t>Вöчöмторъяс да решениеяс примитöм бöрся видзöдан пöрадок да формаяс.</w:t>
      </w:r>
    </w:p>
    <w:p w:rsidR="00D37D25" w:rsidRDefault="00D37D25" w:rsidP="00FD6C26">
      <w:pPr>
        <w:tabs>
          <w:tab w:val="left" w:pos="4163"/>
        </w:tabs>
        <w:spacing w:line="360" w:lineRule="auto"/>
        <w:ind w:firstLine="709"/>
        <w:jc w:val="both"/>
        <w:rPr>
          <w:sz w:val="28"/>
          <w:szCs w:val="28"/>
        </w:rPr>
      </w:pPr>
      <w:r>
        <w:rPr>
          <w:sz w:val="28"/>
          <w:szCs w:val="28"/>
        </w:rPr>
        <w:t>21.1. Государственнöй мог збыльмöдöм кузя административнöй процедураяс олöмö пöртöм бöрся контроль нуöдсьö Коми Республикаса йöзöс велöдан министрлöн сöвещаниеяс вылын юкöнса начальниклысь доклад кывзöмöн.</w:t>
      </w:r>
    </w:p>
    <w:p w:rsidR="00D37D25" w:rsidRDefault="00D37D25" w:rsidP="00FD6C26">
      <w:pPr>
        <w:tabs>
          <w:tab w:val="left" w:pos="4163"/>
        </w:tabs>
        <w:spacing w:line="360" w:lineRule="auto"/>
        <w:ind w:firstLine="709"/>
        <w:jc w:val="both"/>
        <w:rPr>
          <w:sz w:val="28"/>
          <w:szCs w:val="28"/>
        </w:rPr>
      </w:pPr>
      <w:r>
        <w:rPr>
          <w:sz w:val="28"/>
          <w:szCs w:val="28"/>
        </w:rPr>
        <w:t>21.2. Государственнöй мог збыльмöдiгöн вöчöмторъяс да решениеяс примитöм бöрся видзöдан формаясöн лоö Коми Республикаса йöзöс велöдан министерстволысь служебнöй письмöяс мöдöдöм;</w:t>
      </w:r>
    </w:p>
    <w:p w:rsidR="00D37D25" w:rsidRDefault="00D37D25" w:rsidP="00FD6C26">
      <w:pPr>
        <w:tabs>
          <w:tab w:val="left" w:pos="4163"/>
        </w:tabs>
        <w:spacing w:line="360" w:lineRule="auto"/>
        <w:ind w:firstLine="709"/>
        <w:jc w:val="both"/>
        <w:rPr>
          <w:sz w:val="28"/>
          <w:szCs w:val="28"/>
        </w:rPr>
      </w:pPr>
      <w:r>
        <w:rPr>
          <w:sz w:val="28"/>
          <w:szCs w:val="28"/>
        </w:rPr>
        <w:t>21.3. Государственнöй мог збыльмöдiгöн примитöм решениеясысь  да вöчöмторйысь (вöчтöмторйысь) государственнöй мог збыльмöдысь специалистъяслы торъя кывкутöмсö гижöны налöн чина регламентъясын Россия Федерацияса законодательстволöн корöмъяс серти.</w:t>
      </w:r>
    </w:p>
    <w:p w:rsidR="00D36B9D" w:rsidRDefault="00D36B9D" w:rsidP="00FD6C26">
      <w:pPr>
        <w:tabs>
          <w:tab w:val="left" w:pos="4163"/>
        </w:tabs>
        <w:spacing w:line="360" w:lineRule="auto"/>
        <w:ind w:firstLine="709"/>
        <w:jc w:val="both"/>
        <w:rPr>
          <w:sz w:val="28"/>
          <w:szCs w:val="28"/>
        </w:rPr>
      </w:pPr>
    </w:p>
    <w:p w:rsidR="00D36B9D" w:rsidRDefault="00D36B9D" w:rsidP="00FD6C26">
      <w:pPr>
        <w:tabs>
          <w:tab w:val="left" w:pos="4163"/>
        </w:tabs>
        <w:spacing w:line="360" w:lineRule="auto"/>
        <w:ind w:firstLine="709"/>
        <w:jc w:val="both"/>
        <w:rPr>
          <w:sz w:val="28"/>
          <w:szCs w:val="28"/>
        </w:rPr>
      </w:pPr>
    </w:p>
    <w:p w:rsidR="00FD6C26" w:rsidRPr="00DD4759" w:rsidRDefault="00FD6C26" w:rsidP="00FD6C26">
      <w:pPr>
        <w:spacing w:line="360" w:lineRule="auto"/>
        <w:ind w:firstLine="540"/>
        <w:jc w:val="center"/>
        <w:rPr>
          <w:b/>
          <w:sz w:val="28"/>
          <w:szCs w:val="28"/>
        </w:rPr>
      </w:pPr>
      <w:r w:rsidRPr="00DD4759">
        <w:rPr>
          <w:b/>
          <w:sz w:val="28"/>
          <w:szCs w:val="28"/>
          <w:lang w:val="en-US"/>
        </w:rPr>
        <w:t>V</w:t>
      </w:r>
      <w:r w:rsidRPr="00DD4759">
        <w:rPr>
          <w:b/>
          <w:sz w:val="28"/>
          <w:szCs w:val="28"/>
        </w:rPr>
        <w:t xml:space="preserve">. Чина мортлöн вöчöмтор (вöчтöмтор), а сiдзжö государственнöй </w:t>
      </w:r>
      <w:r>
        <w:rPr>
          <w:b/>
          <w:sz w:val="28"/>
          <w:szCs w:val="28"/>
        </w:rPr>
        <w:t>мог</w:t>
      </w:r>
      <w:r w:rsidRPr="00DD4759">
        <w:rPr>
          <w:b/>
          <w:sz w:val="28"/>
          <w:szCs w:val="28"/>
        </w:rPr>
        <w:t xml:space="preserve"> збыльмöдiгöн сыöн примитöм решение обжалуйтан пöрадок</w:t>
      </w:r>
    </w:p>
    <w:p w:rsidR="00FD6C26" w:rsidRDefault="00FD6C26" w:rsidP="00FD6C26">
      <w:pPr>
        <w:spacing w:line="360" w:lineRule="auto"/>
        <w:ind w:firstLine="540"/>
        <w:jc w:val="both"/>
        <w:rPr>
          <w:sz w:val="28"/>
          <w:szCs w:val="28"/>
        </w:rPr>
      </w:pPr>
    </w:p>
    <w:p w:rsidR="003A1955" w:rsidRDefault="00396142" w:rsidP="00FD6C26">
      <w:pPr>
        <w:spacing w:line="360" w:lineRule="auto"/>
        <w:ind w:firstLine="540"/>
        <w:jc w:val="both"/>
        <w:rPr>
          <w:sz w:val="28"/>
          <w:szCs w:val="28"/>
        </w:rPr>
      </w:pPr>
      <w:r>
        <w:rPr>
          <w:sz w:val="28"/>
          <w:szCs w:val="28"/>
        </w:rPr>
        <w:t xml:space="preserve">23. </w:t>
      </w:r>
      <w:r w:rsidR="003A1955">
        <w:rPr>
          <w:sz w:val="28"/>
          <w:szCs w:val="28"/>
        </w:rPr>
        <w:t>Государственнöй мог збыльмöдiгöн олöмö пöртöм (примитöм) вöчöмторъяс (вöчтöмторъяс) обжалуйтан пöрадок</w:t>
      </w:r>
      <w:r w:rsidR="002A5718">
        <w:rPr>
          <w:sz w:val="28"/>
          <w:szCs w:val="28"/>
        </w:rPr>
        <w:t xml:space="preserve"> пöртсьö олöмö</w:t>
      </w:r>
      <w:r w:rsidR="003A1955">
        <w:rPr>
          <w:sz w:val="28"/>
          <w:szCs w:val="28"/>
        </w:rPr>
        <w:t xml:space="preserve"> административнöй регламент вылö подуласьöмöн.</w:t>
      </w:r>
    </w:p>
    <w:p w:rsidR="00396142" w:rsidRDefault="003A1955" w:rsidP="00FD6C26">
      <w:pPr>
        <w:spacing w:line="360" w:lineRule="auto"/>
        <w:ind w:firstLine="540"/>
        <w:jc w:val="both"/>
        <w:rPr>
          <w:sz w:val="28"/>
          <w:szCs w:val="28"/>
        </w:rPr>
      </w:pPr>
      <w:r>
        <w:rPr>
          <w:sz w:val="28"/>
          <w:szCs w:val="28"/>
        </w:rPr>
        <w:t>23.</w:t>
      </w:r>
      <w:r w:rsidR="002A5718">
        <w:rPr>
          <w:sz w:val="28"/>
          <w:szCs w:val="28"/>
        </w:rPr>
        <w:t>1.</w:t>
      </w:r>
      <w:r>
        <w:rPr>
          <w:sz w:val="28"/>
          <w:szCs w:val="28"/>
        </w:rPr>
        <w:t xml:space="preserve"> </w:t>
      </w:r>
      <w:r w:rsidR="002A5718">
        <w:rPr>
          <w:sz w:val="28"/>
          <w:szCs w:val="28"/>
        </w:rPr>
        <w:t xml:space="preserve">Государственнöй мог збыльмöдiгöн олöмö пöртöм (примитöм) вöчöмторъяс (вöчтöмторъяс) </w:t>
      </w:r>
      <w:r w:rsidR="009404FC">
        <w:rPr>
          <w:sz w:val="28"/>
          <w:szCs w:val="28"/>
        </w:rPr>
        <w:t xml:space="preserve">шыöдчысьöн </w:t>
      </w:r>
      <w:r w:rsidR="002A5718">
        <w:rPr>
          <w:sz w:val="28"/>
          <w:szCs w:val="28"/>
        </w:rPr>
        <w:t>обжалуйтсьö</w:t>
      </w:r>
      <w:r w:rsidR="009404FC">
        <w:rPr>
          <w:sz w:val="28"/>
          <w:szCs w:val="28"/>
        </w:rPr>
        <w:t>ны</w:t>
      </w:r>
      <w:r w:rsidR="002A5718">
        <w:rPr>
          <w:sz w:val="28"/>
          <w:szCs w:val="28"/>
        </w:rPr>
        <w:t xml:space="preserve"> административнöй </w:t>
      </w:r>
      <w:r w:rsidR="002A5718">
        <w:rPr>
          <w:sz w:val="28"/>
          <w:szCs w:val="28"/>
        </w:rPr>
        <w:lastRenderedPageBreak/>
        <w:t>регламент вылö подуласьöмöн Коми Республикаса йöзöс велöдан министрлы шыöдчöм (норасьöм) сетöмö</w:t>
      </w:r>
      <w:r w:rsidR="009404FC">
        <w:rPr>
          <w:sz w:val="28"/>
          <w:szCs w:val="28"/>
        </w:rPr>
        <w:t>н.</w:t>
      </w:r>
    </w:p>
    <w:p w:rsidR="009404FC" w:rsidRDefault="009404FC" w:rsidP="00FD6C26">
      <w:pPr>
        <w:spacing w:line="360" w:lineRule="auto"/>
        <w:ind w:firstLine="540"/>
        <w:jc w:val="both"/>
        <w:rPr>
          <w:sz w:val="28"/>
          <w:szCs w:val="28"/>
        </w:rPr>
      </w:pPr>
      <w:r>
        <w:rPr>
          <w:sz w:val="28"/>
          <w:szCs w:val="28"/>
        </w:rPr>
        <w:t>23.2. Шыöдчöмсö (норасьöмсö) сетöны гижöмöн да сэтчö колö гижны:</w:t>
      </w:r>
    </w:p>
    <w:p w:rsidR="009404FC" w:rsidRDefault="009404FC" w:rsidP="00FD6C26">
      <w:pPr>
        <w:spacing w:line="360" w:lineRule="auto"/>
        <w:ind w:firstLine="540"/>
        <w:jc w:val="both"/>
        <w:rPr>
          <w:sz w:val="28"/>
          <w:szCs w:val="28"/>
        </w:rPr>
      </w:pPr>
      <w:r>
        <w:rPr>
          <w:sz w:val="28"/>
          <w:szCs w:val="28"/>
        </w:rPr>
        <w:t>юридическöй кывкутысьлысь – шыöдчысьлысь нимсö, кодi сетö шыöдчöмсö;</w:t>
      </w:r>
    </w:p>
    <w:p w:rsidR="009404FC" w:rsidRDefault="003C583A" w:rsidP="00FD6C26">
      <w:pPr>
        <w:spacing w:line="360" w:lineRule="auto"/>
        <w:ind w:firstLine="540"/>
        <w:jc w:val="both"/>
        <w:rPr>
          <w:sz w:val="28"/>
          <w:szCs w:val="28"/>
        </w:rPr>
      </w:pPr>
      <w:r>
        <w:rPr>
          <w:sz w:val="28"/>
          <w:szCs w:val="28"/>
        </w:rPr>
        <w:t>органлысь ним, специалистлысь чин, ов, ним да вич (эм кö юöр), вöчöмторсö (вöчтомторсö) индöмöн, мый решитöм обжалуйтсьö;</w:t>
      </w:r>
    </w:p>
    <w:p w:rsidR="003C583A" w:rsidRDefault="003C583A" w:rsidP="00FD6C26">
      <w:pPr>
        <w:spacing w:line="360" w:lineRule="auto"/>
        <w:ind w:firstLine="540"/>
        <w:jc w:val="both"/>
        <w:rPr>
          <w:sz w:val="28"/>
          <w:szCs w:val="28"/>
        </w:rPr>
      </w:pPr>
      <w:r>
        <w:rPr>
          <w:sz w:val="28"/>
          <w:szCs w:val="28"/>
        </w:rPr>
        <w:t>обжалуйтан вöчöмторлысь (вöчтöмторлысь), решениелысь тырвыйö характеристика.</w:t>
      </w:r>
    </w:p>
    <w:p w:rsidR="003C583A" w:rsidRDefault="003C583A" w:rsidP="00FD6C26">
      <w:pPr>
        <w:spacing w:line="360" w:lineRule="auto"/>
        <w:ind w:firstLine="540"/>
        <w:jc w:val="both"/>
        <w:rPr>
          <w:sz w:val="28"/>
          <w:szCs w:val="28"/>
        </w:rPr>
      </w:pPr>
      <w:r>
        <w:rPr>
          <w:sz w:val="28"/>
          <w:szCs w:val="28"/>
        </w:rPr>
        <w:t>Содтöд позьö индыны:</w:t>
      </w:r>
    </w:p>
    <w:p w:rsidR="003C583A" w:rsidRDefault="003C583A" w:rsidP="00FD6C26">
      <w:pPr>
        <w:spacing w:line="360" w:lineRule="auto"/>
        <w:ind w:firstLine="540"/>
        <w:jc w:val="both"/>
        <w:rPr>
          <w:sz w:val="28"/>
          <w:szCs w:val="28"/>
        </w:rPr>
      </w:pPr>
      <w:r>
        <w:rPr>
          <w:sz w:val="28"/>
          <w:szCs w:val="28"/>
        </w:rPr>
        <w:t>обжалуйтöм вöчöмторкöд (вöчтöмторкöд), решениекöд абу сöгласлун помка;</w:t>
      </w:r>
    </w:p>
    <w:p w:rsidR="003C583A" w:rsidRDefault="003C583A" w:rsidP="00FD6C26">
      <w:pPr>
        <w:spacing w:line="360" w:lineRule="auto"/>
        <w:ind w:firstLine="540"/>
        <w:jc w:val="both"/>
        <w:rPr>
          <w:sz w:val="28"/>
          <w:szCs w:val="28"/>
        </w:rPr>
      </w:pPr>
      <w:r>
        <w:rPr>
          <w:sz w:val="28"/>
          <w:szCs w:val="28"/>
        </w:rPr>
        <w:t>сэтшöмтор, мый вылö подуласьöмöн шыöдчысь лыддьö, мый торкöма сылысь правосö</w:t>
      </w:r>
      <w:r w:rsidR="00806CEA">
        <w:rPr>
          <w:sz w:val="28"/>
          <w:szCs w:val="28"/>
        </w:rPr>
        <w:t>, вöлясö да оланпас серти правосö, мый вöчöма найöс збыльмöдöм вылö джöмдöдъяс либö абу оланпас серти сетöма кутшöмкö мог;</w:t>
      </w:r>
    </w:p>
    <w:p w:rsidR="00806CEA" w:rsidRDefault="00806CEA" w:rsidP="00FD6C26">
      <w:pPr>
        <w:spacing w:line="360" w:lineRule="auto"/>
        <w:ind w:firstLine="540"/>
        <w:jc w:val="both"/>
        <w:rPr>
          <w:sz w:val="28"/>
          <w:szCs w:val="28"/>
        </w:rPr>
      </w:pPr>
      <w:r>
        <w:rPr>
          <w:sz w:val="28"/>
          <w:szCs w:val="28"/>
        </w:rPr>
        <w:t>мукöд юöр, мый шыöдчысь (норасьысь) лыддьö коланаöн юöртны.</w:t>
      </w:r>
    </w:p>
    <w:p w:rsidR="00806CEA" w:rsidRDefault="00806CEA" w:rsidP="00FD6C26">
      <w:pPr>
        <w:spacing w:line="360" w:lineRule="auto"/>
        <w:ind w:firstLine="540"/>
        <w:jc w:val="both"/>
        <w:rPr>
          <w:sz w:val="28"/>
          <w:szCs w:val="28"/>
        </w:rPr>
      </w:pPr>
      <w:r>
        <w:rPr>
          <w:sz w:val="28"/>
          <w:szCs w:val="28"/>
        </w:rPr>
        <w:t>Шыöдчöм (норасьöм) дорö содтöны документ копияяс, кутшöмъяс эскöдöны висьталöм юöрсö.</w:t>
      </w:r>
    </w:p>
    <w:p w:rsidR="00806CEA" w:rsidRDefault="00806CEA" w:rsidP="00FD6C26">
      <w:pPr>
        <w:spacing w:line="360" w:lineRule="auto"/>
        <w:ind w:firstLine="540"/>
        <w:jc w:val="both"/>
        <w:rPr>
          <w:sz w:val="28"/>
          <w:szCs w:val="28"/>
        </w:rPr>
      </w:pPr>
      <w:r>
        <w:rPr>
          <w:sz w:val="28"/>
          <w:szCs w:val="28"/>
        </w:rPr>
        <w:t>Шыöдчöмсö (норасьöмсö) кырымалö шыöдчысьлöн юрнуöдысь (юрнуöдысьöс вежысь).</w:t>
      </w:r>
    </w:p>
    <w:p w:rsidR="00806CEA" w:rsidRDefault="00806CEA" w:rsidP="00FD6C26">
      <w:pPr>
        <w:spacing w:line="360" w:lineRule="auto"/>
        <w:ind w:firstLine="540"/>
        <w:jc w:val="both"/>
        <w:rPr>
          <w:sz w:val="28"/>
          <w:szCs w:val="28"/>
        </w:rPr>
      </w:pPr>
      <w:r>
        <w:rPr>
          <w:sz w:val="28"/>
          <w:szCs w:val="28"/>
        </w:rPr>
        <w:t>23.3. Гижöмöн шыöдчöм  (норасьöм) видлалан да сы вылö вочавидзан кадыс оз вермы лоны 30 лунысь</w:t>
      </w:r>
      <w:r w:rsidRPr="00806CEA">
        <w:rPr>
          <w:sz w:val="28"/>
          <w:szCs w:val="28"/>
        </w:rPr>
        <w:t xml:space="preserve"> </w:t>
      </w:r>
      <w:r>
        <w:rPr>
          <w:sz w:val="28"/>
          <w:szCs w:val="28"/>
        </w:rPr>
        <w:t>унджык Коми Республикаса йöзöс велöдан министерствоö гижöмöн шыöдчöм (норасьöм) регистрируйтан лунсянь.</w:t>
      </w:r>
    </w:p>
    <w:p w:rsidR="00806CEA" w:rsidRDefault="00806CEA" w:rsidP="00FD6C26">
      <w:pPr>
        <w:spacing w:line="360" w:lineRule="auto"/>
        <w:ind w:firstLine="540"/>
        <w:jc w:val="both"/>
        <w:rPr>
          <w:sz w:val="28"/>
          <w:szCs w:val="28"/>
        </w:rPr>
      </w:pPr>
      <w:r>
        <w:rPr>
          <w:sz w:val="28"/>
          <w:szCs w:val="28"/>
        </w:rPr>
        <w:t>Сэтшöм случай дырйи, кор шыöдчöм (норасьöм) кузя колö государственнöй органлöн, меставывса асвеськöдлан органлöн либö чина мортлöн запрос, сэки</w:t>
      </w:r>
      <w:r w:rsidR="00187556">
        <w:rPr>
          <w:sz w:val="28"/>
          <w:szCs w:val="28"/>
        </w:rPr>
        <w:t xml:space="preserve"> гижöмöн шыöдчöм (норасьöм) видлалан да сы вылö вочавидзан кадсö позьö нюжöдны, но 30 лунысь </w:t>
      </w:r>
      <w:r w:rsidR="00B9026C">
        <w:rPr>
          <w:sz w:val="28"/>
          <w:szCs w:val="28"/>
        </w:rPr>
        <w:t>оз</w:t>
      </w:r>
      <w:r w:rsidR="00187556">
        <w:rPr>
          <w:sz w:val="28"/>
          <w:szCs w:val="28"/>
        </w:rPr>
        <w:t xml:space="preserve"> дырджык вылö. Шыöдчöм (</w:t>
      </w:r>
      <w:r w:rsidR="00B9026C">
        <w:rPr>
          <w:sz w:val="28"/>
          <w:szCs w:val="28"/>
        </w:rPr>
        <w:t>норасьöм) видлала</w:t>
      </w:r>
      <w:r w:rsidR="00187556">
        <w:rPr>
          <w:sz w:val="28"/>
          <w:szCs w:val="28"/>
        </w:rPr>
        <w:t>н кад нюжöдöм йылысь шыöдчысьöс юöртöны письмööн нюжöдан помкаяссö индöмöн.</w:t>
      </w:r>
    </w:p>
    <w:p w:rsidR="00187556" w:rsidRDefault="00187556" w:rsidP="00FD6C26">
      <w:pPr>
        <w:spacing w:line="360" w:lineRule="auto"/>
        <w:ind w:firstLine="540"/>
        <w:jc w:val="both"/>
        <w:rPr>
          <w:sz w:val="28"/>
          <w:szCs w:val="28"/>
        </w:rPr>
      </w:pPr>
      <w:r>
        <w:rPr>
          <w:sz w:val="28"/>
          <w:szCs w:val="28"/>
        </w:rPr>
        <w:lastRenderedPageBreak/>
        <w:t>23.4. Шыöдчöм (норасьöм) видла</w:t>
      </w:r>
      <w:r w:rsidR="00342FBE">
        <w:rPr>
          <w:sz w:val="28"/>
          <w:szCs w:val="28"/>
        </w:rPr>
        <w:t>ла</w:t>
      </w:r>
      <w:r>
        <w:rPr>
          <w:sz w:val="28"/>
          <w:szCs w:val="28"/>
        </w:rPr>
        <w:t>н помшуöмъяс серти Коми Республикаса йöзöс велöдан министр примитö шыöдчысьлысь корöмъяс збыльмöдöм либö збыльмöдöмын öткажитöм йылысь решение.</w:t>
      </w:r>
    </w:p>
    <w:p w:rsidR="00187556" w:rsidRDefault="00187556" w:rsidP="00FD6C26">
      <w:pPr>
        <w:spacing w:line="360" w:lineRule="auto"/>
        <w:ind w:firstLine="540"/>
        <w:jc w:val="both"/>
        <w:rPr>
          <w:sz w:val="28"/>
          <w:szCs w:val="28"/>
        </w:rPr>
      </w:pPr>
      <w:r>
        <w:rPr>
          <w:sz w:val="28"/>
          <w:szCs w:val="28"/>
        </w:rPr>
        <w:t>Шыöдчöм (норасьöм) видлалан помшуöмъясöн гижöмöн вочакывсö мöдöдöны шыöдчысьлы.</w:t>
      </w:r>
    </w:p>
    <w:p w:rsidR="00187556" w:rsidRDefault="00187556" w:rsidP="00FD6C26">
      <w:pPr>
        <w:spacing w:line="360" w:lineRule="auto"/>
        <w:ind w:firstLine="540"/>
        <w:jc w:val="both"/>
        <w:rPr>
          <w:sz w:val="28"/>
          <w:szCs w:val="28"/>
        </w:rPr>
      </w:pPr>
      <w:r>
        <w:rPr>
          <w:sz w:val="28"/>
          <w:szCs w:val="28"/>
        </w:rPr>
        <w:t>Шыöдчöм (норасьöм) видлалан помшуöмъясöн гижöмöн вочакывлöн регистрационнöй номерсö да мöдöдан кадпассö пасйöны специалистъяс лöсялана регистрируйтан небöгын.</w:t>
      </w:r>
    </w:p>
    <w:p w:rsidR="00FD6C26" w:rsidRDefault="009404FC" w:rsidP="00FD6C26">
      <w:pPr>
        <w:spacing w:line="360" w:lineRule="auto"/>
        <w:ind w:firstLine="540"/>
        <w:jc w:val="both"/>
        <w:rPr>
          <w:sz w:val="28"/>
          <w:szCs w:val="28"/>
        </w:rPr>
      </w:pPr>
      <w:r>
        <w:rPr>
          <w:sz w:val="28"/>
          <w:szCs w:val="28"/>
        </w:rPr>
        <w:t>23.5. Шыöдчöм (н</w:t>
      </w:r>
      <w:r w:rsidR="00FD6C26">
        <w:rPr>
          <w:sz w:val="28"/>
          <w:szCs w:val="28"/>
        </w:rPr>
        <w:t>орасьöм</w:t>
      </w:r>
      <w:r>
        <w:rPr>
          <w:sz w:val="28"/>
          <w:szCs w:val="28"/>
        </w:rPr>
        <w:t>)</w:t>
      </w:r>
      <w:r w:rsidR="00FD6C26">
        <w:rPr>
          <w:sz w:val="28"/>
          <w:szCs w:val="28"/>
        </w:rPr>
        <w:t xml:space="preserve"> видлалöмын öткажитан подувъяслöн лыддьöг:  </w:t>
      </w:r>
    </w:p>
    <w:p w:rsidR="00187556" w:rsidRDefault="00FD6C26" w:rsidP="00FD6C26">
      <w:pPr>
        <w:spacing w:line="360" w:lineRule="auto"/>
        <w:ind w:firstLine="540"/>
        <w:jc w:val="both"/>
        <w:rPr>
          <w:sz w:val="28"/>
          <w:szCs w:val="28"/>
        </w:rPr>
      </w:pPr>
      <w:r>
        <w:rPr>
          <w:sz w:val="28"/>
          <w:szCs w:val="28"/>
        </w:rPr>
        <w:t xml:space="preserve">кор </w:t>
      </w:r>
      <w:r w:rsidR="00187556">
        <w:rPr>
          <w:sz w:val="28"/>
          <w:szCs w:val="28"/>
        </w:rPr>
        <w:t>абу шыöдчысь (организациялöн ним) йылысь юöр;</w:t>
      </w:r>
    </w:p>
    <w:p w:rsidR="00187556" w:rsidRDefault="00187556" w:rsidP="00FD6C26">
      <w:pPr>
        <w:spacing w:line="360" w:lineRule="auto"/>
        <w:ind w:firstLine="540"/>
        <w:jc w:val="both"/>
        <w:rPr>
          <w:sz w:val="28"/>
          <w:szCs w:val="28"/>
        </w:rPr>
      </w:pPr>
      <w:r>
        <w:rPr>
          <w:sz w:val="28"/>
          <w:szCs w:val="28"/>
        </w:rPr>
        <w:t>абу обжалуйтан решение, вöчöмтор, вöчтöмтор йылысь юöр (мый серти тöдчö, кодi примитöма);</w:t>
      </w:r>
    </w:p>
    <w:p w:rsidR="00187556" w:rsidRDefault="00187556" w:rsidP="00FD6C26">
      <w:pPr>
        <w:spacing w:line="360" w:lineRule="auto"/>
        <w:ind w:firstLine="540"/>
        <w:jc w:val="both"/>
        <w:rPr>
          <w:sz w:val="28"/>
          <w:szCs w:val="28"/>
        </w:rPr>
      </w:pPr>
      <w:r>
        <w:rPr>
          <w:sz w:val="28"/>
          <w:szCs w:val="28"/>
        </w:rPr>
        <w:t>абу шыöдчысьлöн (организацияса юрнуöдысьлöн (юрнуöдысьöс вежысьлöн) кырымпас;</w:t>
      </w:r>
    </w:p>
    <w:p w:rsidR="00187556" w:rsidRDefault="00187556" w:rsidP="00FD6C26">
      <w:pPr>
        <w:spacing w:line="360" w:lineRule="auto"/>
        <w:ind w:firstLine="540"/>
        <w:jc w:val="both"/>
        <w:rPr>
          <w:sz w:val="28"/>
          <w:szCs w:val="28"/>
        </w:rPr>
      </w:pPr>
      <w:r>
        <w:rPr>
          <w:sz w:val="28"/>
          <w:szCs w:val="28"/>
        </w:rPr>
        <w:t>абу шыöдчысьлöн места йылысь (организациялöн места йылысь)</w:t>
      </w:r>
      <w:r w:rsidRPr="00187556">
        <w:rPr>
          <w:sz w:val="28"/>
          <w:szCs w:val="28"/>
        </w:rPr>
        <w:t xml:space="preserve"> </w:t>
      </w:r>
      <w:r>
        <w:rPr>
          <w:sz w:val="28"/>
          <w:szCs w:val="28"/>
        </w:rPr>
        <w:t>юöр, тшöтш пошта инпас;</w:t>
      </w:r>
    </w:p>
    <w:p w:rsidR="00FD6C26" w:rsidRDefault="00FD6C26" w:rsidP="00FD6C26">
      <w:pPr>
        <w:spacing w:line="360" w:lineRule="auto"/>
        <w:ind w:firstLine="540"/>
        <w:jc w:val="both"/>
        <w:rPr>
          <w:sz w:val="28"/>
          <w:szCs w:val="28"/>
        </w:rPr>
      </w:pPr>
      <w:r>
        <w:rPr>
          <w:sz w:val="28"/>
          <w:szCs w:val="28"/>
        </w:rPr>
        <w:t xml:space="preserve">шыöдчöмсö </w:t>
      </w:r>
      <w:r w:rsidR="00187556">
        <w:rPr>
          <w:sz w:val="28"/>
          <w:szCs w:val="28"/>
        </w:rPr>
        <w:t>(норасьöмсö) оз позь лыддьыны.</w:t>
      </w:r>
    </w:p>
    <w:p w:rsidR="00187556" w:rsidRDefault="00187556" w:rsidP="00FD6C26">
      <w:pPr>
        <w:spacing w:line="360" w:lineRule="auto"/>
        <w:ind w:firstLine="540"/>
        <w:jc w:val="both"/>
        <w:rPr>
          <w:sz w:val="28"/>
          <w:szCs w:val="28"/>
        </w:rPr>
      </w:pPr>
      <w:r>
        <w:rPr>
          <w:sz w:val="28"/>
          <w:szCs w:val="28"/>
        </w:rPr>
        <w:t>24. Шыöдчысьлöн эм право обжалуйтны Коми Республикаса йöзöс велöдан министерстволöн чина йöзлысь государственнöй мог збыльмöдiгöн примитöм вöчöмторъяс (вöчтöмторъяс) да решениеяс</w:t>
      </w:r>
      <w:r w:rsidR="00F729D9" w:rsidRPr="00F729D9">
        <w:rPr>
          <w:sz w:val="28"/>
          <w:szCs w:val="28"/>
        </w:rPr>
        <w:t xml:space="preserve"> </w:t>
      </w:r>
      <w:r w:rsidR="00F729D9">
        <w:rPr>
          <w:sz w:val="28"/>
          <w:szCs w:val="28"/>
        </w:rPr>
        <w:t>ёрдын öтувъя юрисдикция ёрдын гражданскöй процессуальнöй законодательствоöн урчитöм кадколастö.</w:t>
      </w:r>
    </w:p>
    <w:p w:rsidR="00FD6C26" w:rsidRDefault="00FD6C26" w:rsidP="00FD6C26">
      <w:pPr>
        <w:spacing w:line="360" w:lineRule="auto"/>
        <w:ind w:firstLine="540"/>
        <w:jc w:val="both"/>
      </w:pPr>
    </w:p>
    <w:p w:rsidR="0064285B" w:rsidRDefault="0064285B">
      <w:pPr>
        <w:suppressAutoHyphens w:val="0"/>
        <w:spacing w:after="200" w:line="276" w:lineRule="auto"/>
      </w:pPr>
      <w:r>
        <w:br w:type="page"/>
      </w:r>
    </w:p>
    <w:p w:rsidR="00FD6C26" w:rsidRDefault="00FD6C26" w:rsidP="00BC12E6">
      <w:pPr>
        <w:tabs>
          <w:tab w:val="left" w:pos="4163"/>
        </w:tabs>
        <w:spacing w:line="100" w:lineRule="atLeast"/>
      </w:pPr>
    </w:p>
    <w:p w:rsidR="0064285B" w:rsidRDefault="0064285B" w:rsidP="0064285B">
      <w:pPr>
        <w:tabs>
          <w:tab w:val="left" w:pos="4163"/>
        </w:tabs>
        <w:spacing w:line="100" w:lineRule="atLeast"/>
        <w:ind w:firstLine="709"/>
        <w:jc w:val="right"/>
        <w:rPr>
          <w:bCs/>
          <w:sz w:val="28"/>
          <w:szCs w:val="34"/>
        </w:rPr>
      </w:pPr>
      <w:r w:rsidRPr="00980378">
        <w:rPr>
          <w:bCs/>
          <w:sz w:val="28"/>
          <w:szCs w:val="34"/>
        </w:rPr>
        <w:t xml:space="preserve">Коми Республика мутасын вылыс уджсикасö велöдан </w:t>
      </w:r>
    </w:p>
    <w:p w:rsidR="0064285B" w:rsidRDefault="0064285B" w:rsidP="0064285B">
      <w:pPr>
        <w:tabs>
          <w:tab w:val="left" w:pos="4163"/>
        </w:tabs>
        <w:spacing w:line="100" w:lineRule="atLeast"/>
        <w:ind w:firstLine="709"/>
        <w:jc w:val="right"/>
        <w:rPr>
          <w:bCs/>
          <w:sz w:val="28"/>
          <w:szCs w:val="34"/>
        </w:rPr>
      </w:pPr>
      <w:r w:rsidRPr="00980378">
        <w:rPr>
          <w:bCs/>
          <w:sz w:val="28"/>
          <w:szCs w:val="34"/>
        </w:rPr>
        <w:t xml:space="preserve">федеральнöй государственнöй учреждениелысь </w:t>
      </w:r>
    </w:p>
    <w:p w:rsidR="0064285B" w:rsidRDefault="0064285B" w:rsidP="0064285B">
      <w:pPr>
        <w:tabs>
          <w:tab w:val="left" w:pos="4163"/>
        </w:tabs>
        <w:spacing w:line="100" w:lineRule="atLeast"/>
        <w:ind w:firstLine="709"/>
        <w:jc w:val="right"/>
        <w:rPr>
          <w:bCs/>
          <w:sz w:val="28"/>
          <w:szCs w:val="34"/>
        </w:rPr>
      </w:pPr>
      <w:r w:rsidRPr="00980378">
        <w:rPr>
          <w:bCs/>
          <w:sz w:val="28"/>
          <w:szCs w:val="34"/>
        </w:rPr>
        <w:t xml:space="preserve">филиалъяс котыртöм да бырöдöм </w:t>
      </w:r>
      <w:r>
        <w:rPr>
          <w:bCs/>
          <w:sz w:val="28"/>
          <w:szCs w:val="34"/>
        </w:rPr>
        <w:t xml:space="preserve">сöгласуйтöм </w:t>
      </w:r>
      <w:r w:rsidRPr="00980378">
        <w:rPr>
          <w:bCs/>
          <w:sz w:val="28"/>
          <w:szCs w:val="34"/>
        </w:rPr>
        <w:t>кузя</w:t>
      </w:r>
    </w:p>
    <w:p w:rsidR="0064285B" w:rsidRDefault="0064285B" w:rsidP="0064285B">
      <w:pPr>
        <w:tabs>
          <w:tab w:val="left" w:pos="4163"/>
        </w:tabs>
        <w:spacing w:line="100" w:lineRule="atLeast"/>
        <w:ind w:firstLine="709"/>
        <w:jc w:val="right"/>
        <w:rPr>
          <w:bCs/>
          <w:sz w:val="28"/>
          <w:szCs w:val="34"/>
        </w:rPr>
      </w:pPr>
      <w:r w:rsidRPr="00980378">
        <w:rPr>
          <w:bCs/>
          <w:sz w:val="28"/>
          <w:szCs w:val="34"/>
        </w:rPr>
        <w:t xml:space="preserve">  государственнöй мог збыльмöдан</w:t>
      </w:r>
      <w:r w:rsidRPr="00ED1B86">
        <w:rPr>
          <w:bCs/>
          <w:sz w:val="28"/>
          <w:szCs w:val="34"/>
        </w:rPr>
        <w:t xml:space="preserve"> </w:t>
      </w:r>
    </w:p>
    <w:p w:rsidR="00FD6C26" w:rsidRDefault="0064285B" w:rsidP="0064285B">
      <w:pPr>
        <w:tabs>
          <w:tab w:val="left" w:pos="4163"/>
        </w:tabs>
        <w:spacing w:line="100" w:lineRule="atLeast"/>
        <w:ind w:firstLine="709"/>
        <w:jc w:val="right"/>
        <w:rPr>
          <w:bCs/>
          <w:sz w:val="28"/>
          <w:szCs w:val="34"/>
        </w:rPr>
      </w:pPr>
      <w:r w:rsidRPr="00ED1B86">
        <w:rPr>
          <w:bCs/>
          <w:sz w:val="28"/>
          <w:szCs w:val="34"/>
        </w:rPr>
        <w:t>административнöй регламент</w:t>
      </w:r>
      <w:r>
        <w:rPr>
          <w:bCs/>
          <w:sz w:val="28"/>
          <w:szCs w:val="34"/>
        </w:rPr>
        <w:t xml:space="preserve"> дорö</w:t>
      </w:r>
    </w:p>
    <w:p w:rsidR="0064285B" w:rsidRDefault="0064285B" w:rsidP="0064285B">
      <w:pPr>
        <w:tabs>
          <w:tab w:val="left" w:pos="4163"/>
        </w:tabs>
        <w:spacing w:line="100" w:lineRule="atLeast"/>
        <w:ind w:firstLine="709"/>
        <w:jc w:val="right"/>
        <w:rPr>
          <w:bCs/>
          <w:sz w:val="28"/>
          <w:szCs w:val="34"/>
        </w:rPr>
      </w:pPr>
      <w:r>
        <w:rPr>
          <w:bCs/>
          <w:sz w:val="28"/>
          <w:szCs w:val="34"/>
        </w:rPr>
        <w:t>содтöд</w:t>
      </w:r>
    </w:p>
    <w:p w:rsidR="0064285B" w:rsidRDefault="0064285B" w:rsidP="0064285B">
      <w:pPr>
        <w:tabs>
          <w:tab w:val="left" w:pos="4163"/>
        </w:tabs>
        <w:spacing w:line="100" w:lineRule="atLeast"/>
        <w:ind w:firstLine="709"/>
        <w:jc w:val="right"/>
        <w:rPr>
          <w:bCs/>
          <w:sz w:val="28"/>
          <w:szCs w:val="34"/>
        </w:rPr>
      </w:pPr>
    </w:p>
    <w:p w:rsidR="0064285B" w:rsidRDefault="0064285B" w:rsidP="0064285B">
      <w:pPr>
        <w:tabs>
          <w:tab w:val="left" w:pos="4163"/>
        </w:tabs>
        <w:spacing w:line="100" w:lineRule="atLeast"/>
        <w:ind w:firstLine="709"/>
        <w:jc w:val="center"/>
      </w:pPr>
    </w:p>
    <w:p w:rsidR="00474779" w:rsidRDefault="00474779" w:rsidP="0064285B">
      <w:pPr>
        <w:tabs>
          <w:tab w:val="left" w:pos="4163"/>
        </w:tabs>
        <w:spacing w:line="100" w:lineRule="atLeast"/>
        <w:ind w:firstLine="709"/>
        <w:jc w:val="center"/>
      </w:pPr>
    </w:p>
    <w:p w:rsidR="00FD6C26" w:rsidRDefault="00B24BD9" w:rsidP="00B24BD9">
      <w:pPr>
        <w:tabs>
          <w:tab w:val="left" w:pos="4163"/>
        </w:tabs>
        <w:spacing w:line="360" w:lineRule="auto"/>
        <w:ind w:firstLine="709"/>
        <w:jc w:val="center"/>
        <w:rPr>
          <w:b/>
          <w:bCs/>
          <w:sz w:val="28"/>
          <w:szCs w:val="34"/>
        </w:rPr>
      </w:pPr>
      <w:r w:rsidRPr="00B24BD9">
        <w:rPr>
          <w:b/>
          <w:bCs/>
          <w:sz w:val="28"/>
          <w:szCs w:val="34"/>
        </w:rPr>
        <w:t>Коми Республика мутасын вылыс уджсикасö велöдан федеральнöй государственнöй учреждениелысь филиалъяс котыртöм да бырöдöм сöгласуйтöм кузя  государственнöй мог збыльмöдан административнöй регламент збыльмöдiгöн сьöрсьöн-бöрсьö</w:t>
      </w:r>
      <w:r>
        <w:rPr>
          <w:b/>
          <w:bCs/>
          <w:sz w:val="28"/>
          <w:szCs w:val="34"/>
        </w:rPr>
        <w:t>н мунан</w:t>
      </w:r>
      <w:r w:rsidRPr="00B24BD9">
        <w:rPr>
          <w:b/>
          <w:bCs/>
          <w:sz w:val="28"/>
          <w:szCs w:val="34"/>
        </w:rPr>
        <w:t xml:space="preserve"> блок-схема</w:t>
      </w:r>
    </w:p>
    <w:p w:rsidR="00B24BD9" w:rsidRDefault="00B24BD9" w:rsidP="00B24BD9">
      <w:pPr>
        <w:tabs>
          <w:tab w:val="left" w:pos="4163"/>
        </w:tabs>
        <w:spacing w:line="360" w:lineRule="auto"/>
        <w:ind w:firstLine="709"/>
        <w:jc w:val="center"/>
        <w:rPr>
          <w:b/>
          <w:bCs/>
          <w:sz w:val="28"/>
          <w:szCs w:val="34"/>
        </w:rPr>
      </w:pPr>
    </w:p>
    <w:p w:rsidR="00474779" w:rsidRDefault="00474779" w:rsidP="00B24BD9">
      <w:pPr>
        <w:tabs>
          <w:tab w:val="left" w:pos="4163"/>
        </w:tabs>
        <w:spacing w:line="360" w:lineRule="auto"/>
        <w:ind w:firstLine="709"/>
        <w:jc w:val="center"/>
        <w:rPr>
          <w:b/>
          <w:bCs/>
          <w:sz w:val="28"/>
          <w:szCs w:val="34"/>
        </w:rPr>
      </w:pPr>
    </w:p>
    <w:p w:rsidR="00B24BD9" w:rsidRDefault="00B24BD9" w:rsidP="00B24BD9">
      <w:pPr>
        <w:tabs>
          <w:tab w:val="left" w:pos="4163"/>
        </w:tabs>
        <w:spacing w:line="360" w:lineRule="auto"/>
        <w:ind w:firstLine="709"/>
        <w:jc w:val="center"/>
        <w:rPr>
          <w:bCs/>
          <w:sz w:val="28"/>
          <w:szCs w:val="34"/>
        </w:rPr>
      </w:pPr>
      <w:r w:rsidRPr="00B24BD9">
        <w:rPr>
          <w:bCs/>
          <w:sz w:val="28"/>
          <w:szCs w:val="34"/>
        </w:rPr>
        <w:t>Шы</w:t>
      </w:r>
      <w:r>
        <w:rPr>
          <w:bCs/>
          <w:sz w:val="28"/>
          <w:szCs w:val="34"/>
        </w:rPr>
        <w:t>öдчыссянь</w:t>
      </w:r>
      <w:r w:rsidR="00D768BA">
        <w:rPr>
          <w:bCs/>
          <w:sz w:val="28"/>
          <w:szCs w:val="34"/>
        </w:rPr>
        <w:t xml:space="preserve"> </w:t>
      </w:r>
      <w:r>
        <w:rPr>
          <w:bCs/>
          <w:sz w:val="28"/>
          <w:szCs w:val="34"/>
        </w:rPr>
        <w:t>документъяс примитöм</w:t>
      </w:r>
    </w:p>
    <w:p w:rsidR="00B24BD9" w:rsidRDefault="00B24BD9" w:rsidP="00B24BD9">
      <w:pPr>
        <w:tabs>
          <w:tab w:val="left" w:pos="4163"/>
        </w:tabs>
        <w:spacing w:line="360" w:lineRule="auto"/>
        <w:ind w:firstLine="709"/>
        <w:jc w:val="center"/>
        <w:rPr>
          <w:bCs/>
          <w:sz w:val="28"/>
          <w:szCs w:val="34"/>
        </w:rPr>
      </w:pPr>
    </w:p>
    <w:p w:rsidR="00B24BD9" w:rsidRDefault="00B24BD9" w:rsidP="00B24BD9">
      <w:pPr>
        <w:tabs>
          <w:tab w:val="left" w:pos="4163"/>
        </w:tabs>
        <w:spacing w:line="360" w:lineRule="auto"/>
        <w:ind w:firstLine="709"/>
        <w:jc w:val="center"/>
        <w:rPr>
          <w:bCs/>
          <w:sz w:val="28"/>
          <w:szCs w:val="34"/>
        </w:rPr>
      </w:pPr>
      <w:r>
        <w:rPr>
          <w:bCs/>
          <w:sz w:val="28"/>
          <w:szCs w:val="34"/>
        </w:rPr>
        <w:t>Шыöдчысьлысь документъяс регистрируйтöм</w:t>
      </w:r>
    </w:p>
    <w:p w:rsidR="00B24BD9" w:rsidRDefault="00B24BD9" w:rsidP="00B24BD9">
      <w:pPr>
        <w:tabs>
          <w:tab w:val="left" w:pos="4163"/>
        </w:tabs>
        <w:spacing w:line="360" w:lineRule="auto"/>
        <w:ind w:firstLine="709"/>
        <w:jc w:val="center"/>
        <w:rPr>
          <w:bCs/>
          <w:sz w:val="28"/>
          <w:szCs w:val="34"/>
        </w:rPr>
      </w:pPr>
    </w:p>
    <w:p w:rsidR="00B24BD9" w:rsidRDefault="00342FBE" w:rsidP="00B24BD9">
      <w:pPr>
        <w:tabs>
          <w:tab w:val="left" w:pos="4163"/>
        </w:tabs>
        <w:spacing w:line="360" w:lineRule="auto"/>
        <w:ind w:firstLine="709"/>
        <w:jc w:val="center"/>
        <w:rPr>
          <w:bCs/>
          <w:sz w:val="28"/>
          <w:szCs w:val="34"/>
        </w:rPr>
      </w:pPr>
      <w:r>
        <w:rPr>
          <w:bCs/>
          <w:sz w:val="28"/>
          <w:szCs w:val="34"/>
        </w:rPr>
        <w:t>М</w:t>
      </w:r>
      <w:r w:rsidR="00B24BD9">
        <w:rPr>
          <w:bCs/>
          <w:sz w:val="28"/>
          <w:szCs w:val="34"/>
        </w:rPr>
        <w:t xml:space="preserve">инистрöс </w:t>
      </w:r>
      <w:r>
        <w:rPr>
          <w:bCs/>
          <w:sz w:val="28"/>
          <w:szCs w:val="34"/>
        </w:rPr>
        <w:t xml:space="preserve">курируйтысь </w:t>
      </w:r>
      <w:r w:rsidR="00B24BD9">
        <w:rPr>
          <w:bCs/>
          <w:sz w:val="28"/>
          <w:szCs w:val="34"/>
        </w:rPr>
        <w:t>вежысьлы документъяс сетöм</w:t>
      </w:r>
    </w:p>
    <w:p w:rsidR="00B24BD9" w:rsidRDefault="00B24BD9" w:rsidP="00B24BD9">
      <w:pPr>
        <w:tabs>
          <w:tab w:val="left" w:pos="4163"/>
        </w:tabs>
        <w:spacing w:line="360" w:lineRule="auto"/>
        <w:ind w:firstLine="709"/>
        <w:jc w:val="center"/>
        <w:rPr>
          <w:bCs/>
          <w:sz w:val="28"/>
          <w:szCs w:val="34"/>
        </w:rPr>
      </w:pPr>
    </w:p>
    <w:p w:rsidR="00B24BD9" w:rsidRDefault="00B24BD9" w:rsidP="00B24BD9">
      <w:pPr>
        <w:tabs>
          <w:tab w:val="left" w:pos="4163"/>
        </w:tabs>
        <w:spacing w:line="360" w:lineRule="auto"/>
        <w:ind w:firstLine="709"/>
        <w:jc w:val="center"/>
        <w:rPr>
          <w:bCs/>
          <w:sz w:val="28"/>
          <w:szCs w:val="34"/>
        </w:rPr>
      </w:pPr>
      <w:r>
        <w:rPr>
          <w:bCs/>
          <w:sz w:val="28"/>
          <w:szCs w:val="34"/>
        </w:rPr>
        <w:t>Кывкутысь секретарлы документъяс сетöм</w:t>
      </w:r>
    </w:p>
    <w:p w:rsidR="00B24BD9" w:rsidRDefault="00B24BD9" w:rsidP="00B24BD9">
      <w:pPr>
        <w:tabs>
          <w:tab w:val="left" w:pos="4163"/>
        </w:tabs>
        <w:spacing w:line="360" w:lineRule="auto"/>
        <w:ind w:firstLine="709"/>
        <w:jc w:val="center"/>
        <w:rPr>
          <w:bCs/>
          <w:sz w:val="28"/>
          <w:szCs w:val="34"/>
        </w:rPr>
      </w:pPr>
    </w:p>
    <w:p w:rsidR="00B24BD9" w:rsidRDefault="00B24BD9" w:rsidP="00B24BD9">
      <w:pPr>
        <w:tabs>
          <w:tab w:val="left" w:pos="4163"/>
        </w:tabs>
        <w:spacing w:line="360" w:lineRule="auto"/>
        <w:ind w:firstLine="709"/>
        <w:jc w:val="center"/>
        <w:rPr>
          <w:bCs/>
          <w:sz w:val="28"/>
          <w:szCs w:val="34"/>
        </w:rPr>
      </w:pPr>
      <w:r>
        <w:rPr>
          <w:bCs/>
          <w:sz w:val="28"/>
          <w:szCs w:val="34"/>
        </w:rPr>
        <w:t>Документъяс водзвыв видлалöм</w:t>
      </w:r>
    </w:p>
    <w:p w:rsidR="00B24BD9" w:rsidRDefault="00B24BD9" w:rsidP="00B24BD9">
      <w:pPr>
        <w:tabs>
          <w:tab w:val="left" w:pos="4163"/>
        </w:tabs>
        <w:spacing w:line="360" w:lineRule="auto"/>
        <w:ind w:firstLine="709"/>
        <w:jc w:val="center"/>
        <w:rPr>
          <w:bCs/>
          <w:sz w:val="28"/>
          <w:szCs w:val="34"/>
        </w:rPr>
      </w:pPr>
    </w:p>
    <w:tbl>
      <w:tblPr>
        <w:tblStyle w:val="af6"/>
        <w:tblW w:w="0" w:type="auto"/>
        <w:tblLook w:val="04A0"/>
      </w:tblPr>
      <w:tblGrid>
        <w:gridCol w:w="5190"/>
        <w:gridCol w:w="4662"/>
      </w:tblGrid>
      <w:tr w:rsidR="00474779" w:rsidRPr="00474779" w:rsidTr="00474779">
        <w:tc>
          <w:tcPr>
            <w:tcW w:w="5190" w:type="dxa"/>
            <w:tcBorders>
              <w:right w:val="single" w:sz="4" w:space="0" w:color="auto"/>
            </w:tcBorders>
          </w:tcPr>
          <w:p w:rsidR="00474779" w:rsidRPr="00474779" w:rsidRDefault="00474779" w:rsidP="009921E7">
            <w:pPr>
              <w:tabs>
                <w:tab w:val="left" w:pos="4163"/>
              </w:tabs>
              <w:spacing w:line="360" w:lineRule="auto"/>
              <w:jc w:val="center"/>
              <w:rPr>
                <w:bCs/>
                <w:sz w:val="28"/>
                <w:szCs w:val="28"/>
              </w:rPr>
            </w:pPr>
            <w:r w:rsidRPr="00474779">
              <w:rPr>
                <w:bCs/>
                <w:sz w:val="28"/>
                <w:szCs w:val="28"/>
              </w:rPr>
              <w:t>Государственнöй услуга сетöмын öткажитöм йылысь решение</w:t>
            </w:r>
          </w:p>
        </w:tc>
        <w:tc>
          <w:tcPr>
            <w:tcW w:w="4662" w:type="dxa"/>
            <w:tcBorders>
              <w:left w:val="single" w:sz="4" w:space="0" w:color="auto"/>
            </w:tcBorders>
          </w:tcPr>
          <w:p w:rsidR="00474779" w:rsidRPr="00474779" w:rsidRDefault="00474779" w:rsidP="009921E7">
            <w:pPr>
              <w:tabs>
                <w:tab w:val="left" w:pos="4163"/>
              </w:tabs>
              <w:spacing w:line="360" w:lineRule="auto"/>
              <w:jc w:val="center"/>
              <w:rPr>
                <w:bCs/>
                <w:sz w:val="28"/>
                <w:szCs w:val="28"/>
              </w:rPr>
            </w:pPr>
            <w:r w:rsidRPr="00474779">
              <w:rPr>
                <w:bCs/>
                <w:sz w:val="28"/>
                <w:szCs w:val="28"/>
              </w:rPr>
              <w:t>Шыöдчысьлысь содтöд либö  стöчмöдöм юöр корöм</w:t>
            </w:r>
          </w:p>
        </w:tc>
      </w:tr>
      <w:tr w:rsidR="00474779" w:rsidRPr="00474779" w:rsidTr="00474779">
        <w:tc>
          <w:tcPr>
            <w:tcW w:w="5190" w:type="dxa"/>
            <w:tcBorders>
              <w:right w:val="single" w:sz="4" w:space="0" w:color="auto"/>
            </w:tcBorders>
          </w:tcPr>
          <w:p w:rsidR="00474779" w:rsidRPr="00474779" w:rsidRDefault="00474779" w:rsidP="009921E7">
            <w:pPr>
              <w:tabs>
                <w:tab w:val="left" w:pos="4163"/>
              </w:tabs>
              <w:spacing w:line="360" w:lineRule="auto"/>
              <w:jc w:val="center"/>
              <w:rPr>
                <w:sz w:val="28"/>
                <w:szCs w:val="28"/>
              </w:rPr>
            </w:pPr>
          </w:p>
        </w:tc>
        <w:tc>
          <w:tcPr>
            <w:tcW w:w="4662" w:type="dxa"/>
            <w:tcBorders>
              <w:left w:val="single" w:sz="4" w:space="0" w:color="auto"/>
            </w:tcBorders>
          </w:tcPr>
          <w:p w:rsidR="00474779" w:rsidRPr="00474779" w:rsidRDefault="00474779" w:rsidP="009921E7">
            <w:pPr>
              <w:tabs>
                <w:tab w:val="left" w:pos="4163"/>
              </w:tabs>
              <w:spacing w:line="360" w:lineRule="auto"/>
              <w:jc w:val="center"/>
              <w:rPr>
                <w:sz w:val="28"/>
                <w:szCs w:val="28"/>
              </w:rPr>
            </w:pPr>
            <w:r w:rsidRPr="00474779">
              <w:rPr>
                <w:sz w:val="28"/>
                <w:szCs w:val="28"/>
              </w:rPr>
              <w:t>Шыöдчысьлысь вочакыв босьтöм</w:t>
            </w:r>
          </w:p>
        </w:tc>
      </w:tr>
    </w:tbl>
    <w:p w:rsidR="00FD6C26" w:rsidRDefault="00FD6C26" w:rsidP="00FD6C26">
      <w:pPr>
        <w:tabs>
          <w:tab w:val="left" w:pos="4163"/>
        </w:tabs>
        <w:spacing w:line="100" w:lineRule="atLeast"/>
        <w:ind w:firstLine="709"/>
        <w:jc w:val="center"/>
      </w:pPr>
    </w:p>
    <w:p w:rsidR="00D768BA" w:rsidRDefault="00D768BA" w:rsidP="00474779">
      <w:pPr>
        <w:tabs>
          <w:tab w:val="left" w:pos="4410"/>
        </w:tabs>
        <w:spacing w:line="360" w:lineRule="auto"/>
        <w:ind w:left="13" w:firstLine="713"/>
        <w:jc w:val="center"/>
        <w:rPr>
          <w:bCs/>
          <w:sz w:val="28"/>
          <w:szCs w:val="28"/>
        </w:rPr>
      </w:pPr>
    </w:p>
    <w:p w:rsidR="00474779" w:rsidRDefault="00474779" w:rsidP="00474779">
      <w:pPr>
        <w:tabs>
          <w:tab w:val="left" w:pos="4410"/>
        </w:tabs>
        <w:spacing w:line="360" w:lineRule="auto"/>
        <w:ind w:left="13" w:firstLine="713"/>
        <w:jc w:val="center"/>
        <w:rPr>
          <w:bCs/>
          <w:sz w:val="28"/>
          <w:szCs w:val="28"/>
        </w:rPr>
      </w:pPr>
      <w:r>
        <w:rPr>
          <w:bCs/>
          <w:sz w:val="28"/>
          <w:szCs w:val="28"/>
        </w:rPr>
        <w:t>Документъяс анализируйтöм</w:t>
      </w:r>
    </w:p>
    <w:p w:rsidR="00474779" w:rsidRDefault="00474779" w:rsidP="00474779">
      <w:pPr>
        <w:tabs>
          <w:tab w:val="left" w:pos="4410"/>
        </w:tabs>
        <w:spacing w:line="360" w:lineRule="auto"/>
        <w:ind w:left="13" w:firstLine="713"/>
        <w:jc w:val="center"/>
        <w:rPr>
          <w:bCs/>
          <w:sz w:val="28"/>
          <w:szCs w:val="28"/>
        </w:rPr>
      </w:pPr>
    </w:p>
    <w:p w:rsidR="00474779" w:rsidRDefault="00474779" w:rsidP="00474779">
      <w:pPr>
        <w:tabs>
          <w:tab w:val="left" w:pos="4410"/>
        </w:tabs>
        <w:spacing w:line="360" w:lineRule="auto"/>
        <w:ind w:left="13" w:firstLine="713"/>
        <w:jc w:val="center"/>
        <w:rPr>
          <w:bCs/>
          <w:sz w:val="28"/>
          <w:szCs w:val="28"/>
        </w:rPr>
      </w:pPr>
      <w:r>
        <w:rPr>
          <w:bCs/>
          <w:sz w:val="28"/>
          <w:szCs w:val="28"/>
        </w:rPr>
        <w:t xml:space="preserve">Служебнöй письмöлысь </w:t>
      </w:r>
      <w:r w:rsidR="006504C5">
        <w:rPr>
          <w:bCs/>
          <w:sz w:val="28"/>
          <w:szCs w:val="28"/>
        </w:rPr>
        <w:t>бала</w:t>
      </w:r>
      <w:r>
        <w:rPr>
          <w:bCs/>
          <w:sz w:val="28"/>
          <w:szCs w:val="28"/>
        </w:rPr>
        <w:t xml:space="preserve"> дасьтöм</w:t>
      </w:r>
    </w:p>
    <w:p w:rsidR="00474779" w:rsidRDefault="00474779" w:rsidP="00474779">
      <w:pPr>
        <w:tabs>
          <w:tab w:val="left" w:pos="4410"/>
        </w:tabs>
        <w:spacing w:line="360" w:lineRule="auto"/>
        <w:ind w:left="13" w:firstLine="713"/>
        <w:jc w:val="center"/>
        <w:rPr>
          <w:bCs/>
          <w:sz w:val="28"/>
          <w:szCs w:val="28"/>
        </w:rPr>
      </w:pPr>
    </w:p>
    <w:p w:rsidR="00474779" w:rsidRDefault="00474779" w:rsidP="00474779">
      <w:pPr>
        <w:tabs>
          <w:tab w:val="left" w:pos="4410"/>
        </w:tabs>
        <w:spacing w:line="360" w:lineRule="auto"/>
        <w:ind w:left="13" w:firstLine="713"/>
        <w:jc w:val="center"/>
        <w:rPr>
          <w:bCs/>
          <w:sz w:val="28"/>
          <w:szCs w:val="28"/>
        </w:rPr>
      </w:pPr>
      <w:r>
        <w:rPr>
          <w:bCs/>
          <w:sz w:val="28"/>
          <w:szCs w:val="28"/>
        </w:rPr>
        <w:t>Служебнöй письмö сöгласуйтöм да вынсьöдöм</w:t>
      </w:r>
    </w:p>
    <w:p w:rsidR="00474779" w:rsidRDefault="00474779" w:rsidP="00474779">
      <w:pPr>
        <w:tabs>
          <w:tab w:val="left" w:pos="4410"/>
        </w:tabs>
        <w:spacing w:line="360" w:lineRule="auto"/>
        <w:ind w:left="13" w:firstLine="713"/>
        <w:jc w:val="center"/>
        <w:rPr>
          <w:bCs/>
          <w:sz w:val="28"/>
          <w:szCs w:val="28"/>
        </w:rPr>
      </w:pPr>
    </w:p>
    <w:p w:rsidR="00474779" w:rsidRDefault="00474779" w:rsidP="00474779">
      <w:pPr>
        <w:tabs>
          <w:tab w:val="left" w:pos="4410"/>
        </w:tabs>
        <w:spacing w:line="360" w:lineRule="auto"/>
        <w:ind w:left="13" w:firstLine="713"/>
        <w:jc w:val="center"/>
        <w:rPr>
          <w:bCs/>
          <w:sz w:val="28"/>
          <w:szCs w:val="28"/>
        </w:rPr>
      </w:pPr>
      <w:r>
        <w:rPr>
          <w:bCs/>
          <w:sz w:val="28"/>
          <w:szCs w:val="28"/>
        </w:rPr>
        <w:t>Шыöдчысьлы письмö мöдöдöм</w:t>
      </w:r>
    </w:p>
    <w:p w:rsidR="00474779" w:rsidRDefault="00474779" w:rsidP="00474779">
      <w:pPr>
        <w:tabs>
          <w:tab w:val="left" w:pos="4410"/>
        </w:tabs>
        <w:spacing w:line="360" w:lineRule="auto"/>
        <w:ind w:left="13" w:firstLine="713"/>
        <w:jc w:val="center"/>
        <w:rPr>
          <w:bCs/>
          <w:sz w:val="28"/>
          <w:szCs w:val="28"/>
        </w:rPr>
      </w:pPr>
    </w:p>
    <w:p w:rsidR="00474779" w:rsidRDefault="00474779" w:rsidP="00474779">
      <w:pPr>
        <w:tabs>
          <w:tab w:val="left" w:pos="4410"/>
        </w:tabs>
        <w:spacing w:line="360" w:lineRule="auto"/>
        <w:ind w:left="13" w:firstLine="713"/>
        <w:jc w:val="center"/>
        <w:rPr>
          <w:bCs/>
          <w:sz w:val="28"/>
          <w:szCs w:val="28"/>
        </w:rPr>
      </w:pPr>
    </w:p>
    <w:p w:rsidR="00474779" w:rsidRDefault="00474779" w:rsidP="00474779">
      <w:pPr>
        <w:tabs>
          <w:tab w:val="left" w:pos="4410"/>
        </w:tabs>
        <w:spacing w:line="360" w:lineRule="auto"/>
        <w:ind w:left="13" w:firstLine="713"/>
        <w:jc w:val="center"/>
        <w:rPr>
          <w:bCs/>
          <w:sz w:val="28"/>
          <w:szCs w:val="28"/>
        </w:rPr>
      </w:pPr>
    </w:p>
    <w:p w:rsidR="00FD6C26" w:rsidRPr="00474779" w:rsidRDefault="00FD6C26" w:rsidP="00FD6C26">
      <w:pPr>
        <w:tabs>
          <w:tab w:val="left" w:pos="4410"/>
        </w:tabs>
        <w:spacing w:line="360" w:lineRule="auto"/>
        <w:ind w:left="13" w:firstLine="713"/>
        <w:jc w:val="both"/>
      </w:pPr>
      <w:r w:rsidRPr="00474779">
        <w:rPr>
          <w:bCs/>
        </w:rPr>
        <w:t xml:space="preserve">Вудж. Кузнецова, </w:t>
      </w:r>
      <w:r w:rsidR="00F70DAF">
        <w:rPr>
          <w:bCs/>
        </w:rPr>
        <w:t xml:space="preserve">19 093 </w:t>
      </w:r>
      <w:r w:rsidRPr="00474779">
        <w:rPr>
          <w:bCs/>
        </w:rPr>
        <w:t xml:space="preserve">пас </w:t>
      </w:r>
    </w:p>
    <w:p w:rsidR="0033136F" w:rsidRDefault="0033136F"/>
    <w:sectPr w:rsidR="0033136F" w:rsidSect="00474779">
      <w:headerReference w:type="default" r:id="rId10"/>
      <w:pgSz w:w="11905" w:h="16837"/>
      <w:pgMar w:top="993" w:right="851"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4517" w:rsidRDefault="00394517" w:rsidP="006E7E2C">
      <w:r>
        <w:separator/>
      </w:r>
    </w:p>
  </w:endnote>
  <w:endnote w:type="continuationSeparator" w:id="1">
    <w:p w:rsidR="00394517" w:rsidRDefault="00394517" w:rsidP="006E7E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4517" w:rsidRDefault="00394517" w:rsidP="006E7E2C">
      <w:r>
        <w:separator/>
      </w:r>
    </w:p>
  </w:footnote>
  <w:footnote w:type="continuationSeparator" w:id="1">
    <w:p w:rsidR="00394517" w:rsidRDefault="00394517" w:rsidP="006E7E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83A" w:rsidRDefault="007F1725">
    <w:pPr>
      <w:pStyle w:val="af0"/>
      <w:jc w:val="center"/>
    </w:pPr>
    <w:fldSimple w:instr=" PAGE   \* MERGEFORMAT ">
      <w:r w:rsidR="00342FBE">
        <w:rPr>
          <w:noProof/>
        </w:rPr>
        <w:t>15</w:t>
      </w:r>
    </w:fldSimple>
  </w:p>
  <w:p w:rsidR="003C583A" w:rsidRDefault="003C583A">
    <w:pPr>
      <w:pStyle w:val="af0"/>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7"/>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4"/>
    <w:multiLevelType w:val="multilevel"/>
    <w:tmpl w:val="00000004"/>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D6C26"/>
    <w:rsid w:val="00027B0F"/>
    <w:rsid w:val="00076941"/>
    <w:rsid w:val="00085208"/>
    <w:rsid w:val="00087155"/>
    <w:rsid w:val="000929D6"/>
    <w:rsid w:val="000D3A96"/>
    <w:rsid w:val="00154317"/>
    <w:rsid w:val="0016422A"/>
    <w:rsid w:val="00187556"/>
    <w:rsid w:val="001B2DC1"/>
    <w:rsid w:val="001D1930"/>
    <w:rsid w:val="00200D56"/>
    <w:rsid w:val="002321E6"/>
    <w:rsid w:val="0025535C"/>
    <w:rsid w:val="00277E25"/>
    <w:rsid w:val="002A5718"/>
    <w:rsid w:val="002C3187"/>
    <w:rsid w:val="003278EC"/>
    <w:rsid w:val="0033136F"/>
    <w:rsid w:val="003370FE"/>
    <w:rsid w:val="00342FBE"/>
    <w:rsid w:val="00367ABF"/>
    <w:rsid w:val="00384567"/>
    <w:rsid w:val="003852FD"/>
    <w:rsid w:val="00386EBF"/>
    <w:rsid w:val="00393BD0"/>
    <w:rsid w:val="00394517"/>
    <w:rsid w:val="00396142"/>
    <w:rsid w:val="003A1955"/>
    <w:rsid w:val="003A4707"/>
    <w:rsid w:val="003C583A"/>
    <w:rsid w:val="003C73D1"/>
    <w:rsid w:val="003E4B02"/>
    <w:rsid w:val="00402E88"/>
    <w:rsid w:val="00403AF5"/>
    <w:rsid w:val="004412DB"/>
    <w:rsid w:val="00474779"/>
    <w:rsid w:val="004C4403"/>
    <w:rsid w:val="004D39F3"/>
    <w:rsid w:val="004D6451"/>
    <w:rsid w:val="004F54F3"/>
    <w:rsid w:val="005C021D"/>
    <w:rsid w:val="005C6BBC"/>
    <w:rsid w:val="005D0C67"/>
    <w:rsid w:val="006375DF"/>
    <w:rsid w:val="00641DB8"/>
    <w:rsid w:val="0064285B"/>
    <w:rsid w:val="006504C5"/>
    <w:rsid w:val="00675A64"/>
    <w:rsid w:val="006D1589"/>
    <w:rsid w:val="006E7E2C"/>
    <w:rsid w:val="00733DCC"/>
    <w:rsid w:val="00736474"/>
    <w:rsid w:val="007420E2"/>
    <w:rsid w:val="00746D98"/>
    <w:rsid w:val="007637DA"/>
    <w:rsid w:val="00764E8C"/>
    <w:rsid w:val="00784289"/>
    <w:rsid w:val="007A03B0"/>
    <w:rsid w:val="007B0D8C"/>
    <w:rsid w:val="007C614B"/>
    <w:rsid w:val="007C64EF"/>
    <w:rsid w:val="007E2356"/>
    <w:rsid w:val="007F1725"/>
    <w:rsid w:val="00806CEA"/>
    <w:rsid w:val="00857F4E"/>
    <w:rsid w:val="00890DD1"/>
    <w:rsid w:val="00901B95"/>
    <w:rsid w:val="00924187"/>
    <w:rsid w:val="00937869"/>
    <w:rsid w:val="009404FC"/>
    <w:rsid w:val="00952A9B"/>
    <w:rsid w:val="00980378"/>
    <w:rsid w:val="009921E7"/>
    <w:rsid w:val="009D1119"/>
    <w:rsid w:val="009F6F7C"/>
    <w:rsid w:val="00A43FA6"/>
    <w:rsid w:val="00A92627"/>
    <w:rsid w:val="00AA49F2"/>
    <w:rsid w:val="00AB2F8D"/>
    <w:rsid w:val="00AC16EE"/>
    <w:rsid w:val="00AC63CE"/>
    <w:rsid w:val="00AE0733"/>
    <w:rsid w:val="00AE0F9F"/>
    <w:rsid w:val="00AE6A47"/>
    <w:rsid w:val="00B23BCA"/>
    <w:rsid w:val="00B24BD9"/>
    <w:rsid w:val="00B63097"/>
    <w:rsid w:val="00B64698"/>
    <w:rsid w:val="00B9026C"/>
    <w:rsid w:val="00B92444"/>
    <w:rsid w:val="00B962E8"/>
    <w:rsid w:val="00BC12E6"/>
    <w:rsid w:val="00C01D8C"/>
    <w:rsid w:val="00C25C6A"/>
    <w:rsid w:val="00C47C7D"/>
    <w:rsid w:val="00C77BEF"/>
    <w:rsid w:val="00C879AF"/>
    <w:rsid w:val="00C91E05"/>
    <w:rsid w:val="00CA6B6D"/>
    <w:rsid w:val="00CE5C56"/>
    <w:rsid w:val="00CF0E7C"/>
    <w:rsid w:val="00D150E0"/>
    <w:rsid w:val="00D203B4"/>
    <w:rsid w:val="00D36B9D"/>
    <w:rsid w:val="00D37D25"/>
    <w:rsid w:val="00D768BA"/>
    <w:rsid w:val="00DA170E"/>
    <w:rsid w:val="00DC5738"/>
    <w:rsid w:val="00DE78CD"/>
    <w:rsid w:val="00DF0D65"/>
    <w:rsid w:val="00E1553A"/>
    <w:rsid w:val="00E41FA2"/>
    <w:rsid w:val="00E77079"/>
    <w:rsid w:val="00EA5EEC"/>
    <w:rsid w:val="00EC1A49"/>
    <w:rsid w:val="00EE7ADE"/>
    <w:rsid w:val="00F43C7A"/>
    <w:rsid w:val="00F70DAF"/>
    <w:rsid w:val="00F729D9"/>
    <w:rsid w:val="00F9483C"/>
    <w:rsid w:val="00FA1348"/>
    <w:rsid w:val="00FA6528"/>
    <w:rsid w:val="00FD6C26"/>
    <w:rsid w:val="00FF55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C26"/>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
    <w:link w:val="20"/>
    <w:qFormat/>
    <w:rsid w:val="00FD6C26"/>
    <w:pPr>
      <w:keepNext/>
      <w:suppressAutoHyphens w:val="0"/>
      <w:ind w:firstLine="720"/>
      <w:jc w:val="both"/>
      <w:outlineLvl w:val="1"/>
    </w:pPr>
    <w:rPr>
      <w:b/>
      <w:sz w:val="28"/>
      <w:szCs w:val="20"/>
      <w:lang w:val="en-US" w:eastAsia="ru-RU"/>
    </w:rPr>
  </w:style>
  <w:style w:type="paragraph" w:styleId="3">
    <w:name w:val="heading 3"/>
    <w:basedOn w:val="a"/>
    <w:next w:val="a"/>
    <w:link w:val="30"/>
    <w:qFormat/>
    <w:rsid w:val="00FD6C26"/>
    <w:pPr>
      <w:keepNext/>
      <w:suppressAutoHyphens w:val="0"/>
      <w:jc w:val="both"/>
      <w:outlineLvl w:val="2"/>
    </w:pPr>
    <w:rPr>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D6C26"/>
    <w:rPr>
      <w:rFonts w:ascii="Times New Roman" w:eastAsia="Times New Roman" w:hAnsi="Times New Roman" w:cs="Times New Roman"/>
      <w:b/>
      <w:sz w:val="28"/>
      <w:szCs w:val="20"/>
      <w:lang w:val="en-US" w:eastAsia="ru-RU"/>
    </w:rPr>
  </w:style>
  <w:style w:type="character" w:customStyle="1" w:styleId="30">
    <w:name w:val="Заголовок 3 Знак"/>
    <w:basedOn w:val="a0"/>
    <w:link w:val="3"/>
    <w:rsid w:val="00FD6C26"/>
    <w:rPr>
      <w:rFonts w:ascii="Times New Roman" w:eastAsia="Times New Roman" w:hAnsi="Times New Roman" w:cs="Times New Roman"/>
      <w:sz w:val="28"/>
      <w:szCs w:val="20"/>
      <w:lang w:eastAsia="ru-RU"/>
    </w:rPr>
  </w:style>
  <w:style w:type="character" w:customStyle="1" w:styleId="WW8Num2z0">
    <w:name w:val="WW8Num2z0"/>
    <w:rsid w:val="00FD6C26"/>
    <w:rPr>
      <w:rFonts w:ascii="Symbol" w:hAnsi="Symbol" w:cs="OpenSymbol"/>
    </w:rPr>
  </w:style>
  <w:style w:type="character" w:customStyle="1" w:styleId="WW8Num3z0">
    <w:name w:val="WW8Num3z0"/>
    <w:rsid w:val="00FD6C26"/>
    <w:rPr>
      <w:rFonts w:ascii="Symbol" w:hAnsi="Symbol" w:cs="OpenSymbol"/>
    </w:rPr>
  </w:style>
  <w:style w:type="character" w:customStyle="1" w:styleId="Absatz-Standardschriftart">
    <w:name w:val="Absatz-Standardschriftart"/>
    <w:rsid w:val="00FD6C26"/>
  </w:style>
  <w:style w:type="character" w:customStyle="1" w:styleId="WW-Absatz-Standardschriftart">
    <w:name w:val="WW-Absatz-Standardschriftart"/>
    <w:rsid w:val="00FD6C26"/>
  </w:style>
  <w:style w:type="character" w:customStyle="1" w:styleId="WW-Absatz-Standardschriftart1">
    <w:name w:val="WW-Absatz-Standardschriftart1"/>
    <w:rsid w:val="00FD6C26"/>
  </w:style>
  <w:style w:type="character" w:customStyle="1" w:styleId="WW-Absatz-Standardschriftart11">
    <w:name w:val="WW-Absatz-Standardschriftart11"/>
    <w:rsid w:val="00FD6C26"/>
  </w:style>
  <w:style w:type="character" w:customStyle="1" w:styleId="WW-Absatz-Standardschriftart111">
    <w:name w:val="WW-Absatz-Standardschriftart111"/>
    <w:rsid w:val="00FD6C26"/>
  </w:style>
  <w:style w:type="character" w:customStyle="1" w:styleId="WW-Absatz-Standardschriftart1111">
    <w:name w:val="WW-Absatz-Standardschriftart1111"/>
    <w:rsid w:val="00FD6C26"/>
  </w:style>
  <w:style w:type="character" w:customStyle="1" w:styleId="WW-Absatz-Standardschriftart11111">
    <w:name w:val="WW-Absatz-Standardschriftart11111"/>
    <w:rsid w:val="00FD6C26"/>
  </w:style>
  <w:style w:type="character" w:customStyle="1" w:styleId="WW8Num1z0">
    <w:name w:val="WW8Num1z0"/>
    <w:rsid w:val="00FD6C26"/>
    <w:rPr>
      <w:rFonts w:ascii="Symbol" w:hAnsi="Symbol" w:cs="OpenSymbol"/>
    </w:rPr>
  </w:style>
  <w:style w:type="character" w:customStyle="1" w:styleId="WW-Absatz-Standardschriftart111111">
    <w:name w:val="WW-Absatz-Standardschriftart111111"/>
    <w:rsid w:val="00FD6C26"/>
  </w:style>
  <w:style w:type="character" w:customStyle="1" w:styleId="WW-Absatz-Standardschriftart1111111">
    <w:name w:val="WW-Absatz-Standardschriftart1111111"/>
    <w:rsid w:val="00FD6C26"/>
  </w:style>
  <w:style w:type="character" w:customStyle="1" w:styleId="WW-Absatz-Standardschriftart11111111">
    <w:name w:val="WW-Absatz-Standardschriftart11111111"/>
    <w:rsid w:val="00FD6C26"/>
  </w:style>
  <w:style w:type="character" w:customStyle="1" w:styleId="WW-Absatz-Standardschriftart111111111">
    <w:name w:val="WW-Absatz-Standardschriftart111111111"/>
    <w:rsid w:val="00FD6C26"/>
  </w:style>
  <w:style w:type="character" w:customStyle="1" w:styleId="WW-Absatz-Standardschriftart1111111111">
    <w:name w:val="WW-Absatz-Standardschriftart1111111111"/>
    <w:rsid w:val="00FD6C26"/>
  </w:style>
  <w:style w:type="character" w:customStyle="1" w:styleId="WW-Absatz-Standardschriftart11111111111">
    <w:name w:val="WW-Absatz-Standardschriftart11111111111"/>
    <w:rsid w:val="00FD6C26"/>
  </w:style>
  <w:style w:type="character" w:customStyle="1" w:styleId="WW-Absatz-Standardschriftart111111111111">
    <w:name w:val="WW-Absatz-Standardschriftart111111111111"/>
    <w:rsid w:val="00FD6C26"/>
  </w:style>
  <w:style w:type="character" w:customStyle="1" w:styleId="WW-Absatz-Standardschriftart1111111111111">
    <w:name w:val="WW-Absatz-Standardschriftart1111111111111"/>
    <w:rsid w:val="00FD6C26"/>
  </w:style>
  <w:style w:type="character" w:customStyle="1" w:styleId="WW-Absatz-Standardschriftart11111111111111">
    <w:name w:val="WW-Absatz-Standardschriftart11111111111111"/>
    <w:rsid w:val="00FD6C26"/>
  </w:style>
  <w:style w:type="character" w:customStyle="1" w:styleId="WW-Absatz-Standardschriftart111111111111111">
    <w:name w:val="WW-Absatz-Standardschriftart111111111111111"/>
    <w:rsid w:val="00FD6C26"/>
  </w:style>
  <w:style w:type="character" w:customStyle="1" w:styleId="WW-Absatz-Standardschriftart1111111111111111">
    <w:name w:val="WW-Absatz-Standardschriftart1111111111111111"/>
    <w:rsid w:val="00FD6C26"/>
  </w:style>
  <w:style w:type="character" w:customStyle="1" w:styleId="WW8Num13z0">
    <w:name w:val="WW8Num13z0"/>
    <w:rsid w:val="00FD6C26"/>
    <w:rPr>
      <w:rFonts w:ascii="Symbol" w:eastAsia="Times New Roman" w:hAnsi="Symbol" w:cs="Times New Roman"/>
    </w:rPr>
  </w:style>
  <w:style w:type="character" w:customStyle="1" w:styleId="WW8Num13z1">
    <w:name w:val="WW8Num13z1"/>
    <w:rsid w:val="00FD6C26"/>
    <w:rPr>
      <w:rFonts w:ascii="Courier New" w:hAnsi="Courier New" w:cs="Courier New"/>
    </w:rPr>
  </w:style>
  <w:style w:type="character" w:customStyle="1" w:styleId="WW8Num13z2">
    <w:name w:val="WW8Num13z2"/>
    <w:rsid w:val="00FD6C26"/>
    <w:rPr>
      <w:rFonts w:ascii="Wingdings" w:hAnsi="Wingdings"/>
    </w:rPr>
  </w:style>
  <w:style w:type="character" w:customStyle="1" w:styleId="WW8Num13z3">
    <w:name w:val="WW8Num13z3"/>
    <w:rsid w:val="00FD6C26"/>
    <w:rPr>
      <w:rFonts w:ascii="Symbol" w:hAnsi="Symbol"/>
    </w:rPr>
  </w:style>
  <w:style w:type="character" w:customStyle="1" w:styleId="WW8Num28z0">
    <w:name w:val="WW8Num28z0"/>
    <w:rsid w:val="00FD6C26"/>
    <w:rPr>
      <w:rFonts w:ascii="Symbol" w:eastAsia="Times New Roman" w:hAnsi="Symbol" w:cs="Times New Roman"/>
    </w:rPr>
  </w:style>
  <w:style w:type="character" w:customStyle="1" w:styleId="WW8Num28z1">
    <w:name w:val="WW8Num28z1"/>
    <w:rsid w:val="00FD6C26"/>
    <w:rPr>
      <w:rFonts w:ascii="Courier New" w:hAnsi="Courier New" w:cs="Courier New"/>
    </w:rPr>
  </w:style>
  <w:style w:type="character" w:customStyle="1" w:styleId="WW8Num28z2">
    <w:name w:val="WW8Num28z2"/>
    <w:rsid w:val="00FD6C26"/>
    <w:rPr>
      <w:rFonts w:ascii="Wingdings" w:hAnsi="Wingdings"/>
    </w:rPr>
  </w:style>
  <w:style w:type="character" w:customStyle="1" w:styleId="WW8Num28z3">
    <w:name w:val="WW8Num28z3"/>
    <w:rsid w:val="00FD6C26"/>
    <w:rPr>
      <w:rFonts w:ascii="Symbol" w:hAnsi="Symbol"/>
    </w:rPr>
  </w:style>
  <w:style w:type="character" w:customStyle="1" w:styleId="21">
    <w:name w:val="Основной шрифт абзаца2"/>
    <w:rsid w:val="00FD6C26"/>
  </w:style>
  <w:style w:type="character" w:customStyle="1" w:styleId="WW-Absatz-Standardschriftart11111111111111111">
    <w:name w:val="WW-Absatz-Standardschriftart11111111111111111"/>
    <w:rsid w:val="00FD6C26"/>
  </w:style>
  <w:style w:type="character" w:customStyle="1" w:styleId="1">
    <w:name w:val="Основной шрифт абзаца1"/>
    <w:rsid w:val="00FD6C26"/>
  </w:style>
  <w:style w:type="character" w:customStyle="1" w:styleId="a3">
    <w:name w:val="Символ нумерации"/>
    <w:rsid w:val="00FD6C26"/>
  </w:style>
  <w:style w:type="character" w:styleId="a4">
    <w:name w:val="Hyperlink"/>
    <w:rsid w:val="00FD6C26"/>
    <w:rPr>
      <w:color w:val="000080"/>
      <w:u w:val="single"/>
    </w:rPr>
  </w:style>
  <w:style w:type="character" w:styleId="a5">
    <w:name w:val="page number"/>
    <w:basedOn w:val="21"/>
    <w:rsid w:val="00FD6C26"/>
  </w:style>
  <w:style w:type="character" w:customStyle="1" w:styleId="a6">
    <w:name w:val="Маркеры списка"/>
    <w:rsid w:val="00FD6C26"/>
    <w:rPr>
      <w:rFonts w:ascii="OpenSymbol" w:eastAsia="OpenSymbol" w:hAnsi="OpenSymbol" w:cs="OpenSymbol"/>
    </w:rPr>
  </w:style>
  <w:style w:type="paragraph" w:customStyle="1" w:styleId="a7">
    <w:name w:val="Заголовок"/>
    <w:basedOn w:val="a"/>
    <w:next w:val="a8"/>
    <w:rsid w:val="00FD6C26"/>
    <w:pPr>
      <w:keepNext/>
      <w:spacing w:before="240" w:after="120"/>
    </w:pPr>
    <w:rPr>
      <w:rFonts w:ascii="Arial" w:eastAsia="Lucida Sans Unicode" w:hAnsi="Arial" w:cs="Tahoma"/>
      <w:sz w:val="28"/>
      <w:szCs w:val="28"/>
    </w:rPr>
  </w:style>
  <w:style w:type="paragraph" w:styleId="a8">
    <w:name w:val="Body Text"/>
    <w:basedOn w:val="a"/>
    <w:link w:val="a9"/>
    <w:rsid w:val="00FD6C26"/>
    <w:pPr>
      <w:spacing w:after="120"/>
    </w:pPr>
  </w:style>
  <w:style w:type="character" w:customStyle="1" w:styleId="a9">
    <w:name w:val="Основной текст Знак"/>
    <w:basedOn w:val="a0"/>
    <w:link w:val="a8"/>
    <w:rsid w:val="00FD6C26"/>
    <w:rPr>
      <w:rFonts w:ascii="Times New Roman" w:eastAsia="Times New Roman" w:hAnsi="Times New Roman" w:cs="Times New Roman"/>
      <w:sz w:val="24"/>
      <w:szCs w:val="24"/>
      <w:lang w:eastAsia="ar-SA"/>
    </w:rPr>
  </w:style>
  <w:style w:type="paragraph" w:styleId="aa">
    <w:name w:val="List"/>
    <w:basedOn w:val="a8"/>
    <w:rsid w:val="00FD6C26"/>
    <w:rPr>
      <w:rFonts w:ascii="Arial" w:hAnsi="Arial" w:cs="Tahoma"/>
    </w:rPr>
  </w:style>
  <w:style w:type="paragraph" w:customStyle="1" w:styleId="22">
    <w:name w:val="Название2"/>
    <w:basedOn w:val="a"/>
    <w:rsid w:val="00FD6C26"/>
    <w:pPr>
      <w:suppressLineNumbers/>
      <w:spacing w:before="120" w:after="120"/>
    </w:pPr>
    <w:rPr>
      <w:rFonts w:cs="Tahoma"/>
      <w:i/>
      <w:iCs/>
    </w:rPr>
  </w:style>
  <w:style w:type="paragraph" w:customStyle="1" w:styleId="23">
    <w:name w:val="Указатель2"/>
    <w:basedOn w:val="a"/>
    <w:rsid w:val="00FD6C26"/>
    <w:pPr>
      <w:suppressLineNumbers/>
    </w:pPr>
    <w:rPr>
      <w:rFonts w:cs="Tahoma"/>
    </w:rPr>
  </w:style>
  <w:style w:type="paragraph" w:customStyle="1" w:styleId="10">
    <w:name w:val="Название1"/>
    <w:basedOn w:val="a"/>
    <w:rsid w:val="00FD6C26"/>
    <w:pPr>
      <w:suppressLineNumbers/>
      <w:spacing w:before="120" w:after="120"/>
    </w:pPr>
    <w:rPr>
      <w:rFonts w:ascii="Arial" w:hAnsi="Arial" w:cs="Tahoma"/>
      <w:i/>
      <w:iCs/>
      <w:sz w:val="20"/>
    </w:rPr>
  </w:style>
  <w:style w:type="paragraph" w:customStyle="1" w:styleId="11">
    <w:name w:val="Указатель1"/>
    <w:basedOn w:val="a"/>
    <w:rsid w:val="00FD6C26"/>
    <w:pPr>
      <w:suppressLineNumbers/>
    </w:pPr>
    <w:rPr>
      <w:rFonts w:ascii="Arial" w:hAnsi="Arial" w:cs="Tahoma"/>
    </w:rPr>
  </w:style>
  <w:style w:type="paragraph" w:styleId="ab">
    <w:name w:val="Body Text Indent"/>
    <w:basedOn w:val="a"/>
    <w:link w:val="ac"/>
    <w:rsid w:val="00FD6C26"/>
    <w:pPr>
      <w:spacing w:line="360" w:lineRule="auto"/>
      <w:ind w:right="-96" w:firstLine="720"/>
      <w:jc w:val="both"/>
    </w:pPr>
    <w:rPr>
      <w:sz w:val="26"/>
      <w:szCs w:val="20"/>
    </w:rPr>
  </w:style>
  <w:style w:type="character" w:customStyle="1" w:styleId="ac">
    <w:name w:val="Основной текст с отступом Знак"/>
    <w:basedOn w:val="a0"/>
    <w:link w:val="ab"/>
    <w:rsid w:val="00FD6C26"/>
    <w:rPr>
      <w:rFonts w:ascii="Times New Roman" w:eastAsia="Times New Roman" w:hAnsi="Times New Roman" w:cs="Times New Roman"/>
      <w:sz w:val="26"/>
      <w:szCs w:val="20"/>
      <w:lang w:eastAsia="ar-SA"/>
    </w:rPr>
  </w:style>
  <w:style w:type="paragraph" w:customStyle="1" w:styleId="210">
    <w:name w:val="Основной текст с отступом 21"/>
    <w:basedOn w:val="a"/>
    <w:rsid w:val="00FD6C26"/>
    <w:pPr>
      <w:spacing w:after="120" w:line="480" w:lineRule="auto"/>
      <w:ind w:left="283"/>
    </w:pPr>
  </w:style>
  <w:style w:type="paragraph" w:styleId="ad">
    <w:name w:val="Balloon Text"/>
    <w:basedOn w:val="a"/>
    <w:link w:val="ae"/>
    <w:rsid w:val="00FD6C26"/>
    <w:rPr>
      <w:rFonts w:ascii="Tahoma" w:hAnsi="Tahoma" w:cs="Tahoma"/>
      <w:sz w:val="16"/>
      <w:szCs w:val="16"/>
    </w:rPr>
  </w:style>
  <w:style w:type="character" w:customStyle="1" w:styleId="ae">
    <w:name w:val="Текст выноски Знак"/>
    <w:basedOn w:val="a0"/>
    <w:link w:val="ad"/>
    <w:rsid w:val="00FD6C26"/>
    <w:rPr>
      <w:rFonts w:ascii="Tahoma" w:eastAsia="Times New Roman" w:hAnsi="Tahoma" w:cs="Tahoma"/>
      <w:sz w:val="16"/>
      <w:szCs w:val="16"/>
      <w:lang w:eastAsia="ar-SA"/>
    </w:rPr>
  </w:style>
  <w:style w:type="paragraph" w:customStyle="1" w:styleId="af">
    <w:name w:val="Содержимое таблицы"/>
    <w:basedOn w:val="a"/>
    <w:rsid w:val="00FD6C26"/>
    <w:pPr>
      <w:suppressLineNumbers/>
    </w:pPr>
  </w:style>
  <w:style w:type="paragraph" w:styleId="af0">
    <w:name w:val="header"/>
    <w:basedOn w:val="a"/>
    <w:link w:val="af1"/>
    <w:uiPriority w:val="99"/>
    <w:rsid w:val="00FD6C26"/>
    <w:pPr>
      <w:tabs>
        <w:tab w:val="center" w:pos="4677"/>
        <w:tab w:val="right" w:pos="9355"/>
      </w:tabs>
    </w:pPr>
  </w:style>
  <w:style w:type="character" w:customStyle="1" w:styleId="af1">
    <w:name w:val="Верхний колонтитул Знак"/>
    <w:basedOn w:val="a0"/>
    <w:link w:val="af0"/>
    <w:uiPriority w:val="99"/>
    <w:rsid w:val="00FD6C26"/>
    <w:rPr>
      <w:rFonts w:ascii="Times New Roman" w:eastAsia="Times New Roman" w:hAnsi="Times New Roman" w:cs="Times New Roman"/>
      <w:sz w:val="24"/>
      <w:szCs w:val="24"/>
      <w:lang w:eastAsia="ar-SA"/>
    </w:rPr>
  </w:style>
  <w:style w:type="paragraph" w:customStyle="1" w:styleId="ConsNormal">
    <w:name w:val="ConsNormal"/>
    <w:rsid w:val="00FD6C26"/>
    <w:pPr>
      <w:widowControl w:val="0"/>
      <w:suppressAutoHyphens/>
      <w:spacing w:after="0" w:line="240" w:lineRule="auto"/>
      <w:ind w:firstLine="720"/>
    </w:pPr>
    <w:rPr>
      <w:rFonts w:ascii="Arial" w:eastAsia="Arial" w:hAnsi="Arial" w:cs="Times New Roman"/>
      <w:sz w:val="20"/>
      <w:szCs w:val="20"/>
      <w:lang w:eastAsia="ar-SA"/>
    </w:rPr>
  </w:style>
  <w:style w:type="paragraph" w:customStyle="1" w:styleId="af2">
    <w:name w:val="Заголовок таблицы"/>
    <w:basedOn w:val="af"/>
    <w:rsid w:val="00FD6C26"/>
    <w:pPr>
      <w:jc w:val="center"/>
    </w:pPr>
    <w:rPr>
      <w:b/>
      <w:bCs/>
    </w:rPr>
  </w:style>
  <w:style w:type="paragraph" w:customStyle="1" w:styleId="af3">
    <w:name w:val="Содержимое врезки"/>
    <w:basedOn w:val="a8"/>
    <w:rsid w:val="00FD6C26"/>
  </w:style>
  <w:style w:type="paragraph" w:styleId="af4">
    <w:name w:val="footer"/>
    <w:basedOn w:val="a"/>
    <w:link w:val="af5"/>
    <w:rsid w:val="00FD6C26"/>
    <w:pPr>
      <w:suppressLineNumbers/>
      <w:tabs>
        <w:tab w:val="center" w:pos="4818"/>
        <w:tab w:val="right" w:pos="9637"/>
      </w:tabs>
    </w:pPr>
  </w:style>
  <w:style w:type="character" w:customStyle="1" w:styleId="af5">
    <w:name w:val="Нижний колонтитул Знак"/>
    <w:basedOn w:val="a0"/>
    <w:link w:val="af4"/>
    <w:rsid w:val="00FD6C26"/>
    <w:rPr>
      <w:rFonts w:ascii="Times New Roman" w:eastAsia="Times New Roman" w:hAnsi="Times New Roman" w:cs="Times New Roman"/>
      <w:sz w:val="24"/>
      <w:szCs w:val="24"/>
      <w:lang w:eastAsia="ar-SA"/>
    </w:rPr>
  </w:style>
  <w:style w:type="table" w:styleId="af6">
    <w:name w:val="Table Grid"/>
    <w:basedOn w:val="a1"/>
    <w:uiPriority w:val="59"/>
    <w:rsid w:val="00FD6C2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vetlanasurina@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vetlanasurina@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EA57BB0-689E-4727-A768-2E7CBFFAB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1466</TotalTime>
  <Pages>16</Pages>
  <Words>2869</Words>
  <Characters>19483</Characters>
  <Application>Microsoft Office Word</Application>
  <DocSecurity>0</DocSecurity>
  <Lines>590</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&lt;work&gt;</Company>
  <LinksUpToDate>false</LinksUpToDate>
  <CharactersWithSpaces>22120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mkult</dc:creator>
  <cp:keywords/>
  <dc:description/>
  <cp:lastModifiedBy>mkult</cp:lastModifiedBy>
  <cp:revision>98</cp:revision>
  <dcterms:created xsi:type="dcterms:W3CDTF">2010-01-15T06:20:00Z</dcterms:created>
  <dcterms:modified xsi:type="dcterms:W3CDTF">2010-01-21T09:39:00Z</dcterms:modified>
</cp:coreProperties>
</file>